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CE1" w:rsidRPr="00AC0499" w:rsidRDefault="003E3CE1" w:rsidP="00AC0499">
      <w:pPr>
        <w:rPr>
          <w:rFonts w:ascii="Times New Roman" w:eastAsia="宋体" w:hAnsi="Times New Roman"/>
          <w:sz w:val="18"/>
          <w:szCs w:val="18"/>
        </w:rPr>
      </w:pPr>
    </w:p>
    <w:p w:rsidR="003E3CE1" w:rsidRPr="00AC0499" w:rsidRDefault="00AC0499" w:rsidP="00AC0499">
      <w:pPr>
        <w:pStyle w:val="2"/>
        <w:spacing w:line="240" w:lineRule="auto"/>
        <w:jc w:val="center"/>
        <w:rPr>
          <w:rFonts w:ascii="Times New Roman" w:eastAsia="宋体" w:hAnsi="Times New Roman"/>
          <w:sz w:val="18"/>
          <w:szCs w:val="18"/>
        </w:rPr>
      </w:pPr>
      <w:bookmarkStart w:id="0" w:name="_Toc17283"/>
      <w:bookmarkStart w:id="1" w:name="_Toc4825"/>
      <w:r w:rsidRPr="00AC0499">
        <w:rPr>
          <w:rFonts w:ascii="Times New Roman" w:eastAsia="宋体" w:hAnsi="Times New Roman" w:hint="eastAsia"/>
          <w:sz w:val="18"/>
          <w:szCs w:val="18"/>
        </w:rPr>
        <w:t>题型一</w:t>
      </w:r>
      <w:r w:rsidRPr="00AC0499">
        <w:rPr>
          <w:rFonts w:ascii="Times New Roman" w:eastAsia="宋体" w:hAnsi="Times New Roman" w:hint="eastAsia"/>
          <w:sz w:val="18"/>
          <w:szCs w:val="18"/>
        </w:rPr>
        <w:t xml:space="preserve"> </w:t>
      </w:r>
      <w:r w:rsidRPr="00AC0499">
        <w:rPr>
          <w:rFonts w:ascii="Times New Roman" w:eastAsia="宋体" w:hAnsi="Times New Roman" w:hint="eastAsia"/>
          <w:sz w:val="18"/>
          <w:szCs w:val="18"/>
        </w:rPr>
        <w:t>细节题、推理题</w:t>
      </w:r>
      <w:bookmarkEnd w:id="0"/>
      <w:bookmarkEnd w:id="1"/>
    </w:p>
    <w:p w:rsidR="003E3CE1" w:rsidRPr="00AC0499" w:rsidRDefault="00AC0499" w:rsidP="00AC0499">
      <w:pPr>
        <w:rPr>
          <w:rFonts w:ascii="Times New Roman" w:eastAsia="宋体" w:hAnsi="Times New Roman" w:cs="Times New Roman"/>
          <w:b/>
          <w:sz w:val="18"/>
          <w:szCs w:val="18"/>
        </w:rPr>
      </w:pPr>
      <w:r w:rsidRPr="00AC0499">
        <w:rPr>
          <w:rFonts w:ascii="Times New Roman" w:eastAsia="宋体" w:hAnsi="Times New Roman" w:cs="Times New Roman"/>
          <w:b/>
          <w:sz w:val="18"/>
          <w:szCs w:val="18"/>
        </w:rPr>
        <w:t>一、题型识别</w:t>
      </w:r>
    </w:p>
    <w:p w:rsidR="003E3CE1" w:rsidRPr="00AC0499" w:rsidRDefault="00AC0499" w:rsidP="00AC0499">
      <w:pPr>
        <w:pStyle w:val="a6"/>
        <w:numPr>
          <w:ilvl w:val="0"/>
          <w:numId w:val="1"/>
        </w:numPr>
        <w:ind w:firstLineChars="0"/>
        <w:rPr>
          <w:rFonts w:ascii="Times New Roman" w:eastAsia="宋体" w:hAnsi="Times New Roman" w:cs="Times New Roman"/>
          <w:b/>
          <w:sz w:val="18"/>
          <w:szCs w:val="18"/>
        </w:rPr>
      </w:pPr>
      <w:r w:rsidRPr="00AC0499">
        <w:rPr>
          <w:rFonts w:ascii="Times New Roman" w:eastAsia="宋体" w:hAnsi="Times New Roman" w:cs="Times New Roman"/>
          <w:b/>
          <w:sz w:val="18"/>
          <w:szCs w:val="18"/>
        </w:rPr>
        <w:t>细节题：</w:t>
      </w:r>
    </w:p>
    <w:p w:rsidR="003E3CE1" w:rsidRPr="00AC0499" w:rsidRDefault="00AC0499" w:rsidP="00AC0499">
      <w:pPr>
        <w:pStyle w:val="a6"/>
        <w:numPr>
          <w:ilvl w:val="0"/>
          <w:numId w:val="2"/>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以</w:t>
      </w:r>
      <w:r w:rsidRPr="00AC0499">
        <w:rPr>
          <w:rFonts w:ascii="Times New Roman" w:eastAsia="宋体" w:hAnsi="Times New Roman" w:cs="Times New Roman"/>
          <w:sz w:val="18"/>
          <w:szCs w:val="18"/>
        </w:rPr>
        <w:t>when, where, what, which, who, how</w:t>
      </w:r>
      <w:r w:rsidRPr="00AC0499">
        <w:rPr>
          <w:rFonts w:ascii="Times New Roman" w:eastAsia="宋体" w:hAnsi="Times New Roman" w:cs="Times New Roman"/>
          <w:sz w:val="18"/>
          <w:szCs w:val="18"/>
        </w:rPr>
        <w:t>等疑问词开头引出的问题</w:t>
      </w:r>
    </w:p>
    <w:p w:rsidR="003E3CE1" w:rsidRPr="00AC0499" w:rsidRDefault="00AC0499" w:rsidP="00AC0499">
      <w:pPr>
        <w:pStyle w:val="a6"/>
        <w:numPr>
          <w:ilvl w:val="0"/>
          <w:numId w:val="2"/>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 xml:space="preserve">According to the author/passage. . . </w:t>
      </w:r>
    </w:p>
    <w:p w:rsidR="003E3CE1" w:rsidRPr="00AC0499" w:rsidRDefault="00AC0499" w:rsidP="00AC0499">
      <w:pPr>
        <w:pStyle w:val="a6"/>
        <w:numPr>
          <w:ilvl w:val="0"/>
          <w:numId w:val="2"/>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 xml:space="preserve">The reason. . . is that __________. </w:t>
      </w:r>
    </w:p>
    <w:p w:rsidR="003E3CE1" w:rsidRPr="00AC0499" w:rsidRDefault="00AC0499" w:rsidP="00AC0499">
      <w:pPr>
        <w:pStyle w:val="a6"/>
        <w:numPr>
          <w:ilvl w:val="0"/>
          <w:numId w:val="2"/>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From. . . we can learn __________.</w:t>
      </w:r>
    </w:p>
    <w:p w:rsidR="003E3CE1" w:rsidRPr="00AC0499" w:rsidRDefault="003E3CE1" w:rsidP="00AC0499">
      <w:pPr>
        <w:pStyle w:val="a6"/>
        <w:ind w:left="420" w:firstLineChars="0" w:firstLine="0"/>
        <w:rPr>
          <w:rFonts w:ascii="Times New Roman" w:eastAsia="宋体" w:hAnsi="Times New Roman" w:cs="Times New Roman"/>
          <w:sz w:val="18"/>
          <w:szCs w:val="18"/>
        </w:rPr>
      </w:pPr>
    </w:p>
    <w:p w:rsidR="003E3CE1" w:rsidRPr="00AC0499" w:rsidRDefault="00AC0499" w:rsidP="00AC0499">
      <w:pPr>
        <w:pStyle w:val="a6"/>
        <w:numPr>
          <w:ilvl w:val="0"/>
          <w:numId w:val="1"/>
        </w:numPr>
        <w:ind w:firstLineChars="0"/>
        <w:rPr>
          <w:rFonts w:ascii="Times New Roman" w:eastAsia="宋体" w:hAnsi="Times New Roman" w:cs="Times New Roman"/>
          <w:b/>
          <w:sz w:val="18"/>
          <w:szCs w:val="18"/>
        </w:rPr>
      </w:pPr>
      <w:r w:rsidRPr="00AC0499">
        <w:rPr>
          <w:rFonts w:ascii="Times New Roman" w:eastAsia="宋体" w:hAnsi="Times New Roman" w:cs="Times New Roman"/>
          <w:b/>
          <w:sz w:val="18"/>
          <w:szCs w:val="18"/>
        </w:rPr>
        <w:t>推理题：</w:t>
      </w:r>
    </w:p>
    <w:p w:rsidR="003E3CE1" w:rsidRPr="00AC0499" w:rsidRDefault="00AC0499" w:rsidP="00AC0499">
      <w:pPr>
        <w:pStyle w:val="a6"/>
        <w:numPr>
          <w:ilvl w:val="0"/>
          <w:numId w:val="3"/>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 xml:space="preserve">Which of the following can be </w:t>
      </w:r>
      <w:r w:rsidRPr="00AC0499">
        <w:rPr>
          <w:rFonts w:ascii="Times New Roman" w:eastAsia="宋体" w:hAnsi="Times New Roman" w:cs="Times New Roman"/>
          <w:b/>
          <w:sz w:val="18"/>
          <w:szCs w:val="18"/>
        </w:rPr>
        <w:t xml:space="preserve">inferred </w:t>
      </w:r>
      <w:r w:rsidRPr="00AC0499">
        <w:rPr>
          <w:rFonts w:ascii="Times New Roman" w:eastAsia="宋体" w:hAnsi="Times New Roman" w:cs="Times New Roman"/>
          <w:sz w:val="18"/>
          <w:szCs w:val="18"/>
        </w:rPr>
        <w:t>from the passage?</w:t>
      </w:r>
    </w:p>
    <w:p w:rsidR="003E3CE1" w:rsidRPr="00AC0499" w:rsidRDefault="00AC0499" w:rsidP="00AC0499">
      <w:pPr>
        <w:pStyle w:val="a6"/>
        <w:numPr>
          <w:ilvl w:val="0"/>
          <w:numId w:val="3"/>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 xml:space="preserve">By... the author </w:t>
      </w:r>
      <w:r w:rsidRPr="00AC0499">
        <w:rPr>
          <w:rFonts w:ascii="Times New Roman" w:eastAsia="宋体" w:hAnsi="Times New Roman" w:cs="Times New Roman"/>
          <w:b/>
          <w:sz w:val="18"/>
          <w:szCs w:val="18"/>
        </w:rPr>
        <w:t>implies (suggests, indicates)</w:t>
      </w:r>
      <w:r w:rsidRPr="00AC0499">
        <w:rPr>
          <w:rFonts w:ascii="Times New Roman" w:eastAsia="宋体" w:hAnsi="Times New Roman" w:cs="Times New Roman"/>
          <w:sz w:val="18"/>
          <w:szCs w:val="18"/>
        </w:rPr>
        <w:t xml:space="preserve"> that __________.</w:t>
      </w:r>
    </w:p>
    <w:p w:rsidR="003E3CE1" w:rsidRPr="00AC0499" w:rsidRDefault="00AC0499" w:rsidP="00AC0499">
      <w:pPr>
        <w:pStyle w:val="a6"/>
        <w:numPr>
          <w:ilvl w:val="0"/>
          <w:numId w:val="3"/>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The author</w:t>
      </w:r>
      <w:r w:rsidRPr="00AC0499">
        <w:rPr>
          <w:rFonts w:ascii="Times New Roman" w:eastAsia="宋体" w:hAnsi="Times New Roman" w:cs="Times New Roman"/>
          <w:b/>
          <w:sz w:val="18"/>
          <w:szCs w:val="18"/>
        </w:rPr>
        <w:t xml:space="preserve"> suggests (indicates)</w:t>
      </w:r>
      <w:r w:rsidRPr="00AC0499">
        <w:rPr>
          <w:rFonts w:ascii="Times New Roman" w:eastAsia="宋体" w:hAnsi="Times New Roman" w:cs="Times New Roman"/>
          <w:sz w:val="18"/>
          <w:szCs w:val="18"/>
        </w:rPr>
        <w:t xml:space="preserve"> in the passage that __________.</w:t>
      </w:r>
    </w:p>
    <w:p w:rsidR="003E3CE1" w:rsidRPr="00AC0499" w:rsidRDefault="00AC0499" w:rsidP="00AC0499">
      <w:pPr>
        <w:pStyle w:val="a6"/>
        <w:numPr>
          <w:ilvl w:val="0"/>
          <w:numId w:val="3"/>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 xml:space="preserve">It can be </w:t>
      </w:r>
      <w:r w:rsidRPr="00AC0499">
        <w:rPr>
          <w:rFonts w:ascii="Times New Roman" w:eastAsia="宋体" w:hAnsi="Times New Roman" w:cs="Times New Roman"/>
          <w:b/>
          <w:sz w:val="18"/>
          <w:szCs w:val="18"/>
        </w:rPr>
        <w:t>concluded</w:t>
      </w:r>
      <w:r w:rsidRPr="00AC0499">
        <w:rPr>
          <w:rFonts w:ascii="Times New Roman" w:eastAsia="宋体" w:hAnsi="Times New Roman" w:cs="Times New Roman"/>
          <w:sz w:val="18"/>
          <w:szCs w:val="18"/>
        </w:rPr>
        <w:t xml:space="preserve"> from the passage that __________.</w:t>
      </w:r>
    </w:p>
    <w:p w:rsidR="003E3CE1" w:rsidRPr="00AC0499" w:rsidRDefault="003E3CE1" w:rsidP="00AC0499">
      <w:pPr>
        <w:rPr>
          <w:rFonts w:ascii="Times New Roman" w:eastAsia="宋体" w:hAnsi="Times New Roman" w:cs="Times New Roman"/>
          <w:b/>
          <w:sz w:val="18"/>
          <w:szCs w:val="18"/>
        </w:rPr>
      </w:pPr>
    </w:p>
    <w:p w:rsidR="003E3CE1" w:rsidRPr="00AC0499" w:rsidRDefault="00AC0499" w:rsidP="00AC0499">
      <w:pPr>
        <w:rPr>
          <w:rFonts w:ascii="Times New Roman" w:eastAsia="宋体" w:hAnsi="Times New Roman" w:cs="Times New Roman"/>
          <w:b/>
          <w:bCs/>
          <w:kern w:val="44"/>
          <w:sz w:val="18"/>
          <w:szCs w:val="18"/>
        </w:rPr>
      </w:pPr>
      <w:r w:rsidRPr="00AC0499">
        <w:rPr>
          <w:rFonts w:ascii="Times New Roman" w:eastAsia="宋体" w:hAnsi="Times New Roman" w:cs="Times New Roman"/>
          <w:b/>
          <w:bCs/>
          <w:kern w:val="44"/>
          <w:sz w:val="18"/>
          <w:szCs w:val="18"/>
        </w:rPr>
        <w:t>二、答题方法</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 xml:space="preserve">1. </w:t>
      </w:r>
      <w:r w:rsidRPr="00AC0499">
        <w:rPr>
          <w:rFonts w:ascii="Times New Roman" w:eastAsia="宋体" w:hAnsi="Times New Roman" w:cs="Times New Roman"/>
          <w:bCs/>
          <w:kern w:val="44"/>
          <w:sz w:val="18"/>
          <w:szCs w:val="18"/>
        </w:rPr>
        <w:t>在题干中划出定位信息。先找大定位，如第一段；再找小定位，如</w:t>
      </w:r>
      <w:r w:rsidRPr="00AC0499">
        <w:rPr>
          <w:rFonts w:ascii="Times New Roman" w:eastAsia="宋体" w:hAnsi="Times New Roman" w:cs="Times New Roman"/>
          <w:b/>
          <w:bCs/>
          <w:kern w:val="44"/>
          <w:sz w:val="18"/>
          <w:szCs w:val="18"/>
          <w:u w:val="single"/>
        </w:rPr>
        <w:t>人名、地名、物种名、大写、数字、年代、比较级或最高级</w:t>
      </w:r>
      <w:r w:rsidRPr="00AC0499">
        <w:rPr>
          <w:rFonts w:ascii="Times New Roman" w:eastAsia="宋体" w:hAnsi="Times New Roman" w:cs="Times New Roman"/>
          <w:bCs/>
          <w:kern w:val="44"/>
          <w:sz w:val="18"/>
          <w:szCs w:val="18"/>
        </w:rPr>
        <w:t>等容易快速在文章中找到的路标词；</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 xml:space="preserve">2. </w:t>
      </w:r>
      <w:r w:rsidRPr="00AC0499">
        <w:rPr>
          <w:rFonts w:ascii="Times New Roman" w:eastAsia="宋体" w:hAnsi="Times New Roman" w:cs="Times New Roman"/>
          <w:bCs/>
          <w:kern w:val="44"/>
          <w:sz w:val="18"/>
          <w:szCs w:val="18"/>
        </w:rPr>
        <w:t>根据定位信息在文章中找到定位语句；</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 xml:space="preserve">3. </w:t>
      </w:r>
      <w:r w:rsidRPr="00AC0499">
        <w:rPr>
          <w:rFonts w:ascii="Times New Roman" w:eastAsia="宋体" w:hAnsi="Times New Roman" w:cs="Times New Roman"/>
          <w:bCs/>
          <w:kern w:val="44"/>
          <w:sz w:val="18"/>
          <w:szCs w:val="18"/>
        </w:rPr>
        <w:t>研读定位语句，理清句子的</w:t>
      </w:r>
      <w:r w:rsidRPr="00AC0499">
        <w:rPr>
          <w:rFonts w:ascii="Times New Roman" w:eastAsia="宋体" w:hAnsi="Times New Roman" w:cs="Times New Roman"/>
          <w:b/>
          <w:bCs/>
          <w:kern w:val="44"/>
          <w:sz w:val="18"/>
          <w:szCs w:val="18"/>
          <w:u w:val="single"/>
        </w:rPr>
        <w:t>核心语义</w:t>
      </w:r>
      <w:r w:rsidRPr="00AC0499">
        <w:rPr>
          <w:rFonts w:ascii="Times New Roman" w:eastAsia="宋体" w:hAnsi="Times New Roman" w:cs="Times New Roman"/>
          <w:bCs/>
          <w:kern w:val="44"/>
          <w:sz w:val="18"/>
          <w:szCs w:val="18"/>
        </w:rPr>
        <w:t>和</w:t>
      </w:r>
      <w:r w:rsidRPr="00AC0499">
        <w:rPr>
          <w:rFonts w:ascii="Times New Roman" w:eastAsia="宋体" w:hAnsi="Times New Roman" w:cs="Times New Roman"/>
          <w:b/>
          <w:bCs/>
          <w:kern w:val="44"/>
          <w:sz w:val="18"/>
          <w:szCs w:val="18"/>
          <w:u w:val="single"/>
        </w:rPr>
        <w:t>逻辑关系</w:t>
      </w:r>
      <w:r w:rsidRPr="00AC0499">
        <w:rPr>
          <w:rFonts w:ascii="Times New Roman" w:eastAsia="宋体" w:hAnsi="Times New Roman" w:cs="Times New Roman"/>
          <w:bCs/>
          <w:kern w:val="44"/>
          <w:sz w:val="18"/>
          <w:szCs w:val="18"/>
        </w:rPr>
        <w:t>；</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 xml:space="preserve">4. </w:t>
      </w:r>
      <w:r w:rsidRPr="00AC0499">
        <w:rPr>
          <w:rFonts w:ascii="Times New Roman" w:eastAsia="宋体" w:hAnsi="Times New Roman" w:cs="Times New Roman"/>
          <w:bCs/>
          <w:kern w:val="44"/>
          <w:sz w:val="18"/>
          <w:szCs w:val="18"/>
        </w:rPr>
        <w:t>在选项中找出定位语句的</w:t>
      </w:r>
      <w:r w:rsidRPr="00AC0499">
        <w:rPr>
          <w:rFonts w:ascii="Times New Roman" w:eastAsia="宋体" w:hAnsi="Times New Roman" w:cs="Times New Roman"/>
          <w:b/>
          <w:bCs/>
          <w:kern w:val="44"/>
          <w:sz w:val="18"/>
          <w:szCs w:val="18"/>
          <w:u w:val="single"/>
        </w:rPr>
        <w:t>同义转述和改写</w:t>
      </w:r>
      <w:r w:rsidRPr="00AC0499">
        <w:rPr>
          <w:rFonts w:ascii="Times New Roman" w:eastAsia="宋体" w:hAnsi="Times New Roman" w:cs="Times New Roman"/>
          <w:bCs/>
          <w:kern w:val="44"/>
          <w:sz w:val="18"/>
          <w:szCs w:val="18"/>
        </w:rPr>
        <w:t>。</w:t>
      </w:r>
    </w:p>
    <w:p w:rsidR="003E3CE1" w:rsidRPr="00AC0499" w:rsidRDefault="003E3CE1" w:rsidP="00AC0499">
      <w:pPr>
        <w:rPr>
          <w:rFonts w:ascii="Times New Roman" w:eastAsia="宋体" w:hAnsi="Times New Roman" w:cs="Times New Roman"/>
          <w:bCs/>
          <w:kern w:val="44"/>
          <w:sz w:val="18"/>
          <w:szCs w:val="18"/>
        </w:rPr>
      </w:pPr>
    </w:p>
    <w:p w:rsidR="003E3CE1" w:rsidRPr="00AC0499" w:rsidRDefault="00AC0499" w:rsidP="00AC0499">
      <w:pPr>
        <w:rPr>
          <w:rFonts w:ascii="Times New Roman" w:eastAsia="宋体" w:hAnsi="Times New Roman" w:cs="Times New Roman"/>
          <w:b/>
          <w:bCs/>
          <w:kern w:val="44"/>
          <w:sz w:val="18"/>
          <w:szCs w:val="18"/>
        </w:rPr>
      </w:pPr>
      <w:r w:rsidRPr="00AC0499">
        <w:rPr>
          <w:rFonts w:ascii="Times New Roman" w:eastAsia="宋体" w:hAnsi="Times New Roman" w:cs="Times New Roman"/>
          <w:b/>
          <w:bCs/>
          <w:kern w:val="44"/>
          <w:sz w:val="18"/>
          <w:szCs w:val="18"/>
        </w:rPr>
        <w:t>三、正确选项特征</w:t>
      </w:r>
    </w:p>
    <w:p w:rsidR="003E3CE1" w:rsidRPr="00AC0499" w:rsidRDefault="00AC0499" w:rsidP="00AC0499">
      <w:pPr>
        <w:rPr>
          <w:rFonts w:ascii="Times New Roman" w:eastAsia="宋体" w:hAnsi="Times New Roman" w:cs="Times New Roman"/>
          <w:b/>
          <w:bCs/>
          <w:kern w:val="44"/>
          <w:sz w:val="18"/>
          <w:szCs w:val="18"/>
        </w:rPr>
      </w:pPr>
      <w:r w:rsidRPr="00AC0499">
        <w:rPr>
          <w:rFonts w:ascii="Times New Roman" w:eastAsia="宋体" w:hAnsi="Times New Roman" w:cs="Times New Roman"/>
          <w:b/>
          <w:bCs/>
          <w:kern w:val="44"/>
          <w:sz w:val="18"/>
          <w:szCs w:val="18"/>
        </w:rPr>
        <w:t xml:space="preserve">1. </w:t>
      </w:r>
      <w:r w:rsidRPr="00AC0499">
        <w:rPr>
          <w:rFonts w:ascii="Times New Roman" w:eastAsia="宋体" w:hAnsi="Times New Roman" w:cs="Times New Roman"/>
          <w:b/>
          <w:bCs/>
          <w:kern w:val="44"/>
          <w:sz w:val="18"/>
          <w:szCs w:val="18"/>
        </w:rPr>
        <w:t>同义替换</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1</w:t>
      </w:r>
      <w:r w:rsidRPr="00AC0499">
        <w:rPr>
          <w:rFonts w:ascii="Times New Roman" w:eastAsia="宋体" w:hAnsi="Times New Roman" w:cs="Times New Roman"/>
          <w:bCs/>
          <w:kern w:val="44"/>
          <w:sz w:val="18"/>
          <w:szCs w:val="18"/>
        </w:rPr>
        <w:t>）用</w:t>
      </w:r>
      <w:r w:rsidRPr="00AC0499">
        <w:rPr>
          <w:rFonts w:ascii="Times New Roman" w:eastAsia="宋体" w:hAnsi="Times New Roman" w:cs="Times New Roman"/>
          <w:b/>
          <w:bCs/>
          <w:kern w:val="44"/>
          <w:sz w:val="18"/>
          <w:szCs w:val="18"/>
        </w:rPr>
        <w:t>原词</w:t>
      </w:r>
      <w:r w:rsidRPr="00AC0499">
        <w:rPr>
          <w:rFonts w:ascii="Times New Roman" w:eastAsia="宋体" w:hAnsi="Times New Roman" w:cs="Times New Roman"/>
          <w:bCs/>
          <w:kern w:val="44"/>
          <w:sz w:val="18"/>
          <w:szCs w:val="18"/>
        </w:rPr>
        <w:t>提供正确信息（常见于</w:t>
      </w:r>
      <w:r w:rsidRPr="00AC0499">
        <w:rPr>
          <w:rFonts w:ascii="Times New Roman" w:eastAsia="宋体" w:hAnsi="Times New Roman" w:cs="Times New Roman"/>
          <w:bCs/>
          <w:kern w:val="44"/>
          <w:sz w:val="18"/>
          <w:szCs w:val="18"/>
        </w:rPr>
        <w:t>A</w:t>
      </w:r>
      <w:r w:rsidRPr="00AC0499">
        <w:rPr>
          <w:rFonts w:ascii="Times New Roman" w:eastAsia="宋体" w:hAnsi="Times New Roman" w:cs="Times New Roman"/>
          <w:bCs/>
          <w:kern w:val="44"/>
          <w:sz w:val="18"/>
          <w:szCs w:val="18"/>
        </w:rPr>
        <w:t>篇）；</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2</w:t>
      </w:r>
      <w:r w:rsidRPr="00AC0499">
        <w:rPr>
          <w:rFonts w:ascii="Times New Roman" w:eastAsia="宋体" w:hAnsi="Times New Roman" w:cs="Times New Roman"/>
          <w:bCs/>
          <w:kern w:val="44"/>
          <w:sz w:val="18"/>
          <w:szCs w:val="18"/>
        </w:rPr>
        <w:t>）用</w:t>
      </w:r>
      <w:r w:rsidRPr="00AC0499">
        <w:rPr>
          <w:rFonts w:ascii="Times New Roman" w:eastAsia="宋体" w:hAnsi="Times New Roman" w:cs="Times New Roman"/>
          <w:b/>
          <w:bCs/>
          <w:kern w:val="44"/>
          <w:sz w:val="18"/>
          <w:szCs w:val="18"/>
          <w:u w:val="single"/>
        </w:rPr>
        <w:t>近义词</w:t>
      </w:r>
      <w:r w:rsidRPr="00AC0499">
        <w:rPr>
          <w:rFonts w:ascii="Times New Roman" w:eastAsia="宋体" w:hAnsi="Times New Roman" w:cs="Times New Roman"/>
          <w:bCs/>
          <w:kern w:val="44"/>
          <w:sz w:val="18"/>
          <w:szCs w:val="18"/>
        </w:rPr>
        <w:t>或</w:t>
      </w:r>
      <w:r w:rsidRPr="00AC0499">
        <w:rPr>
          <w:rFonts w:ascii="Times New Roman" w:eastAsia="宋体" w:hAnsi="Times New Roman" w:cs="Times New Roman"/>
          <w:b/>
          <w:bCs/>
          <w:kern w:val="44"/>
          <w:sz w:val="18"/>
          <w:szCs w:val="18"/>
          <w:u w:val="single"/>
        </w:rPr>
        <w:t>近义短语</w:t>
      </w:r>
      <w:r w:rsidRPr="00AC0499">
        <w:rPr>
          <w:rFonts w:ascii="Times New Roman" w:eastAsia="宋体" w:hAnsi="Times New Roman" w:cs="Times New Roman"/>
          <w:bCs/>
          <w:kern w:val="44"/>
          <w:sz w:val="18"/>
          <w:szCs w:val="18"/>
        </w:rPr>
        <w:t>对原句的关键词进行替换（常见于</w:t>
      </w:r>
      <w:r w:rsidRPr="00AC0499">
        <w:rPr>
          <w:rFonts w:ascii="Times New Roman" w:eastAsia="宋体" w:hAnsi="Times New Roman" w:cs="Times New Roman"/>
          <w:bCs/>
          <w:kern w:val="44"/>
          <w:sz w:val="18"/>
          <w:szCs w:val="18"/>
        </w:rPr>
        <w:t>A</w:t>
      </w: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B</w:t>
      </w:r>
      <w:r w:rsidRPr="00AC0499">
        <w:rPr>
          <w:rFonts w:ascii="Times New Roman" w:eastAsia="宋体" w:hAnsi="Times New Roman" w:cs="Times New Roman"/>
          <w:bCs/>
          <w:kern w:val="44"/>
          <w:sz w:val="18"/>
          <w:szCs w:val="18"/>
        </w:rPr>
        <w:t>篇）；</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3</w:t>
      </w:r>
      <w:r w:rsidRPr="00AC0499">
        <w:rPr>
          <w:rFonts w:ascii="Times New Roman" w:eastAsia="宋体" w:hAnsi="Times New Roman" w:cs="Times New Roman"/>
          <w:bCs/>
          <w:kern w:val="44"/>
          <w:sz w:val="18"/>
          <w:szCs w:val="18"/>
        </w:rPr>
        <w:t>）通过</w:t>
      </w:r>
      <w:r w:rsidRPr="00AC0499">
        <w:rPr>
          <w:rFonts w:ascii="Times New Roman" w:eastAsia="宋体" w:hAnsi="Times New Roman" w:cs="Times New Roman"/>
          <w:b/>
          <w:bCs/>
          <w:kern w:val="44"/>
          <w:sz w:val="18"/>
          <w:szCs w:val="18"/>
          <w:u w:val="single"/>
        </w:rPr>
        <w:t>语态或词性的变化</w:t>
      </w:r>
      <w:r w:rsidRPr="00AC0499">
        <w:rPr>
          <w:rFonts w:ascii="Times New Roman" w:eastAsia="宋体" w:hAnsi="Times New Roman" w:cs="Times New Roman"/>
          <w:bCs/>
          <w:kern w:val="44"/>
          <w:sz w:val="18"/>
          <w:szCs w:val="18"/>
        </w:rPr>
        <w:t>来改写定位语句（常见于</w:t>
      </w:r>
      <w:r w:rsidRPr="00AC0499">
        <w:rPr>
          <w:rFonts w:ascii="Times New Roman" w:eastAsia="宋体" w:hAnsi="Times New Roman" w:cs="Times New Roman"/>
          <w:bCs/>
          <w:kern w:val="44"/>
          <w:sz w:val="18"/>
          <w:szCs w:val="18"/>
        </w:rPr>
        <w:t>A</w:t>
      </w: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B</w:t>
      </w:r>
      <w:r w:rsidRPr="00AC0499">
        <w:rPr>
          <w:rFonts w:ascii="Times New Roman" w:eastAsia="宋体" w:hAnsi="Times New Roman" w:cs="Times New Roman"/>
          <w:bCs/>
          <w:kern w:val="44"/>
          <w:sz w:val="18"/>
          <w:szCs w:val="18"/>
        </w:rPr>
        <w:t>篇）；</w:t>
      </w:r>
    </w:p>
    <w:p w:rsidR="003E3CE1" w:rsidRPr="00AC0499" w:rsidRDefault="00AC0499" w:rsidP="00AC0499">
      <w:pPr>
        <w:rPr>
          <w:rFonts w:ascii="Times New Roman" w:eastAsia="宋体" w:hAnsi="Times New Roman" w:cs="Times New Roman"/>
          <w:bCs/>
          <w:kern w:val="44"/>
          <w:sz w:val="18"/>
          <w:szCs w:val="18"/>
        </w:rPr>
      </w:pPr>
      <w:r w:rsidRPr="00AC0499">
        <w:rPr>
          <w:rFonts w:ascii="Times New Roman" w:eastAsia="宋体" w:hAnsi="Times New Roman" w:cs="Times New Roman"/>
          <w:b/>
          <w:bCs/>
          <w:kern w:val="44"/>
          <w:sz w:val="18"/>
          <w:szCs w:val="18"/>
        </w:rPr>
        <w:t xml:space="preserve">2. </w:t>
      </w:r>
      <w:r w:rsidRPr="00AC0499">
        <w:rPr>
          <w:rFonts w:ascii="Times New Roman" w:eastAsia="宋体" w:hAnsi="Times New Roman" w:cs="Times New Roman"/>
          <w:b/>
          <w:bCs/>
          <w:kern w:val="44"/>
          <w:sz w:val="18"/>
          <w:szCs w:val="18"/>
        </w:rPr>
        <w:t>抽象概括</w:t>
      </w:r>
      <w:r w:rsidRPr="00AC0499">
        <w:rPr>
          <w:rFonts w:ascii="Times New Roman" w:eastAsia="宋体" w:hAnsi="Times New Roman" w:cs="Times New Roman"/>
          <w:bCs/>
          <w:kern w:val="44"/>
          <w:sz w:val="18"/>
          <w:szCs w:val="18"/>
        </w:rPr>
        <w:t>：对原文中的复杂语言进行高度提炼和概括（常见于</w:t>
      </w:r>
      <w:r w:rsidRPr="00AC0499">
        <w:rPr>
          <w:rFonts w:ascii="Times New Roman" w:eastAsia="宋体" w:hAnsi="Times New Roman" w:cs="Times New Roman"/>
          <w:bCs/>
          <w:kern w:val="44"/>
          <w:sz w:val="18"/>
          <w:szCs w:val="18"/>
        </w:rPr>
        <w:t>C</w:t>
      </w: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D</w:t>
      </w:r>
      <w:r w:rsidRPr="00AC0499">
        <w:rPr>
          <w:rFonts w:ascii="Times New Roman" w:eastAsia="宋体" w:hAnsi="Times New Roman" w:cs="Times New Roman"/>
          <w:bCs/>
          <w:kern w:val="44"/>
          <w:sz w:val="18"/>
          <w:szCs w:val="18"/>
        </w:rPr>
        <w:t>篇）；</w:t>
      </w:r>
    </w:p>
    <w:p w:rsidR="003E3CE1" w:rsidRPr="00AC0499" w:rsidRDefault="00AC0499" w:rsidP="00AC0499">
      <w:pPr>
        <w:rPr>
          <w:rFonts w:ascii="Times New Roman" w:eastAsia="宋体" w:hAnsi="Times New Roman" w:cs="Times New Roman"/>
          <w:b/>
          <w:bCs/>
          <w:kern w:val="44"/>
          <w:sz w:val="18"/>
          <w:szCs w:val="18"/>
        </w:rPr>
      </w:pPr>
      <w:r w:rsidRPr="00AC0499">
        <w:rPr>
          <w:rFonts w:ascii="Times New Roman" w:eastAsia="宋体" w:hAnsi="Times New Roman" w:cs="Times New Roman"/>
          <w:b/>
          <w:bCs/>
          <w:kern w:val="44"/>
          <w:sz w:val="18"/>
          <w:szCs w:val="18"/>
        </w:rPr>
        <w:t xml:space="preserve">3. </w:t>
      </w:r>
      <w:r w:rsidRPr="00AC0499">
        <w:rPr>
          <w:rFonts w:ascii="Times New Roman" w:eastAsia="宋体" w:hAnsi="Times New Roman" w:cs="Times New Roman"/>
          <w:b/>
          <w:bCs/>
          <w:kern w:val="44"/>
          <w:sz w:val="18"/>
          <w:szCs w:val="18"/>
        </w:rPr>
        <w:t>正话反说：</w:t>
      </w:r>
      <w:r w:rsidRPr="00AC0499">
        <w:rPr>
          <w:rFonts w:ascii="Times New Roman" w:eastAsia="宋体" w:hAnsi="Times New Roman" w:cs="Times New Roman"/>
          <w:bCs/>
          <w:kern w:val="44"/>
          <w:sz w:val="18"/>
          <w:szCs w:val="18"/>
        </w:rPr>
        <w:t>用相反的视角来转述原文语义（常见于</w:t>
      </w:r>
      <w:r w:rsidRPr="00AC0499">
        <w:rPr>
          <w:rFonts w:ascii="Times New Roman" w:eastAsia="宋体" w:hAnsi="Times New Roman" w:cs="Times New Roman"/>
          <w:bCs/>
          <w:kern w:val="44"/>
          <w:sz w:val="18"/>
          <w:szCs w:val="18"/>
        </w:rPr>
        <w:t>C</w:t>
      </w:r>
      <w:r w:rsidRPr="00AC0499">
        <w:rPr>
          <w:rFonts w:ascii="Times New Roman" w:eastAsia="宋体" w:hAnsi="Times New Roman" w:cs="Times New Roman"/>
          <w:bCs/>
          <w:kern w:val="44"/>
          <w:sz w:val="18"/>
          <w:szCs w:val="18"/>
        </w:rPr>
        <w:t>、</w:t>
      </w:r>
      <w:r w:rsidRPr="00AC0499">
        <w:rPr>
          <w:rFonts w:ascii="Times New Roman" w:eastAsia="宋体" w:hAnsi="Times New Roman" w:cs="Times New Roman"/>
          <w:bCs/>
          <w:kern w:val="44"/>
          <w:sz w:val="18"/>
          <w:szCs w:val="18"/>
        </w:rPr>
        <w:t>D</w:t>
      </w:r>
      <w:r w:rsidRPr="00AC0499">
        <w:rPr>
          <w:rFonts w:ascii="Times New Roman" w:eastAsia="宋体" w:hAnsi="Times New Roman" w:cs="Times New Roman"/>
          <w:bCs/>
          <w:kern w:val="44"/>
          <w:sz w:val="18"/>
          <w:szCs w:val="18"/>
        </w:rPr>
        <w:t>篇）。</w:t>
      </w:r>
    </w:p>
    <w:p w:rsidR="003E3CE1" w:rsidRPr="00AC0499" w:rsidRDefault="003E3CE1" w:rsidP="00AC0499">
      <w:pPr>
        <w:rPr>
          <w:rFonts w:ascii="Times New Roman" w:eastAsia="宋体" w:hAnsi="Times New Roman" w:cs="Times New Roman"/>
          <w:b/>
          <w:bCs/>
          <w:kern w:val="44"/>
          <w:sz w:val="18"/>
          <w:szCs w:val="18"/>
        </w:rPr>
      </w:pPr>
    </w:p>
    <w:p w:rsidR="003E3CE1" w:rsidRPr="00AC0499" w:rsidRDefault="00AC0499" w:rsidP="00AC0499">
      <w:pPr>
        <w:rPr>
          <w:rFonts w:ascii="Times New Roman" w:eastAsia="宋体" w:hAnsi="Times New Roman" w:cs="Times New Roman"/>
          <w:b/>
          <w:bCs/>
          <w:kern w:val="44"/>
          <w:sz w:val="18"/>
          <w:szCs w:val="18"/>
        </w:rPr>
      </w:pPr>
      <w:r w:rsidRPr="00AC0499">
        <w:rPr>
          <w:rFonts w:ascii="Times New Roman" w:eastAsia="宋体" w:hAnsi="Times New Roman" w:cs="Times New Roman"/>
          <w:b/>
          <w:bCs/>
          <w:kern w:val="44"/>
          <w:sz w:val="18"/>
          <w:szCs w:val="18"/>
        </w:rPr>
        <w:t>四、错误选项特征</w:t>
      </w:r>
    </w:p>
    <w:p w:rsidR="003E3CE1" w:rsidRPr="00AC0499" w:rsidRDefault="00AC0499" w:rsidP="00AC0499">
      <w:pPr>
        <w:pStyle w:val="a6"/>
        <w:numPr>
          <w:ilvl w:val="0"/>
          <w:numId w:val="4"/>
        </w:numPr>
        <w:ind w:firstLineChars="0"/>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无中生有</w:t>
      </w:r>
    </w:p>
    <w:p w:rsidR="003E3CE1" w:rsidRPr="00AC0499" w:rsidRDefault="00AC0499" w:rsidP="00AC0499">
      <w:pPr>
        <w:pStyle w:val="a6"/>
        <w:numPr>
          <w:ilvl w:val="0"/>
          <w:numId w:val="4"/>
        </w:numPr>
        <w:ind w:firstLineChars="0"/>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自相矛盾</w:t>
      </w:r>
    </w:p>
    <w:p w:rsidR="003E3CE1" w:rsidRPr="00AC0499" w:rsidRDefault="00AC0499" w:rsidP="00AC0499">
      <w:pPr>
        <w:pStyle w:val="a6"/>
        <w:numPr>
          <w:ilvl w:val="0"/>
          <w:numId w:val="4"/>
        </w:numPr>
        <w:ind w:firstLineChars="0"/>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答非所问</w:t>
      </w:r>
    </w:p>
    <w:p w:rsidR="003E3CE1" w:rsidRPr="00AC0499" w:rsidRDefault="00AC0499" w:rsidP="00AC0499">
      <w:pPr>
        <w:pStyle w:val="a6"/>
        <w:numPr>
          <w:ilvl w:val="0"/>
          <w:numId w:val="4"/>
        </w:numPr>
        <w:ind w:firstLineChars="0"/>
        <w:rPr>
          <w:rFonts w:ascii="Times New Roman" w:eastAsia="宋体" w:hAnsi="Times New Roman" w:cs="Times New Roman"/>
          <w:bCs/>
          <w:kern w:val="44"/>
          <w:sz w:val="18"/>
          <w:szCs w:val="18"/>
        </w:rPr>
      </w:pPr>
      <w:r w:rsidRPr="00AC0499">
        <w:rPr>
          <w:rFonts w:ascii="Times New Roman" w:eastAsia="宋体" w:hAnsi="Times New Roman" w:cs="Times New Roman"/>
          <w:bCs/>
          <w:kern w:val="44"/>
          <w:sz w:val="18"/>
          <w:szCs w:val="18"/>
        </w:rPr>
        <w:t>无关关联</w:t>
      </w:r>
    </w:p>
    <w:p w:rsidR="003E3CE1" w:rsidRPr="00AC0499" w:rsidRDefault="003E3CE1" w:rsidP="00AC0499">
      <w:pPr>
        <w:rPr>
          <w:rFonts w:ascii="Times New Roman" w:eastAsia="宋体" w:hAnsi="Times New Roman" w:cs="Times New Roman"/>
          <w:sz w:val="18"/>
          <w:szCs w:val="18"/>
        </w:rPr>
      </w:pPr>
    </w:p>
    <w:p w:rsidR="003E3CE1" w:rsidRPr="00AC0499" w:rsidRDefault="00AC0499" w:rsidP="00AC0499">
      <w:pPr>
        <w:pStyle w:val="a6"/>
        <w:numPr>
          <w:ilvl w:val="0"/>
          <w:numId w:val="5"/>
        </w:numPr>
        <w:ind w:firstLineChars="0"/>
        <w:rPr>
          <w:rFonts w:ascii="Times New Roman" w:eastAsia="宋体" w:hAnsi="Times New Roman" w:cs="Times New Roman"/>
          <w:sz w:val="18"/>
          <w:szCs w:val="18"/>
        </w:rPr>
      </w:pPr>
      <w:r w:rsidRPr="00AC0499">
        <w:rPr>
          <w:rFonts w:ascii="Times New Roman" w:eastAsia="宋体" w:hAnsi="Times New Roman" w:cs="Times New Roman"/>
          <w:b/>
          <w:sz w:val="18"/>
          <w:szCs w:val="18"/>
        </w:rPr>
        <w:t>注意</w:t>
      </w:r>
    </w:p>
    <w:p w:rsidR="003E3CE1" w:rsidRPr="00AC0499" w:rsidRDefault="00AC0499" w:rsidP="00AC0499">
      <w:pPr>
        <w:pStyle w:val="a6"/>
        <w:numPr>
          <w:ilvl w:val="0"/>
          <w:numId w:val="6"/>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有些题干完全没有定位信息，如</w:t>
      </w:r>
      <w:r w:rsidRPr="00AC0499">
        <w:rPr>
          <w:rFonts w:ascii="Times New Roman" w:eastAsia="宋体" w:hAnsi="Times New Roman" w:cs="Times New Roman"/>
          <w:sz w:val="18"/>
          <w:szCs w:val="18"/>
        </w:rPr>
        <w:t xml:space="preserve">According to the passage, which of the following statement is true? </w:t>
      </w:r>
      <w:r w:rsidRPr="00AC0499">
        <w:rPr>
          <w:rFonts w:ascii="Times New Roman" w:eastAsia="宋体" w:hAnsi="Times New Roman" w:cs="Times New Roman"/>
          <w:sz w:val="18"/>
          <w:szCs w:val="18"/>
        </w:rPr>
        <w:t>针对这类题，建议考生分别将四个选项分别视作题干，然后回原文逐一定位，通过</w:t>
      </w:r>
      <w:r w:rsidRPr="00AC0499">
        <w:rPr>
          <w:rFonts w:ascii="Times New Roman" w:eastAsia="宋体" w:hAnsi="Times New Roman" w:cs="Times New Roman"/>
          <w:b/>
          <w:sz w:val="18"/>
          <w:szCs w:val="18"/>
          <w:u w:val="single"/>
        </w:rPr>
        <w:t>排除法</w:t>
      </w:r>
      <w:r w:rsidRPr="00AC0499">
        <w:rPr>
          <w:rFonts w:ascii="Times New Roman" w:eastAsia="宋体" w:hAnsi="Times New Roman" w:cs="Times New Roman"/>
          <w:sz w:val="18"/>
          <w:szCs w:val="18"/>
        </w:rPr>
        <w:t>先排除错误选项，再锁定正确答案；同时，考生也可以利用</w:t>
      </w:r>
      <w:r w:rsidRPr="00AC0499">
        <w:rPr>
          <w:rFonts w:ascii="Times New Roman" w:eastAsia="宋体" w:hAnsi="Times New Roman" w:cs="Times New Roman"/>
          <w:b/>
          <w:sz w:val="18"/>
          <w:szCs w:val="18"/>
          <w:u w:val="single"/>
        </w:rPr>
        <w:t>出题顺序与行文顺序基本一致</w:t>
      </w:r>
      <w:r w:rsidRPr="00AC0499">
        <w:rPr>
          <w:rFonts w:ascii="Times New Roman" w:eastAsia="宋体" w:hAnsi="Times New Roman" w:cs="Times New Roman"/>
          <w:sz w:val="18"/>
          <w:szCs w:val="18"/>
        </w:rPr>
        <w:t>这个规律，来提高定位的效率。</w:t>
      </w:r>
    </w:p>
    <w:p w:rsidR="003E3CE1" w:rsidRPr="00AC0499" w:rsidRDefault="00AC0499" w:rsidP="00AC0499">
      <w:pPr>
        <w:pStyle w:val="a6"/>
        <w:numPr>
          <w:ilvl w:val="0"/>
          <w:numId w:val="6"/>
        </w:numPr>
        <w:ind w:firstLineChars="0"/>
        <w:rPr>
          <w:rFonts w:ascii="Times New Roman" w:eastAsia="宋体" w:hAnsi="Times New Roman" w:cs="Times New Roman"/>
          <w:sz w:val="18"/>
          <w:szCs w:val="18"/>
        </w:rPr>
      </w:pPr>
      <w:r w:rsidRPr="00AC0499">
        <w:rPr>
          <w:rFonts w:ascii="Times New Roman" w:eastAsia="宋体" w:hAnsi="Times New Roman" w:cs="Times New Roman"/>
          <w:sz w:val="18"/>
          <w:szCs w:val="18"/>
        </w:rPr>
        <w:t>含有</w:t>
      </w:r>
      <w:r w:rsidRPr="00AC0499">
        <w:rPr>
          <w:rFonts w:ascii="Times New Roman" w:eastAsia="宋体" w:hAnsi="Times New Roman" w:cs="Times New Roman"/>
          <w:b/>
          <w:sz w:val="18"/>
          <w:szCs w:val="18"/>
          <w:u w:val="single"/>
        </w:rPr>
        <w:t>极端词</w:t>
      </w:r>
      <w:r w:rsidRPr="00AC0499">
        <w:rPr>
          <w:rFonts w:ascii="Times New Roman" w:eastAsia="宋体" w:hAnsi="Times New Roman" w:cs="Times New Roman"/>
          <w:sz w:val="18"/>
          <w:szCs w:val="18"/>
        </w:rPr>
        <w:t>的选项，如</w:t>
      </w:r>
      <w:r w:rsidRPr="00AC0499">
        <w:rPr>
          <w:rFonts w:ascii="Times New Roman" w:eastAsia="宋体" w:hAnsi="Times New Roman" w:cs="Times New Roman"/>
          <w:b/>
          <w:sz w:val="18"/>
          <w:szCs w:val="18"/>
          <w:u w:val="single"/>
        </w:rPr>
        <w:t>比较级、最高级、</w:t>
      </w:r>
      <w:r w:rsidRPr="00AC0499">
        <w:rPr>
          <w:rFonts w:ascii="Times New Roman" w:eastAsia="宋体" w:hAnsi="Times New Roman" w:cs="Times New Roman"/>
          <w:b/>
          <w:sz w:val="18"/>
          <w:szCs w:val="18"/>
          <w:u w:val="single"/>
        </w:rPr>
        <w:t>only</w:t>
      </w:r>
      <w:r w:rsidRPr="00AC0499">
        <w:rPr>
          <w:rFonts w:ascii="Times New Roman" w:eastAsia="宋体" w:hAnsi="Times New Roman" w:cs="Times New Roman"/>
          <w:b/>
          <w:sz w:val="18"/>
          <w:szCs w:val="18"/>
          <w:u w:val="single"/>
        </w:rPr>
        <w:t>、</w:t>
      </w:r>
      <w:r w:rsidRPr="00AC0499">
        <w:rPr>
          <w:rFonts w:ascii="Times New Roman" w:eastAsia="宋体" w:hAnsi="Times New Roman" w:cs="Times New Roman"/>
          <w:b/>
          <w:sz w:val="18"/>
          <w:szCs w:val="18"/>
          <w:u w:val="single"/>
        </w:rPr>
        <w:t>never</w:t>
      </w:r>
      <w:r w:rsidRPr="00AC0499">
        <w:rPr>
          <w:rFonts w:ascii="Times New Roman" w:eastAsia="宋体" w:hAnsi="Times New Roman" w:cs="Times New Roman"/>
          <w:sz w:val="18"/>
          <w:szCs w:val="18"/>
        </w:rPr>
        <w:t>等，如果原文表述不极端，答案就不能极端，所以都为错误选项。因此，考生对极端词一定要多留意。</w:t>
      </w:r>
    </w:p>
    <w:p w:rsidR="003E3CE1" w:rsidRPr="00AC0499" w:rsidRDefault="00AC0499" w:rsidP="00AC0499">
      <w:pPr>
        <w:pStyle w:val="a6"/>
        <w:numPr>
          <w:ilvl w:val="0"/>
          <w:numId w:val="6"/>
        </w:numPr>
        <w:ind w:firstLineChars="0"/>
        <w:rPr>
          <w:rFonts w:ascii="Times New Roman" w:eastAsia="宋体" w:hAnsi="Times New Roman" w:cs="Times New Roman"/>
          <w:sz w:val="18"/>
          <w:szCs w:val="18"/>
        </w:rPr>
      </w:pPr>
      <w:r w:rsidRPr="00AC0499">
        <w:rPr>
          <w:rFonts w:ascii="Times New Roman" w:eastAsia="宋体" w:hAnsi="Times New Roman" w:cs="Times New Roman"/>
          <w:b/>
          <w:sz w:val="18"/>
          <w:szCs w:val="18"/>
        </w:rPr>
        <w:t>让步转折词</w:t>
      </w:r>
      <w:r w:rsidRPr="00AC0499">
        <w:rPr>
          <w:rFonts w:ascii="Times New Roman" w:eastAsia="宋体" w:hAnsi="Times New Roman" w:cs="Times New Roman"/>
          <w:sz w:val="18"/>
          <w:szCs w:val="18"/>
        </w:rPr>
        <w:t>以及</w:t>
      </w:r>
      <w:r w:rsidRPr="00AC0499">
        <w:rPr>
          <w:rFonts w:ascii="Times New Roman" w:eastAsia="宋体" w:hAnsi="Times New Roman" w:cs="Times New Roman"/>
          <w:b/>
          <w:sz w:val="18"/>
          <w:szCs w:val="18"/>
        </w:rPr>
        <w:t>因果连接词</w:t>
      </w:r>
      <w:r w:rsidRPr="00AC0499">
        <w:rPr>
          <w:rFonts w:ascii="Times New Roman" w:eastAsia="宋体" w:hAnsi="Times New Roman" w:cs="Times New Roman"/>
          <w:sz w:val="18"/>
          <w:szCs w:val="18"/>
        </w:rPr>
        <w:t>之后的句子经常成为高考英语阅读的考查重点，考生要认真阅读这两类词之后的信息。</w:t>
      </w:r>
    </w:p>
    <w:p w:rsidR="003E3CE1" w:rsidRPr="00AC0499" w:rsidRDefault="003E3CE1"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sz w:val="18"/>
          <w:szCs w:val="18"/>
        </w:rPr>
      </w:pPr>
      <w:bookmarkStart w:id="2" w:name="_Toc1433"/>
      <w:r w:rsidRPr="00AC0499">
        <w:rPr>
          <w:rFonts w:ascii="Times New Roman" w:eastAsia="宋体" w:hAnsi="Times New Roman" w:hint="eastAsia"/>
          <w:sz w:val="18"/>
          <w:szCs w:val="18"/>
          <w:highlight w:val="yellow"/>
        </w:rPr>
        <w:t>题组一</w:t>
      </w:r>
      <w:r w:rsidRPr="00AC0499">
        <w:rPr>
          <w:rFonts w:ascii="Times New Roman" w:eastAsia="宋体" w:hAnsi="Times New Roman" w:hint="eastAsia"/>
          <w:sz w:val="18"/>
          <w:szCs w:val="18"/>
          <w:highlight w:val="yellow"/>
        </w:rPr>
        <w:t xml:space="preserve"> </w:t>
      </w:r>
      <w:r w:rsidRPr="00AC0499">
        <w:rPr>
          <w:rFonts w:ascii="Times New Roman" w:eastAsia="宋体" w:hAnsi="Times New Roman" w:hint="eastAsia"/>
          <w:sz w:val="18"/>
          <w:szCs w:val="18"/>
          <w:highlight w:val="yellow"/>
        </w:rPr>
        <w:t>同义替换</w:t>
      </w:r>
      <w:bookmarkEnd w:id="2"/>
    </w:p>
    <w:p w:rsidR="003E3CE1" w:rsidRPr="00AC0499" w:rsidRDefault="00AC0499" w:rsidP="00AC0499">
      <w:pP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hint="eastAsia"/>
          <w:color w:val="FF0000"/>
          <w:sz w:val="18"/>
          <w:szCs w:val="18"/>
        </w:rPr>
        <w:t>1</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西城二模</w:t>
      </w:r>
      <w:r w:rsidRPr="00AC0499">
        <w:rPr>
          <w:rFonts w:ascii="Times New Roman" w:eastAsia="宋体" w:hAnsi="Times New Roman" w:hint="eastAsia"/>
          <w:color w:val="FF0000"/>
          <w:sz w:val="18"/>
          <w:szCs w:val="18"/>
        </w:rPr>
        <w:t>A</w:t>
      </w:r>
      <w:r w:rsidRPr="00AC0499">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21</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C    22</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B    23</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A</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【导语】这是一篇应用文。文章主要介绍了</w:t>
      </w:r>
      <w:r w:rsidRPr="00AC0499">
        <w:rPr>
          <w:rFonts w:ascii="Times New Roman" w:eastAsia="宋体" w:hAnsi="Times New Roman"/>
          <w:sz w:val="18"/>
          <w:szCs w:val="18"/>
        </w:rPr>
        <w:t>TEAN</w:t>
      </w:r>
      <w:r w:rsidRPr="00AC0499">
        <w:rPr>
          <w:rFonts w:ascii="Times New Roman" w:eastAsia="宋体" w:hAnsi="Times New Roman"/>
          <w:sz w:val="18"/>
          <w:szCs w:val="18"/>
        </w:rPr>
        <w:t>奖学金的详细信息。</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．细节理解题。根据文章第一段</w:t>
      </w:r>
      <w:r w:rsidRPr="00AC0499">
        <w:rPr>
          <w:rFonts w:ascii="Times New Roman" w:eastAsia="宋体" w:hAnsi="Times New Roman"/>
          <w:sz w:val="18"/>
          <w:szCs w:val="18"/>
        </w:rPr>
        <w:t>“TEAN is committed to giving students a once-in-a-lifetime opportunity to experience studying abroad in a new and exciting culture.(TEAN</w:t>
      </w:r>
      <w:r w:rsidRPr="00AC0499">
        <w:rPr>
          <w:rFonts w:ascii="Times New Roman" w:eastAsia="宋体" w:hAnsi="Times New Roman"/>
          <w:sz w:val="18"/>
          <w:szCs w:val="18"/>
        </w:rPr>
        <w:t>致力于为学生提供一个千载难逢的机会，让他们在一个全新的、令人兴奋的文化中体验出国留学</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TEAN</w:t>
      </w:r>
      <w:r w:rsidRPr="00AC0499">
        <w:rPr>
          <w:rFonts w:ascii="Times New Roman" w:eastAsia="宋体" w:hAnsi="Times New Roman"/>
          <w:sz w:val="18"/>
          <w:szCs w:val="18"/>
        </w:rPr>
        <w:t>可以帮助学生体验海外教育。故选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w:t>
      </w:r>
      <w:r w:rsidRPr="00AC0499">
        <w:rPr>
          <w:rFonts w:ascii="Times New Roman" w:eastAsia="宋体" w:hAnsi="Times New Roman"/>
          <w:sz w:val="18"/>
          <w:szCs w:val="18"/>
        </w:rPr>
        <w:t>APPLICATION DEADLINE</w:t>
      </w:r>
      <w:r w:rsidRPr="00AC0499">
        <w:rPr>
          <w:rFonts w:ascii="Times New Roman" w:eastAsia="宋体" w:hAnsi="Times New Roman"/>
          <w:sz w:val="18"/>
          <w:szCs w:val="18"/>
        </w:rPr>
        <w:t>部分中</w:t>
      </w:r>
      <w:r w:rsidRPr="00AC0499">
        <w:rPr>
          <w:rFonts w:ascii="Times New Roman" w:eastAsia="宋体" w:hAnsi="Times New Roman"/>
          <w:sz w:val="18"/>
          <w:szCs w:val="18"/>
        </w:rPr>
        <w:t>June 1,2023</w:t>
      </w:r>
      <w:r w:rsidRPr="00AC0499">
        <w:rPr>
          <w:rFonts w:ascii="Times New Roman" w:eastAsia="宋体" w:hAnsi="Times New Roman"/>
          <w:sz w:val="18"/>
          <w:szCs w:val="18"/>
        </w:rPr>
        <w:t>可知，申请截止日期为</w:t>
      </w:r>
      <w:r w:rsidRPr="00AC0499">
        <w:rPr>
          <w:rFonts w:ascii="Times New Roman" w:eastAsia="宋体" w:hAnsi="Times New Roman"/>
          <w:sz w:val="18"/>
          <w:szCs w:val="18"/>
        </w:rPr>
        <w:t>2023</w:t>
      </w:r>
      <w:r w:rsidRPr="00AC0499">
        <w:rPr>
          <w:rFonts w:ascii="Times New Roman" w:eastAsia="宋体" w:hAnsi="Times New Roman"/>
          <w:sz w:val="18"/>
          <w:szCs w:val="18"/>
        </w:rPr>
        <w:t>年</w:t>
      </w:r>
      <w:r w:rsidRPr="00AC0499">
        <w:rPr>
          <w:rFonts w:ascii="Times New Roman" w:eastAsia="宋体" w:hAnsi="Times New Roman"/>
          <w:sz w:val="18"/>
          <w:szCs w:val="18"/>
        </w:rPr>
        <w:t>6</w:t>
      </w:r>
      <w:r w:rsidRPr="00AC0499">
        <w:rPr>
          <w:rFonts w:ascii="Times New Roman" w:eastAsia="宋体" w:hAnsi="Times New Roman"/>
          <w:sz w:val="18"/>
          <w:szCs w:val="18"/>
        </w:rPr>
        <w:t>月</w:t>
      </w:r>
      <w:r w:rsidRPr="00AC0499">
        <w:rPr>
          <w:rFonts w:ascii="Times New Roman" w:eastAsia="宋体" w:hAnsi="Times New Roman"/>
          <w:sz w:val="18"/>
          <w:szCs w:val="18"/>
        </w:rPr>
        <w:t>1</w:t>
      </w:r>
      <w:r w:rsidRPr="00AC0499">
        <w:rPr>
          <w:rFonts w:ascii="Times New Roman" w:eastAsia="宋体" w:hAnsi="Times New Roman"/>
          <w:sz w:val="18"/>
          <w:szCs w:val="18"/>
        </w:rPr>
        <w:t>日，所以要获得</w:t>
      </w:r>
      <w:r w:rsidRPr="00AC0499">
        <w:rPr>
          <w:rFonts w:ascii="Times New Roman" w:eastAsia="宋体" w:hAnsi="Times New Roman"/>
          <w:sz w:val="18"/>
          <w:szCs w:val="18"/>
        </w:rPr>
        <w:t>TEAN</w:t>
      </w:r>
      <w:r w:rsidRPr="00AC0499">
        <w:rPr>
          <w:rFonts w:ascii="Times New Roman" w:eastAsia="宋体" w:hAnsi="Times New Roman"/>
          <w:sz w:val="18"/>
          <w:szCs w:val="18"/>
        </w:rPr>
        <w:t>全额奖学金，学生必须在</w:t>
      </w:r>
      <w:r w:rsidRPr="00AC0499">
        <w:rPr>
          <w:rFonts w:ascii="Times New Roman" w:eastAsia="宋体" w:hAnsi="Times New Roman"/>
          <w:sz w:val="18"/>
          <w:szCs w:val="18"/>
        </w:rPr>
        <w:t>2023</w:t>
      </w:r>
      <w:r w:rsidRPr="00AC0499">
        <w:rPr>
          <w:rFonts w:ascii="Times New Roman" w:eastAsia="宋体" w:hAnsi="Times New Roman"/>
          <w:sz w:val="18"/>
          <w:szCs w:val="18"/>
        </w:rPr>
        <w:t>年</w:t>
      </w:r>
      <w:r w:rsidRPr="00AC0499">
        <w:rPr>
          <w:rFonts w:ascii="Times New Roman" w:eastAsia="宋体" w:hAnsi="Times New Roman"/>
          <w:sz w:val="18"/>
          <w:szCs w:val="18"/>
        </w:rPr>
        <w:t>6</w:t>
      </w:r>
      <w:r w:rsidRPr="00AC0499">
        <w:rPr>
          <w:rFonts w:ascii="Times New Roman" w:eastAsia="宋体" w:hAnsi="Times New Roman"/>
          <w:sz w:val="18"/>
          <w:szCs w:val="18"/>
        </w:rPr>
        <w:t>月</w:t>
      </w:r>
      <w:r w:rsidRPr="00AC0499">
        <w:rPr>
          <w:rFonts w:ascii="Times New Roman" w:eastAsia="宋体" w:hAnsi="Times New Roman"/>
          <w:sz w:val="18"/>
          <w:szCs w:val="18"/>
        </w:rPr>
        <w:t>1</w:t>
      </w:r>
      <w:r w:rsidRPr="00AC0499">
        <w:rPr>
          <w:rFonts w:ascii="Times New Roman" w:eastAsia="宋体" w:hAnsi="Times New Roman"/>
          <w:sz w:val="18"/>
          <w:szCs w:val="18"/>
        </w:rPr>
        <w:t>日前提交申请。故选</w:t>
      </w:r>
      <w:r w:rsidRPr="00AC0499">
        <w:rPr>
          <w:rFonts w:ascii="Times New Roman" w:eastAsia="宋体" w:hAnsi="Times New Roman"/>
          <w:sz w:val="18"/>
          <w:szCs w:val="18"/>
        </w:rPr>
        <w:t>B</w:t>
      </w:r>
      <w:r w:rsidRPr="00AC0499">
        <w:rPr>
          <w:rFonts w:ascii="Times New Roman" w:eastAsia="宋体" w:hAnsi="Times New Roman"/>
          <w:sz w:val="18"/>
          <w:szCs w:val="18"/>
        </w:rPr>
        <w:t>项。</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．细节理解题。根据文章</w:t>
      </w:r>
      <w:r w:rsidRPr="00AC0499">
        <w:rPr>
          <w:rFonts w:ascii="Times New Roman" w:eastAsia="宋体" w:hAnsi="Times New Roman"/>
          <w:sz w:val="18"/>
          <w:szCs w:val="18"/>
        </w:rPr>
        <w:t>SELECTION CRITERIA</w:t>
      </w:r>
      <w:r w:rsidRPr="00AC0499">
        <w:rPr>
          <w:rFonts w:ascii="Times New Roman" w:eastAsia="宋体" w:hAnsi="Times New Roman"/>
          <w:sz w:val="18"/>
          <w:szCs w:val="18"/>
        </w:rPr>
        <w:t>部分中</w:t>
      </w:r>
      <w:r w:rsidRPr="00AC0499">
        <w:rPr>
          <w:rFonts w:ascii="Times New Roman" w:eastAsia="宋体" w:hAnsi="Times New Roman"/>
          <w:sz w:val="18"/>
          <w:szCs w:val="18"/>
        </w:rPr>
        <w:t>“Assessment will be based on the following: excellence in academics, active participation in extra-curricular activities, achievement in leadership skills, awareness of the value of international education and the personal essay.(</w:t>
      </w:r>
      <w:r w:rsidRPr="00AC0499">
        <w:rPr>
          <w:rFonts w:ascii="Times New Roman" w:eastAsia="宋体" w:hAnsi="Times New Roman"/>
          <w:sz w:val="18"/>
          <w:szCs w:val="18"/>
        </w:rPr>
        <w:t>评估将基于以下方面：学术成绩优秀、积极参与课外活动、领导能力的成就、对国际教育价值的认识以及个人论文</w:t>
      </w:r>
      <w:r w:rsidRPr="00AC0499">
        <w:rPr>
          <w:rFonts w:ascii="Times New Roman" w:eastAsia="宋体" w:hAnsi="Times New Roman"/>
          <w:sz w:val="18"/>
          <w:szCs w:val="18"/>
        </w:rPr>
        <w:t>)”</w:t>
      </w:r>
      <w:r w:rsidRPr="00AC0499">
        <w:rPr>
          <w:rFonts w:ascii="Times New Roman" w:eastAsia="宋体" w:hAnsi="Times New Roman"/>
          <w:sz w:val="18"/>
          <w:szCs w:val="18"/>
        </w:rPr>
        <w:t>可知，申请全额奖学金的申请人在学业上表现很好，更有可能被录取。故选</w:t>
      </w:r>
      <w:r w:rsidRPr="00AC0499">
        <w:rPr>
          <w:rFonts w:ascii="Times New Roman" w:eastAsia="宋体" w:hAnsi="Times New Roman"/>
          <w:sz w:val="18"/>
          <w:szCs w:val="18"/>
        </w:rPr>
        <w:t>A</w:t>
      </w:r>
      <w:r w:rsidRPr="00AC0499">
        <w:rPr>
          <w:rFonts w:ascii="Times New Roman" w:eastAsia="宋体" w:hAnsi="Times New Roman"/>
          <w:sz w:val="18"/>
          <w:szCs w:val="18"/>
        </w:rPr>
        <w:t>项。</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color w:val="FF0000"/>
          <w:sz w:val="18"/>
          <w:szCs w:val="18"/>
        </w:rPr>
        <w:t>2</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西城二模</w:t>
      </w:r>
      <w:r w:rsidRPr="00AC0499">
        <w:rPr>
          <w:rFonts w:ascii="Times New Roman" w:eastAsia="宋体" w:hAnsi="Times New Roman" w:hint="eastAsia"/>
          <w:color w:val="FF0000"/>
          <w:sz w:val="18"/>
          <w:szCs w:val="18"/>
        </w:rPr>
        <w:t>B</w:t>
      </w:r>
      <w:r w:rsidRPr="00AC0499">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24</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C    25</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    26</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B    27</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B</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【导语】本文是一篇记叙文。文章讲述作者和自己的女儿发生冲突后，和育儿专家通话后改变原来的处理冲突的方式，希望能改善和女儿的关系。</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．细节理解题。根据第一段</w:t>
      </w:r>
      <w:r w:rsidRPr="00AC0499">
        <w:rPr>
          <w:rFonts w:ascii="Times New Roman" w:eastAsia="宋体" w:hAnsi="Times New Roman"/>
          <w:sz w:val="18"/>
          <w:szCs w:val="18"/>
        </w:rPr>
        <w:t>“I wrestled her to the ground for the keys, literally. Indeed, when she opened the door to leave the house at 11 pm for the movies despite my words, I actually wrestled my 16-year-old daughter to the ground. (</w:t>
      </w:r>
      <w:r w:rsidRPr="00AC0499">
        <w:rPr>
          <w:rFonts w:ascii="Times New Roman" w:eastAsia="宋体" w:hAnsi="Times New Roman"/>
          <w:sz w:val="18"/>
          <w:szCs w:val="18"/>
        </w:rPr>
        <w:t>我因为钥匙把她摔在地上，真的。事实上，当她不顾我的话，在晚上</w:t>
      </w:r>
      <w:r w:rsidRPr="00AC0499">
        <w:rPr>
          <w:rFonts w:ascii="Times New Roman" w:eastAsia="宋体" w:hAnsi="Times New Roman"/>
          <w:sz w:val="18"/>
          <w:szCs w:val="18"/>
        </w:rPr>
        <w:t>11</w:t>
      </w:r>
      <w:r w:rsidRPr="00AC0499">
        <w:rPr>
          <w:rFonts w:ascii="Times New Roman" w:eastAsia="宋体" w:hAnsi="Times New Roman"/>
          <w:sz w:val="18"/>
          <w:szCs w:val="18"/>
        </w:rPr>
        <w:t>点开门离开家去看电影时，我把我</w:t>
      </w:r>
      <w:r w:rsidRPr="00AC0499">
        <w:rPr>
          <w:rFonts w:ascii="Times New Roman" w:eastAsia="宋体" w:hAnsi="Times New Roman"/>
          <w:sz w:val="18"/>
          <w:szCs w:val="18"/>
        </w:rPr>
        <w:t>16</w:t>
      </w:r>
      <w:r w:rsidRPr="00AC0499">
        <w:rPr>
          <w:rFonts w:ascii="Times New Roman" w:eastAsia="宋体" w:hAnsi="Times New Roman"/>
          <w:sz w:val="18"/>
          <w:szCs w:val="18"/>
        </w:rPr>
        <w:t>岁的女儿摔倒在地</w:t>
      </w:r>
      <w:r w:rsidRPr="00AC0499">
        <w:rPr>
          <w:rFonts w:ascii="Times New Roman" w:eastAsia="宋体" w:hAnsi="Times New Roman"/>
          <w:sz w:val="18"/>
          <w:szCs w:val="18"/>
        </w:rPr>
        <w:t>)”</w:t>
      </w:r>
      <w:r w:rsidRPr="00AC0499">
        <w:rPr>
          <w:rFonts w:ascii="Times New Roman" w:eastAsia="宋体" w:hAnsi="Times New Roman"/>
          <w:sz w:val="18"/>
          <w:szCs w:val="18"/>
        </w:rPr>
        <w:t>可知，作者和女儿吵架的真正原因是因为女儿坚持深夜外出。故选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．细节理解题。根据第六段</w:t>
      </w:r>
      <w:r w:rsidRPr="00AC0499">
        <w:rPr>
          <w:rFonts w:ascii="Times New Roman" w:eastAsia="宋体" w:hAnsi="Times New Roman"/>
          <w:sz w:val="18"/>
          <w:szCs w:val="18"/>
        </w:rPr>
        <w:t>“Those comments really made me feel awful. I hadn’t considered anything positive about her behavior — but outside of our mother-daughter relationship, I would never want to devalue my daughter’s strong will. (</w:t>
      </w:r>
      <w:r w:rsidRPr="00AC0499">
        <w:rPr>
          <w:rFonts w:ascii="Times New Roman" w:eastAsia="宋体" w:hAnsi="Times New Roman"/>
          <w:sz w:val="18"/>
          <w:szCs w:val="18"/>
        </w:rPr>
        <w:t>那些评论真的让我感觉很糟糕。我没有考虑过她的行为有什么积极的方面</w:t>
      </w:r>
      <w:r w:rsidRPr="00AC0499">
        <w:rPr>
          <w:rFonts w:ascii="Times New Roman" w:eastAsia="宋体" w:hAnsi="Times New Roman"/>
          <w:sz w:val="18"/>
          <w:szCs w:val="18"/>
        </w:rPr>
        <w:t>——</w:t>
      </w:r>
      <w:r w:rsidRPr="00AC0499">
        <w:rPr>
          <w:rFonts w:ascii="Times New Roman" w:eastAsia="宋体" w:hAnsi="Times New Roman"/>
          <w:sz w:val="18"/>
          <w:szCs w:val="18"/>
        </w:rPr>
        <w:t>但除了我们母女的关系，我从来不想贬低我女儿坚强的意志</w:t>
      </w:r>
      <w:r w:rsidRPr="00AC0499">
        <w:rPr>
          <w:rFonts w:ascii="Times New Roman" w:eastAsia="宋体" w:hAnsi="Times New Roman"/>
          <w:sz w:val="18"/>
          <w:szCs w:val="18"/>
        </w:rPr>
        <w:t>)”</w:t>
      </w:r>
      <w:r w:rsidRPr="00AC0499">
        <w:rPr>
          <w:rFonts w:ascii="Times New Roman" w:eastAsia="宋体" w:hAnsi="Times New Roman"/>
          <w:sz w:val="18"/>
          <w:szCs w:val="18"/>
        </w:rPr>
        <w:t>可知，这些评论让作者感到</w:t>
      </w:r>
      <w:r w:rsidRPr="00AC0499">
        <w:rPr>
          <w:rFonts w:ascii="Times New Roman" w:eastAsia="宋体" w:hAnsi="Times New Roman"/>
          <w:sz w:val="18"/>
          <w:szCs w:val="18"/>
        </w:rPr>
        <w:t>“</w:t>
      </w:r>
      <w:r w:rsidRPr="00AC0499">
        <w:rPr>
          <w:rFonts w:ascii="Times New Roman" w:eastAsia="宋体" w:hAnsi="Times New Roman"/>
          <w:sz w:val="18"/>
          <w:szCs w:val="18"/>
        </w:rPr>
        <w:t>糟糕</w:t>
      </w:r>
      <w:r w:rsidRPr="00AC0499">
        <w:rPr>
          <w:rFonts w:ascii="Times New Roman" w:eastAsia="宋体" w:hAnsi="Times New Roman"/>
          <w:sz w:val="18"/>
          <w:szCs w:val="18"/>
        </w:rPr>
        <w:t>”</w:t>
      </w:r>
      <w:r w:rsidRPr="00AC0499">
        <w:rPr>
          <w:rFonts w:ascii="Times New Roman" w:eastAsia="宋体" w:hAnsi="Times New Roman"/>
          <w:sz w:val="18"/>
          <w:szCs w:val="18"/>
        </w:rPr>
        <w:t>，是因为作者没有注意到女儿行为中积极的方面，也就是令人满意的方面。故选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．推理判断题。根据第七段</w:t>
      </w:r>
      <w:r w:rsidRPr="00AC0499">
        <w:rPr>
          <w:rFonts w:ascii="Times New Roman" w:eastAsia="宋体" w:hAnsi="Times New Roman"/>
          <w:sz w:val="18"/>
          <w:szCs w:val="18"/>
        </w:rPr>
        <w:t>“After talking with Amy, I realized that I was the one who needed help understanding discipline vs control. Honestly, I did hate that the responsibility was on me. I wanted permission to scream and punish. (</w:t>
      </w:r>
      <w:r w:rsidRPr="00AC0499">
        <w:rPr>
          <w:rFonts w:ascii="Times New Roman" w:eastAsia="宋体" w:hAnsi="Times New Roman"/>
          <w:sz w:val="18"/>
          <w:szCs w:val="18"/>
        </w:rPr>
        <w:t>在和艾米交谈之后，我意识到我才是那个需要帮助来理解纪律和控制的人。老实说，我确实讨厌责任落在我身上。我想要被允许尖叫和惩罚</w:t>
      </w:r>
      <w:r w:rsidRPr="00AC0499">
        <w:rPr>
          <w:rFonts w:ascii="Times New Roman" w:eastAsia="宋体" w:hAnsi="Times New Roman"/>
          <w:sz w:val="18"/>
          <w:szCs w:val="18"/>
        </w:rPr>
        <w:t>)”</w:t>
      </w:r>
      <w:r w:rsidRPr="00AC0499">
        <w:rPr>
          <w:rFonts w:ascii="Times New Roman" w:eastAsia="宋体" w:hAnsi="Times New Roman"/>
          <w:sz w:val="18"/>
          <w:szCs w:val="18"/>
        </w:rPr>
        <w:t>可推知，通过电话，作者了解到她应该建设性地处理冲突，故选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“My job, therefore, is to learn new responses that offer my daughter options and realistic consequences, not empty threats. And hopefully, this will change my relationship with my daughter. (</w:t>
      </w:r>
      <w:r w:rsidRPr="00AC0499">
        <w:rPr>
          <w:rFonts w:ascii="Times New Roman" w:eastAsia="宋体" w:hAnsi="Times New Roman"/>
          <w:sz w:val="18"/>
          <w:szCs w:val="18"/>
        </w:rPr>
        <w:t>因此，我的工作是学习新的回应，为我的女儿提供选择和现实的后果，而不是空洞的威胁。希望这能改变我和女儿的关系</w:t>
      </w:r>
      <w:r w:rsidRPr="00AC0499">
        <w:rPr>
          <w:rFonts w:ascii="Times New Roman" w:eastAsia="宋体" w:hAnsi="Times New Roman"/>
          <w:sz w:val="18"/>
          <w:szCs w:val="18"/>
        </w:rPr>
        <w:t>)”</w:t>
      </w:r>
      <w:r w:rsidRPr="00AC0499">
        <w:rPr>
          <w:rFonts w:ascii="Times New Roman" w:eastAsia="宋体" w:hAnsi="Times New Roman"/>
          <w:sz w:val="18"/>
          <w:szCs w:val="18"/>
        </w:rPr>
        <w:t>可推知，在重新处理同样的情况时，作者应该会把深夜离家的后果</w:t>
      </w:r>
      <w:r w:rsidRPr="00AC0499">
        <w:rPr>
          <w:rFonts w:ascii="Times New Roman" w:eastAsia="宋体" w:hAnsi="Times New Roman"/>
          <w:sz w:val="18"/>
          <w:szCs w:val="18"/>
        </w:rPr>
        <w:t>——</w:t>
      </w:r>
      <w:r w:rsidRPr="00AC0499">
        <w:rPr>
          <w:rFonts w:ascii="Times New Roman" w:eastAsia="宋体" w:hAnsi="Times New Roman"/>
          <w:sz w:val="18"/>
          <w:szCs w:val="18"/>
        </w:rPr>
        <w:t>不安全告诉女儿，并且让她选择一个其他时间出门。故选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color w:val="FF0000"/>
          <w:sz w:val="18"/>
          <w:szCs w:val="18"/>
        </w:rPr>
        <w:t>3</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海淀二模</w:t>
      </w:r>
      <w:r w:rsidRPr="00AC0499">
        <w:rPr>
          <w:rFonts w:ascii="Times New Roman" w:eastAsia="宋体" w:hAnsi="Times New Roman" w:hint="eastAsia"/>
          <w:color w:val="FF0000"/>
          <w:sz w:val="18"/>
          <w:szCs w:val="18"/>
        </w:rPr>
        <w:t>A</w:t>
      </w:r>
      <w:r w:rsidRPr="00AC0499">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21</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    22</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A    23</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w:t>
      </w:r>
    </w:p>
    <w:p w:rsidR="00AC0499" w:rsidRDefault="00AC0499"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color w:val="FF0000"/>
          <w:sz w:val="18"/>
          <w:szCs w:val="18"/>
        </w:rPr>
        <w:t>4</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东城二模</w:t>
      </w:r>
      <w:r w:rsidRPr="00AC0499">
        <w:rPr>
          <w:rFonts w:ascii="Times New Roman" w:eastAsia="宋体" w:hAnsi="Times New Roman" w:hint="eastAsia"/>
          <w:color w:val="FF0000"/>
          <w:sz w:val="18"/>
          <w:szCs w:val="18"/>
        </w:rPr>
        <w:t>A</w:t>
      </w:r>
      <w:r w:rsidRPr="00AC0499">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21</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B    22</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    23</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C</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【导语】本文是一篇应用文，主要介绍的是太平洋科学中心的课程的一些程序。</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．细节理解题。根据每一个程序中的介绍中的</w:t>
      </w:r>
      <w:r w:rsidRPr="00AC0499">
        <w:rPr>
          <w:rFonts w:ascii="Times New Roman" w:eastAsia="宋体" w:hAnsi="Times New Roman"/>
          <w:sz w:val="18"/>
          <w:szCs w:val="18"/>
        </w:rPr>
        <w:t>“Cost: $ 300(</w:t>
      </w:r>
      <w:r w:rsidRPr="00AC0499">
        <w:rPr>
          <w:rFonts w:ascii="Times New Roman" w:eastAsia="宋体" w:hAnsi="Times New Roman"/>
          <w:sz w:val="18"/>
          <w:szCs w:val="18"/>
        </w:rPr>
        <w:t>费用：</w:t>
      </w:r>
      <w:r w:rsidRPr="00AC0499">
        <w:rPr>
          <w:rFonts w:ascii="Times New Roman" w:eastAsia="宋体" w:hAnsi="Times New Roman"/>
          <w:sz w:val="18"/>
          <w:szCs w:val="18"/>
        </w:rPr>
        <w:t>300</w:t>
      </w:r>
      <w:r w:rsidRPr="00AC0499">
        <w:rPr>
          <w:rFonts w:ascii="Times New Roman" w:eastAsia="宋体" w:hAnsi="Times New Roman"/>
          <w:sz w:val="18"/>
          <w:szCs w:val="18"/>
        </w:rPr>
        <w:t>美元</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“Cost: $500(</w:t>
      </w:r>
      <w:r w:rsidRPr="00AC0499">
        <w:rPr>
          <w:rFonts w:ascii="Times New Roman" w:eastAsia="宋体" w:hAnsi="Times New Roman"/>
          <w:sz w:val="18"/>
          <w:szCs w:val="18"/>
        </w:rPr>
        <w:t>费用：</w:t>
      </w:r>
      <w:r w:rsidRPr="00AC0499">
        <w:rPr>
          <w:rFonts w:ascii="Times New Roman" w:eastAsia="宋体" w:hAnsi="Times New Roman"/>
          <w:sz w:val="18"/>
          <w:szCs w:val="18"/>
        </w:rPr>
        <w:t>$500)”</w:t>
      </w:r>
      <w:r w:rsidRPr="00AC0499">
        <w:rPr>
          <w:rFonts w:ascii="Times New Roman" w:eastAsia="宋体" w:hAnsi="Times New Roman"/>
          <w:sz w:val="18"/>
          <w:szCs w:val="18"/>
        </w:rPr>
        <w:t>，</w:t>
      </w:r>
      <w:r w:rsidRPr="00AC0499">
        <w:rPr>
          <w:rFonts w:ascii="Times New Roman" w:eastAsia="宋体" w:hAnsi="Times New Roman"/>
          <w:sz w:val="18"/>
          <w:szCs w:val="18"/>
        </w:rPr>
        <w:t xml:space="preserve">“Cost Varies by Group </w:t>
      </w:r>
      <w:r w:rsidRPr="00AC0499">
        <w:rPr>
          <w:rFonts w:ascii="Times New Roman" w:eastAsia="宋体" w:hAnsi="Times New Roman"/>
          <w:sz w:val="18"/>
          <w:szCs w:val="18"/>
        </w:rPr>
        <w:lastRenderedPageBreak/>
        <w:t>Size·1-99 participants: $ 250·100-199 participants: $ 350·200+participants: $550(</w:t>
      </w:r>
      <w:r w:rsidRPr="00AC0499">
        <w:rPr>
          <w:rFonts w:ascii="Times New Roman" w:eastAsia="宋体" w:hAnsi="Times New Roman"/>
          <w:sz w:val="18"/>
          <w:szCs w:val="18"/>
        </w:rPr>
        <w:t>费用因团队规模而异</w:t>
      </w:r>
      <w:r w:rsidRPr="00AC0499">
        <w:rPr>
          <w:rFonts w:ascii="Times New Roman" w:eastAsia="宋体" w:hAnsi="Times New Roman"/>
          <w:sz w:val="18"/>
          <w:szCs w:val="18"/>
        </w:rPr>
        <w:t>·1-99</w:t>
      </w:r>
      <w:r w:rsidRPr="00AC0499">
        <w:rPr>
          <w:rFonts w:ascii="Times New Roman" w:eastAsia="宋体" w:hAnsi="Times New Roman"/>
          <w:sz w:val="18"/>
          <w:szCs w:val="18"/>
        </w:rPr>
        <w:t>人：</w:t>
      </w:r>
      <w:r w:rsidRPr="00AC0499">
        <w:rPr>
          <w:rFonts w:ascii="Times New Roman" w:eastAsia="宋体" w:hAnsi="Times New Roman"/>
          <w:sz w:val="18"/>
          <w:szCs w:val="18"/>
        </w:rPr>
        <w:t>250</w:t>
      </w:r>
      <w:r w:rsidRPr="00AC0499">
        <w:rPr>
          <w:rFonts w:ascii="Times New Roman" w:eastAsia="宋体" w:hAnsi="Times New Roman"/>
          <w:sz w:val="18"/>
          <w:szCs w:val="18"/>
        </w:rPr>
        <w:t>美元</w:t>
      </w:r>
      <w:r w:rsidRPr="00AC0499">
        <w:rPr>
          <w:rFonts w:ascii="Times New Roman" w:eastAsia="宋体" w:hAnsi="Times New Roman"/>
          <w:sz w:val="18"/>
          <w:szCs w:val="18"/>
        </w:rPr>
        <w:t>·100-199</w:t>
      </w:r>
      <w:r w:rsidRPr="00AC0499">
        <w:rPr>
          <w:rFonts w:ascii="Times New Roman" w:eastAsia="宋体" w:hAnsi="Times New Roman"/>
          <w:sz w:val="18"/>
          <w:szCs w:val="18"/>
        </w:rPr>
        <w:t>人：</w:t>
      </w:r>
      <w:r w:rsidRPr="00AC0499">
        <w:rPr>
          <w:rFonts w:ascii="Times New Roman" w:eastAsia="宋体" w:hAnsi="Times New Roman"/>
          <w:sz w:val="18"/>
          <w:szCs w:val="18"/>
        </w:rPr>
        <w:t>350</w:t>
      </w:r>
      <w:r w:rsidRPr="00AC0499">
        <w:rPr>
          <w:rFonts w:ascii="Times New Roman" w:eastAsia="宋体" w:hAnsi="Times New Roman"/>
          <w:sz w:val="18"/>
          <w:szCs w:val="18"/>
        </w:rPr>
        <w:t>美元</w:t>
      </w:r>
      <w:r w:rsidRPr="00AC0499">
        <w:rPr>
          <w:rFonts w:ascii="Times New Roman" w:eastAsia="宋体" w:hAnsi="Times New Roman"/>
          <w:sz w:val="18"/>
          <w:szCs w:val="18"/>
        </w:rPr>
        <w:t>·200</w:t>
      </w:r>
      <w:r w:rsidRPr="00AC0499">
        <w:rPr>
          <w:rFonts w:ascii="Times New Roman" w:eastAsia="宋体" w:hAnsi="Times New Roman"/>
          <w:sz w:val="18"/>
          <w:szCs w:val="18"/>
        </w:rPr>
        <w:t>人以上：</w:t>
      </w:r>
      <w:r w:rsidRPr="00AC0499">
        <w:rPr>
          <w:rFonts w:ascii="Times New Roman" w:eastAsia="宋体" w:hAnsi="Times New Roman"/>
          <w:sz w:val="18"/>
          <w:szCs w:val="18"/>
        </w:rPr>
        <w:t>550</w:t>
      </w:r>
      <w:r w:rsidRPr="00AC0499">
        <w:rPr>
          <w:rFonts w:ascii="Times New Roman" w:eastAsia="宋体" w:hAnsi="Times New Roman"/>
          <w:sz w:val="18"/>
          <w:szCs w:val="18"/>
        </w:rPr>
        <w:t>美元</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“Cost: $ 200(</w:t>
      </w:r>
      <w:r w:rsidRPr="00AC0499">
        <w:rPr>
          <w:rFonts w:ascii="Times New Roman" w:eastAsia="宋体" w:hAnsi="Times New Roman"/>
          <w:sz w:val="18"/>
          <w:szCs w:val="18"/>
        </w:rPr>
        <w:t>费用：</w:t>
      </w:r>
      <w:r w:rsidRPr="00AC0499">
        <w:rPr>
          <w:rFonts w:ascii="Times New Roman" w:eastAsia="宋体" w:hAnsi="Times New Roman"/>
          <w:sz w:val="18"/>
          <w:szCs w:val="18"/>
        </w:rPr>
        <w:t>200</w:t>
      </w:r>
      <w:r w:rsidRPr="00AC0499">
        <w:rPr>
          <w:rFonts w:ascii="Times New Roman" w:eastAsia="宋体" w:hAnsi="Times New Roman"/>
          <w:sz w:val="18"/>
          <w:szCs w:val="18"/>
        </w:rPr>
        <w:t>美元</w:t>
      </w:r>
      <w:r w:rsidRPr="00AC0499">
        <w:rPr>
          <w:rFonts w:ascii="Times New Roman" w:eastAsia="宋体" w:hAnsi="Times New Roman"/>
          <w:sz w:val="18"/>
          <w:szCs w:val="18"/>
        </w:rPr>
        <w:t>)”</w:t>
      </w:r>
      <w:r w:rsidRPr="00AC0499">
        <w:rPr>
          <w:rFonts w:ascii="Times New Roman" w:eastAsia="宋体" w:hAnsi="Times New Roman"/>
          <w:sz w:val="18"/>
          <w:szCs w:val="18"/>
        </w:rPr>
        <w:t>可知，这些程序的费用各不相同，故选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w:t>
      </w:r>
      <w:r w:rsidRPr="00AC0499">
        <w:rPr>
          <w:rFonts w:ascii="Times New Roman" w:eastAsia="宋体" w:hAnsi="Times New Roman"/>
          <w:b/>
          <w:sz w:val="18"/>
          <w:szCs w:val="18"/>
        </w:rPr>
        <w:t>Ecosystem Investigators</w:t>
      </w:r>
      <w:r w:rsidRPr="00AC0499">
        <w:rPr>
          <w:rFonts w:ascii="Times New Roman" w:eastAsia="宋体" w:hAnsi="Times New Roman"/>
          <w:sz w:val="18"/>
          <w:szCs w:val="18"/>
        </w:rPr>
        <w:t>部分的</w:t>
      </w:r>
      <w:r w:rsidRPr="00AC0499">
        <w:rPr>
          <w:rFonts w:ascii="Times New Roman" w:eastAsia="宋体" w:hAnsi="Times New Roman"/>
          <w:sz w:val="18"/>
          <w:szCs w:val="18"/>
        </w:rPr>
        <w:t>“Work as a team to create a virtual ecosystem model revealing how living and non-living parts connect and interact in an aquatic (</w:t>
      </w:r>
      <w:r w:rsidRPr="00AC0499">
        <w:rPr>
          <w:rFonts w:ascii="Times New Roman" w:eastAsia="宋体" w:hAnsi="Times New Roman"/>
          <w:sz w:val="18"/>
          <w:szCs w:val="18"/>
        </w:rPr>
        <w:t>水生的</w:t>
      </w:r>
      <w:r w:rsidRPr="00AC0499">
        <w:rPr>
          <w:rFonts w:ascii="Times New Roman" w:eastAsia="宋体" w:hAnsi="Times New Roman"/>
          <w:sz w:val="18"/>
          <w:szCs w:val="18"/>
        </w:rPr>
        <w:t>) environment.(</w:t>
      </w:r>
      <w:r w:rsidRPr="00AC0499">
        <w:rPr>
          <w:rFonts w:ascii="Times New Roman" w:eastAsia="宋体" w:hAnsi="Times New Roman"/>
          <w:sz w:val="18"/>
          <w:szCs w:val="18"/>
        </w:rPr>
        <w:t>作为一个团队，创建一个虚拟的生态系统模型，揭示生物和非生物部分如何在水生环境中连接和相互作用</w:t>
      </w:r>
      <w:r w:rsidRPr="00AC0499">
        <w:rPr>
          <w:rFonts w:ascii="Times New Roman" w:eastAsia="宋体" w:hAnsi="Times New Roman"/>
          <w:sz w:val="18"/>
          <w:szCs w:val="18"/>
        </w:rPr>
        <w:t>)”</w:t>
      </w:r>
      <w:r w:rsidRPr="00AC0499">
        <w:rPr>
          <w:rFonts w:ascii="Times New Roman" w:eastAsia="宋体" w:hAnsi="Times New Roman"/>
          <w:sz w:val="18"/>
          <w:szCs w:val="18"/>
        </w:rPr>
        <w:t>可知，需要合作的程序是</w:t>
      </w:r>
      <w:r w:rsidRPr="00AC0499">
        <w:rPr>
          <w:rFonts w:ascii="Times New Roman" w:eastAsia="宋体" w:hAnsi="Times New Roman"/>
          <w:sz w:val="18"/>
          <w:szCs w:val="18"/>
        </w:rPr>
        <w:t>Ecosystem Investigators</w:t>
      </w:r>
      <w:r w:rsidRPr="00AC0499">
        <w:rPr>
          <w:rFonts w:ascii="Times New Roman" w:eastAsia="宋体" w:hAnsi="Times New Roman"/>
          <w:sz w:val="18"/>
          <w:szCs w:val="18"/>
        </w:rPr>
        <w:t>，故选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．推理判断题。根据第一段的</w:t>
      </w:r>
      <w:r w:rsidRPr="00AC0499">
        <w:rPr>
          <w:rFonts w:ascii="Times New Roman" w:eastAsia="宋体" w:hAnsi="Times New Roman"/>
          <w:sz w:val="18"/>
          <w:szCs w:val="18"/>
        </w:rPr>
        <w:t>“Bring the fun and excitement of a PacSci fieldtrip to your students while engaging them with enriching content designed to enhance your curriculum (</w:t>
      </w:r>
      <w:r w:rsidRPr="00AC0499">
        <w:rPr>
          <w:rFonts w:ascii="Times New Roman" w:eastAsia="宋体" w:hAnsi="Times New Roman"/>
          <w:sz w:val="18"/>
          <w:szCs w:val="18"/>
        </w:rPr>
        <w:t>课程</w:t>
      </w:r>
      <w:r w:rsidRPr="00AC0499">
        <w:rPr>
          <w:rFonts w:ascii="Times New Roman" w:eastAsia="宋体" w:hAnsi="Times New Roman"/>
          <w:sz w:val="18"/>
          <w:szCs w:val="18"/>
        </w:rPr>
        <w:t>) and arouse their curiosity.(</w:t>
      </w:r>
      <w:r w:rsidRPr="00AC0499">
        <w:rPr>
          <w:rFonts w:ascii="Times New Roman" w:eastAsia="宋体" w:hAnsi="Times New Roman"/>
          <w:sz w:val="18"/>
          <w:szCs w:val="18"/>
        </w:rPr>
        <w:t>为您的学生带来</w:t>
      </w:r>
      <w:r w:rsidRPr="00AC0499">
        <w:rPr>
          <w:rFonts w:ascii="Times New Roman" w:eastAsia="宋体" w:hAnsi="Times New Roman"/>
          <w:sz w:val="18"/>
          <w:szCs w:val="18"/>
        </w:rPr>
        <w:t>PacSci</w:t>
      </w:r>
      <w:r w:rsidRPr="00AC0499">
        <w:rPr>
          <w:rFonts w:ascii="Times New Roman" w:eastAsia="宋体" w:hAnsi="Times New Roman"/>
          <w:sz w:val="18"/>
          <w:szCs w:val="18"/>
        </w:rPr>
        <w:t>实地考察的乐趣和兴奋，同时为他们提供丰富的课程内容，以增强您的课程并激发他们的好奇心</w:t>
      </w:r>
      <w:r w:rsidRPr="00AC0499">
        <w:rPr>
          <w:rFonts w:ascii="Times New Roman" w:eastAsia="宋体" w:hAnsi="Times New Roman"/>
          <w:sz w:val="18"/>
          <w:szCs w:val="18"/>
        </w:rPr>
        <w:t>)”</w:t>
      </w:r>
      <w:r w:rsidRPr="00AC0499">
        <w:rPr>
          <w:rFonts w:ascii="Times New Roman" w:eastAsia="宋体" w:hAnsi="Times New Roman"/>
          <w:sz w:val="18"/>
          <w:szCs w:val="18"/>
        </w:rPr>
        <w:t>可知，本文是给老师写的，故选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AC0499" w:rsidRDefault="00AC0499"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color w:val="FF0000"/>
          <w:sz w:val="18"/>
          <w:szCs w:val="18"/>
        </w:rPr>
        <w:t>5</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东城二模</w:t>
      </w:r>
      <w:r w:rsidRPr="00AC0499">
        <w:rPr>
          <w:rFonts w:ascii="Times New Roman" w:eastAsia="宋体" w:hAnsi="Times New Roman" w:hint="eastAsia"/>
          <w:color w:val="FF0000"/>
          <w:sz w:val="18"/>
          <w:szCs w:val="18"/>
        </w:rPr>
        <w:t>B</w:t>
      </w:r>
      <w:r w:rsidRPr="00AC0499">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24</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B    25</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B    26</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C</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【导语】本文是一篇新闻报道。文章主要介绍了美国再生元科学天才奖的获奖者</w:t>
      </w:r>
      <w:r w:rsidRPr="00AC0499">
        <w:rPr>
          <w:rFonts w:ascii="Times New Roman" w:eastAsia="宋体" w:hAnsi="Times New Roman"/>
          <w:sz w:val="18"/>
          <w:szCs w:val="18"/>
        </w:rPr>
        <w:t>——Ethan Wong</w:t>
      </w:r>
      <w:r w:rsidRPr="00AC0499">
        <w:rPr>
          <w:rFonts w:ascii="Times New Roman" w:eastAsia="宋体" w:hAnsi="Times New Roman"/>
          <w:sz w:val="18"/>
          <w:szCs w:val="18"/>
        </w:rPr>
        <w:t>，他的研究方向是无尾设计的飞机，介绍了其设计思路等。</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．细节理解题。根据文章第二段</w:t>
      </w:r>
      <w:r w:rsidRPr="00AC0499">
        <w:rPr>
          <w:rFonts w:ascii="Times New Roman" w:eastAsia="宋体" w:hAnsi="Times New Roman"/>
          <w:sz w:val="18"/>
          <w:szCs w:val="18"/>
        </w:rPr>
        <w:t>“Tailless-designed airplane wings could serve the same function as the tail, as well as cutting the environmental cost of air travel. (</w:t>
      </w:r>
      <w:r w:rsidRPr="00AC0499">
        <w:rPr>
          <w:rFonts w:ascii="Times New Roman" w:eastAsia="宋体" w:hAnsi="Times New Roman"/>
          <w:sz w:val="18"/>
          <w:szCs w:val="18"/>
        </w:rPr>
        <w:t>无尾设计的飞机机翼可以起到与机尾相同的作用，还可以减少航空旅行的环境成本。</w:t>
      </w:r>
      <w:r w:rsidRPr="00AC0499">
        <w:rPr>
          <w:rFonts w:ascii="Times New Roman" w:eastAsia="宋体" w:hAnsi="Times New Roman"/>
          <w:sz w:val="18"/>
          <w:szCs w:val="18"/>
        </w:rPr>
        <w:t>)”</w:t>
      </w:r>
      <w:r w:rsidRPr="00AC0499">
        <w:rPr>
          <w:rFonts w:ascii="Times New Roman" w:eastAsia="宋体" w:hAnsi="Times New Roman"/>
          <w:sz w:val="18"/>
          <w:szCs w:val="18"/>
        </w:rPr>
        <w:t>可知，无尾设计的飞机机翼可以减少航空旅行的环境成本，也就是更为环保。故选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．细节理解题。根据文章第三段</w:t>
      </w:r>
      <w:r w:rsidRPr="00AC0499">
        <w:rPr>
          <w:rFonts w:ascii="Times New Roman" w:eastAsia="宋体" w:hAnsi="Times New Roman"/>
          <w:sz w:val="18"/>
          <w:szCs w:val="18"/>
        </w:rPr>
        <w:t>“Ethan became fascinated by this kind of airplane design when he saw a video of NASA’s Prandtl-D aircraft gliding gracefully through the air without a tail. “I just thought that was really cool,” says Ethan. He wondered if he could find a simpler way to achieve the same tailless flight.(</w:t>
      </w:r>
      <w:r w:rsidRPr="00AC0499">
        <w:rPr>
          <w:rFonts w:ascii="Times New Roman" w:eastAsia="宋体" w:hAnsi="Times New Roman"/>
          <w:sz w:val="18"/>
          <w:szCs w:val="18"/>
        </w:rPr>
        <w:t>当</w:t>
      </w:r>
      <w:r w:rsidRPr="00AC0499">
        <w:rPr>
          <w:rFonts w:ascii="Times New Roman" w:eastAsia="宋体" w:hAnsi="Times New Roman"/>
          <w:sz w:val="18"/>
          <w:szCs w:val="18"/>
        </w:rPr>
        <w:t>Ethan</w:t>
      </w:r>
      <w:r w:rsidRPr="00AC0499">
        <w:rPr>
          <w:rFonts w:ascii="Times New Roman" w:eastAsia="宋体" w:hAnsi="Times New Roman"/>
          <w:sz w:val="18"/>
          <w:szCs w:val="18"/>
        </w:rPr>
        <w:t>看到</w:t>
      </w:r>
      <w:r w:rsidRPr="00AC0499">
        <w:rPr>
          <w:rFonts w:ascii="Times New Roman" w:eastAsia="宋体" w:hAnsi="Times New Roman"/>
          <w:sz w:val="18"/>
          <w:szCs w:val="18"/>
        </w:rPr>
        <w:t>NASA</w:t>
      </w:r>
      <w:r w:rsidRPr="00AC0499">
        <w:rPr>
          <w:rFonts w:ascii="Times New Roman" w:eastAsia="宋体" w:hAnsi="Times New Roman"/>
          <w:sz w:val="18"/>
          <w:szCs w:val="18"/>
        </w:rPr>
        <w:t>的</w:t>
      </w:r>
      <w:r w:rsidRPr="00AC0499">
        <w:rPr>
          <w:rFonts w:ascii="Times New Roman" w:eastAsia="宋体" w:hAnsi="Times New Roman"/>
          <w:sz w:val="18"/>
          <w:szCs w:val="18"/>
        </w:rPr>
        <w:t>Prandtl-D</w:t>
      </w:r>
      <w:r w:rsidRPr="00AC0499">
        <w:rPr>
          <w:rFonts w:ascii="Times New Roman" w:eastAsia="宋体" w:hAnsi="Times New Roman"/>
          <w:sz w:val="18"/>
          <w:szCs w:val="18"/>
        </w:rPr>
        <w:t>飞机没有尾翼优雅地在空中滑翔的视频时，他被这种飞机设计迷住了。</w:t>
      </w:r>
      <w:r w:rsidRPr="00AC0499">
        <w:rPr>
          <w:rFonts w:ascii="Times New Roman" w:eastAsia="宋体" w:hAnsi="Times New Roman"/>
          <w:sz w:val="18"/>
          <w:szCs w:val="18"/>
        </w:rPr>
        <w:t>“</w:t>
      </w:r>
      <w:r w:rsidRPr="00AC0499">
        <w:rPr>
          <w:rFonts w:ascii="Times New Roman" w:eastAsia="宋体" w:hAnsi="Times New Roman"/>
          <w:sz w:val="18"/>
          <w:szCs w:val="18"/>
        </w:rPr>
        <w:t>我只是觉得这真的很酷，</w:t>
      </w:r>
      <w:r w:rsidRPr="00AC0499">
        <w:rPr>
          <w:rFonts w:ascii="Times New Roman" w:eastAsia="宋体" w:hAnsi="Times New Roman"/>
          <w:sz w:val="18"/>
          <w:szCs w:val="18"/>
        </w:rPr>
        <w:t>” Ethan</w:t>
      </w:r>
      <w:r w:rsidRPr="00AC0499">
        <w:rPr>
          <w:rFonts w:ascii="Times New Roman" w:eastAsia="宋体" w:hAnsi="Times New Roman"/>
          <w:sz w:val="18"/>
          <w:szCs w:val="18"/>
        </w:rPr>
        <w:t>说。他想知道是否能找到一种更简单的方法来实现同样的无尾飞行。</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Ethan</w:t>
      </w:r>
      <w:r w:rsidRPr="00AC0499">
        <w:rPr>
          <w:rFonts w:ascii="Times New Roman" w:eastAsia="宋体" w:hAnsi="Times New Roman"/>
          <w:sz w:val="18"/>
          <w:szCs w:val="18"/>
        </w:rPr>
        <w:t>之所以开始研究无尾飞机是因为他看到了一段视频，视频里的飞机没有尾翼却优雅地在空中滑翔。故选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．推理判断题。根据文章最后一段</w:t>
      </w:r>
      <w:r w:rsidRPr="00AC0499">
        <w:rPr>
          <w:rFonts w:ascii="Times New Roman" w:eastAsia="宋体" w:hAnsi="Times New Roman"/>
          <w:sz w:val="18"/>
          <w:szCs w:val="18"/>
        </w:rPr>
        <w:t>“To other teens who have big engineering ideas to explore, Ethan always says, “Don’t ever give up.” Even when some machinery feels impossible to understand, it help store member that the world’s greatest inventors are only human, too. “Also, just make sure you love whatever you do,” Ethan adds. “That’ll make pursuing everything a lot easier.”(</w:t>
      </w:r>
      <w:r w:rsidRPr="00AC0499">
        <w:rPr>
          <w:rFonts w:ascii="Times New Roman" w:eastAsia="宋体" w:hAnsi="Times New Roman"/>
          <w:sz w:val="18"/>
          <w:szCs w:val="18"/>
        </w:rPr>
        <w:t>对于其他有重大工程想法的青少年，</w:t>
      </w:r>
      <w:r w:rsidRPr="00AC0499">
        <w:rPr>
          <w:rFonts w:ascii="Times New Roman" w:eastAsia="宋体" w:hAnsi="Times New Roman"/>
          <w:sz w:val="18"/>
          <w:szCs w:val="18"/>
        </w:rPr>
        <w:t>Ethan</w:t>
      </w:r>
      <w:r w:rsidRPr="00AC0499">
        <w:rPr>
          <w:rFonts w:ascii="Times New Roman" w:eastAsia="宋体" w:hAnsi="Times New Roman"/>
          <w:sz w:val="18"/>
          <w:szCs w:val="18"/>
        </w:rPr>
        <w:t>总是说：</w:t>
      </w:r>
      <w:r w:rsidRPr="00AC0499">
        <w:rPr>
          <w:rFonts w:ascii="Times New Roman" w:eastAsia="宋体" w:hAnsi="Times New Roman"/>
          <w:sz w:val="18"/>
          <w:szCs w:val="18"/>
        </w:rPr>
        <w:t>“</w:t>
      </w:r>
      <w:r w:rsidRPr="00AC0499">
        <w:rPr>
          <w:rFonts w:ascii="Times New Roman" w:eastAsia="宋体" w:hAnsi="Times New Roman"/>
          <w:sz w:val="18"/>
          <w:szCs w:val="18"/>
        </w:rPr>
        <w:t>永远不要放弃。</w:t>
      </w:r>
      <w:r w:rsidRPr="00AC0499">
        <w:rPr>
          <w:rFonts w:ascii="Times New Roman" w:eastAsia="宋体" w:hAnsi="Times New Roman"/>
          <w:sz w:val="18"/>
          <w:szCs w:val="18"/>
        </w:rPr>
        <w:t>”</w:t>
      </w:r>
      <w:r w:rsidRPr="00AC0499">
        <w:rPr>
          <w:rFonts w:ascii="Times New Roman" w:eastAsia="宋体" w:hAnsi="Times New Roman"/>
          <w:sz w:val="18"/>
          <w:szCs w:val="18"/>
        </w:rPr>
        <w:t>即使有些机器让人感觉无法理解，它也能帮助我们记住，世界上最伟大的发明家也是人类。</w:t>
      </w:r>
      <w:r w:rsidRPr="00AC0499">
        <w:rPr>
          <w:rFonts w:ascii="Times New Roman" w:eastAsia="宋体" w:hAnsi="Times New Roman"/>
          <w:sz w:val="18"/>
          <w:szCs w:val="18"/>
        </w:rPr>
        <w:t>Ethan</w:t>
      </w:r>
      <w:r w:rsidRPr="00AC0499">
        <w:rPr>
          <w:rFonts w:ascii="Times New Roman" w:eastAsia="宋体" w:hAnsi="Times New Roman"/>
          <w:sz w:val="18"/>
          <w:szCs w:val="18"/>
        </w:rPr>
        <w:t>补充道：</w:t>
      </w:r>
      <w:r w:rsidRPr="00AC0499">
        <w:rPr>
          <w:rFonts w:ascii="Times New Roman" w:eastAsia="宋体" w:hAnsi="Times New Roman"/>
          <w:sz w:val="18"/>
          <w:szCs w:val="18"/>
        </w:rPr>
        <w:t>“</w:t>
      </w:r>
      <w:r w:rsidRPr="00AC0499">
        <w:rPr>
          <w:rFonts w:ascii="Times New Roman" w:eastAsia="宋体" w:hAnsi="Times New Roman"/>
          <w:sz w:val="18"/>
          <w:szCs w:val="18"/>
        </w:rPr>
        <w:t>同时，要确保你热爱你所做的一切。这将使追求一切变得容易得多。</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Ethan</w:t>
      </w:r>
      <w:r w:rsidRPr="00AC0499">
        <w:rPr>
          <w:rFonts w:ascii="Times New Roman" w:eastAsia="宋体" w:hAnsi="Times New Roman"/>
          <w:sz w:val="18"/>
          <w:szCs w:val="18"/>
        </w:rPr>
        <w:t>认为发明家想要实现自己的梦想不要放弃，也就是要有毅力；同时要热爱自己所做的一切，也就是要有热情。故选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color w:val="FF0000"/>
          <w:sz w:val="18"/>
          <w:szCs w:val="18"/>
        </w:rPr>
        <w:t>6</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朝阳二模</w:t>
      </w:r>
      <w:r w:rsidRPr="00AC0499">
        <w:rPr>
          <w:rFonts w:ascii="Times New Roman" w:eastAsia="宋体" w:hAnsi="Times New Roman" w:hint="eastAsia"/>
          <w:color w:val="FF0000"/>
          <w:sz w:val="18"/>
          <w:szCs w:val="18"/>
        </w:rPr>
        <w:t>A</w:t>
      </w:r>
      <w:r w:rsidRPr="00AC0499">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21</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A    22</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    23</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【导语】这是一篇应用文。文章主要介绍了一项针对高中生和应届毕业生的选择性大学预科课程：</w:t>
      </w:r>
      <w:r w:rsidRPr="00AC0499">
        <w:rPr>
          <w:rFonts w:ascii="Times New Roman" w:eastAsia="宋体" w:hAnsi="Times New Roman"/>
          <w:sz w:val="18"/>
          <w:szCs w:val="18"/>
        </w:rPr>
        <w:t>SHAPE</w:t>
      </w:r>
      <w:r w:rsidRPr="00AC0499">
        <w:rPr>
          <w:rFonts w:ascii="Times New Roman" w:eastAsia="宋体" w:hAnsi="Times New Roman"/>
          <w:sz w:val="18"/>
          <w:szCs w:val="18"/>
        </w:rPr>
        <w:t>。介绍了其课程特色以及申请要求。</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．细节理解题。根据第一段</w:t>
      </w:r>
      <w:r w:rsidRPr="00AC0499">
        <w:rPr>
          <w:rFonts w:ascii="Times New Roman" w:eastAsia="宋体" w:hAnsi="Times New Roman"/>
          <w:sz w:val="18"/>
          <w:szCs w:val="18"/>
        </w:rPr>
        <w:t>“SHAPE is tailored for students with a gift for STEM: science, technology, engineering, and mathematics.(SHAPE</w:t>
      </w:r>
      <w:r w:rsidRPr="00AC0499">
        <w:rPr>
          <w:rFonts w:ascii="Times New Roman" w:eastAsia="宋体" w:hAnsi="Times New Roman"/>
          <w:sz w:val="18"/>
          <w:szCs w:val="18"/>
        </w:rPr>
        <w:t>是为具有</w:t>
      </w:r>
      <w:r w:rsidRPr="00AC0499">
        <w:rPr>
          <w:rFonts w:ascii="Times New Roman" w:eastAsia="宋体" w:hAnsi="Times New Roman"/>
          <w:sz w:val="18"/>
          <w:szCs w:val="18"/>
        </w:rPr>
        <w:t>STEM</w:t>
      </w:r>
      <w:r w:rsidRPr="00AC0499">
        <w:rPr>
          <w:rFonts w:ascii="Times New Roman" w:eastAsia="宋体" w:hAnsi="Times New Roman"/>
          <w:sz w:val="18"/>
          <w:szCs w:val="18"/>
        </w:rPr>
        <w:t>：科学、技术、工程和数学天赋的学生量身定制的</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SHAPE</w:t>
      </w:r>
      <w:r w:rsidRPr="00AC0499">
        <w:rPr>
          <w:rFonts w:ascii="Times New Roman" w:eastAsia="宋体" w:hAnsi="Times New Roman"/>
          <w:sz w:val="18"/>
          <w:szCs w:val="18"/>
        </w:rPr>
        <w:t>适合在</w:t>
      </w:r>
      <w:r w:rsidRPr="00AC0499">
        <w:rPr>
          <w:rFonts w:ascii="Times New Roman" w:eastAsia="宋体" w:hAnsi="Times New Roman"/>
          <w:sz w:val="18"/>
          <w:szCs w:val="18"/>
        </w:rPr>
        <w:t>STEM</w:t>
      </w:r>
      <w:r w:rsidRPr="00AC0499">
        <w:rPr>
          <w:rFonts w:ascii="Times New Roman" w:eastAsia="宋体" w:hAnsi="Times New Roman"/>
          <w:sz w:val="18"/>
          <w:szCs w:val="18"/>
        </w:rPr>
        <w:t>领域有天赋的学生。故选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．细节理解题。根据第二段</w:t>
      </w:r>
      <w:r w:rsidRPr="00AC0499">
        <w:rPr>
          <w:rFonts w:ascii="Times New Roman" w:eastAsia="宋体" w:hAnsi="Times New Roman"/>
          <w:sz w:val="18"/>
          <w:szCs w:val="18"/>
        </w:rPr>
        <w:t>“SHAPE gives students a more realistic picture of what it means to be an engineer, and its professional development components help students develop the skills they need to get there.(SHAPE</w:t>
      </w:r>
      <w:r w:rsidRPr="00AC0499">
        <w:rPr>
          <w:rFonts w:ascii="Times New Roman" w:eastAsia="宋体" w:hAnsi="Times New Roman"/>
          <w:sz w:val="18"/>
          <w:szCs w:val="18"/>
        </w:rPr>
        <w:t>让学生对成为一名工程师意味着什么有了一个更现实的认识，它的专业发展部分帮助学生发展他们到达那里所需的技能</w:t>
      </w:r>
      <w:r w:rsidRPr="00AC0499">
        <w:rPr>
          <w:rFonts w:ascii="Times New Roman" w:eastAsia="宋体" w:hAnsi="Times New Roman"/>
          <w:sz w:val="18"/>
          <w:szCs w:val="18"/>
        </w:rPr>
        <w:t>)”</w:t>
      </w:r>
      <w:r w:rsidRPr="00AC0499">
        <w:rPr>
          <w:rFonts w:ascii="Times New Roman" w:eastAsia="宋体" w:hAnsi="Times New Roman"/>
          <w:sz w:val="18"/>
          <w:szCs w:val="18"/>
        </w:rPr>
        <w:t>可知，在</w:t>
      </w:r>
      <w:r w:rsidRPr="00AC0499">
        <w:rPr>
          <w:rFonts w:ascii="Times New Roman" w:eastAsia="宋体" w:hAnsi="Times New Roman"/>
          <w:sz w:val="18"/>
          <w:szCs w:val="18"/>
        </w:rPr>
        <w:t>SHAPE</w:t>
      </w:r>
      <w:r w:rsidRPr="00AC0499">
        <w:rPr>
          <w:rFonts w:ascii="Times New Roman" w:eastAsia="宋体" w:hAnsi="Times New Roman"/>
          <w:sz w:val="18"/>
          <w:szCs w:val="18"/>
        </w:rPr>
        <w:t>，学生可以掌握工程技能。故选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．细节理解题。根据</w:t>
      </w:r>
      <w:r w:rsidRPr="00AC0499">
        <w:rPr>
          <w:rFonts w:ascii="Times New Roman" w:eastAsia="宋体" w:hAnsi="Times New Roman"/>
          <w:sz w:val="18"/>
          <w:szCs w:val="18"/>
        </w:rPr>
        <w:t>Application</w:t>
      </w:r>
      <w:r w:rsidRPr="00AC0499">
        <w:rPr>
          <w:rFonts w:ascii="Times New Roman" w:eastAsia="宋体" w:hAnsi="Times New Roman"/>
          <w:sz w:val="18"/>
          <w:szCs w:val="18"/>
        </w:rPr>
        <w:t>部分中</w:t>
      </w:r>
      <w:r w:rsidRPr="00AC0499">
        <w:rPr>
          <w:rFonts w:ascii="Times New Roman" w:eastAsia="宋体" w:hAnsi="Times New Roman"/>
          <w:sz w:val="18"/>
          <w:szCs w:val="18"/>
        </w:rPr>
        <w:t>“Personal statement to demonstrate excitement and interest in STEM through engagement in challenging courses, activities, projects, etc.(</w:t>
      </w:r>
      <w:r w:rsidRPr="00AC0499">
        <w:rPr>
          <w:rFonts w:ascii="Times New Roman" w:eastAsia="宋体" w:hAnsi="Times New Roman"/>
          <w:sz w:val="18"/>
          <w:szCs w:val="18"/>
        </w:rPr>
        <w:t>个人陈述，通过参与具有挑战性的课程、活动、项目等，展示对</w:t>
      </w:r>
      <w:r w:rsidRPr="00AC0499">
        <w:rPr>
          <w:rFonts w:ascii="Times New Roman" w:eastAsia="宋体" w:hAnsi="Times New Roman"/>
          <w:sz w:val="18"/>
          <w:szCs w:val="18"/>
        </w:rPr>
        <w:t>STEM</w:t>
      </w:r>
      <w:r w:rsidRPr="00AC0499">
        <w:rPr>
          <w:rFonts w:ascii="Times New Roman" w:eastAsia="宋体" w:hAnsi="Times New Roman"/>
          <w:sz w:val="18"/>
          <w:szCs w:val="18"/>
        </w:rPr>
        <w:t>的兴奋和兴趣</w:t>
      </w:r>
      <w:r w:rsidRPr="00AC0499">
        <w:rPr>
          <w:rFonts w:ascii="Times New Roman" w:eastAsia="宋体" w:hAnsi="Times New Roman"/>
          <w:sz w:val="18"/>
          <w:szCs w:val="18"/>
        </w:rPr>
        <w:t>)”</w:t>
      </w:r>
      <w:r w:rsidRPr="00AC0499">
        <w:rPr>
          <w:rFonts w:ascii="Times New Roman" w:eastAsia="宋体" w:hAnsi="Times New Roman"/>
          <w:sz w:val="18"/>
          <w:szCs w:val="18"/>
        </w:rPr>
        <w:t>可知，申请条件中需要学生陈述自己参加过的有挑战性的课程、活动、项目，这能证明自己的学习能力，由此可知，</w:t>
      </w:r>
      <w:r w:rsidRPr="00AC0499">
        <w:rPr>
          <w:rFonts w:ascii="Times New Roman" w:eastAsia="宋体" w:hAnsi="Times New Roman"/>
          <w:sz w:val="18"/>
          <w:szCs w:val="18"/>
        </w:rPr>
        <w:lastRenderedPageBreak/>
        <w:t>为了在</w:t>
      </w:r>
      <w:r w:rsidRPr="00AC0499">
        <w:rPr>
          <w:rFonts w:ascii="Times New Roman" w:eastAsia="宋体" w:hAnsi="Times New Roman"/>
          <w:sz w:val="18"/>
          <w:szCs w:val="18"/>
        </w:rPr>
        <w:t>SHAPE</w:t>
      </w:r>
      <w:r w:rsidRPr="00AC0499">
        <w:rPr>
          <w:rFonts w:ascii="Times New Roman" w:eastAsia="宋体" w:hAnsi="Times New Roman"/>
          <w:sz w:val="18"/>
          <w:szCs w:val="18"/>
        </w:rPr>
        <w:t>获得一席之地，学生需要证明自己的学习能力。故选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color w:val="FF0000"/>
          <w:sz w:val="18"/>
          <w:szCs w:val="18"/>
        </w:rPr>
      </w:pPr>
      <w:r w:rsidRPr="00AC0499">
        <w:rPr>
          <w:rFonts w:ascii="Times New Roman" w:eastAsia="宋体" w:hAnsi="Times New Roman" w:hint="eastAsia"/>
          <w:color w:val="FF0000"/>
          <w:sz w:val="18"/>
          <w:szCs w:val="18"/>
        </w:rPr>
        <w:t>练习</w:t>
      </w:r>
      <w:r w:rsidRPr="00AC0499">
        <w:rPr>
          <w:rFonts w:ascii="Times New Roman" w:eastAsia="宋体" w:hAnsi="Times New Roman"/>
          <w:color w:val="FF0000"/>
          <w:sz w:val="18"/>
          <w:szCs w:val="18"/>
        </w:rPr>
        <w:t>7</w:t>
      </w:r>
      <w:r w:rsidRPr="00AC0499">
        <w:rPr>
          <w:rFonts w:ascii="Times New Roman" w:eastAsia="宋体" w:hAnsi="Times New Roman" w:hint="eastAsia"/>
          <w:color w:val="FF0000"/>
          <w:sz w:val="18"/>
          <w:szCs w:val="18"/>
        </w:rPr>
        <w:t>（</w:t>
      </w:r>
      <w:r w:rsidRPr="00AC0499">
        <w:rPr>
          <w:rFonts w:ascii="Times New Roman" w:eastAsia="宋体" w:hAnsi="Times New Roman" w:hint="eastAsia"/>
          <w:color w:val="FF0000"/>
          <w:sz w:val="18"/>
          <w:szCs w:val="18"/>
        </w:rPr>
        <w:t>2023</w:t>
      </w:r>
      <w:r w:rsidRPr="00AC0499">
        <w:rPr>
          <w:rFonts w:ascii="Times New Roman" w:eastAsia="宋体" w:hAnsi="Times New Roman" w:hint="eastAsia"/>
          <w:color w:val="FF0000"/>
          <w:sz w:val="18"/>
          <w:szCs w:val="18"/>
        </w:rPr>
        <w:t>西城一模</w:t>
      </w:r>
      <w:r w:rsidRPr="00AC0499">
        <w:rPr>
          <w:rFonts w:ascii="Times New Roman" w:eastAsia="宋体" w:hAnsi="Times New Roman" w:hint="eastAsia"/>
          <w:color w:val="FF0000"/>
          <w:sz w:val="18"/>
          <w:szCs w:val="18"/>
        </w:rPr>
        <w:t>A</w:t>
      </w:r>
      <w:r w:rsidRPr="00AC0499">
        <w:rPr>
          <w:rFonts w:ascii="Times New Roman" w:eastAsia="宋体" w:hAnsi="Times New Roman" w:hint="eastAsia"/>
          <w:color w:val="FF0000"/>
          <w:sz w:val="18"/>
          <w:szCs w:val="18"/>
        </w:rPr>
        <w:t>）</w:t>
      </w:r>
    </w:p>
    <w:p w:rsidR="003E3CE1" w:rsidRPr="00AC0499" w:rsidRDefault="00AC0499" w:rsidP="00AC0499">
      <w:pPr>
        <w:jc w:val="left"/>
        <w:textAlignment w:val="center"/>
        <w:rPr>
          <w:rFonts w:ascii="Times New Roman" w:eastAsia="宋体" w:hAnsi="Times New Roman"/>
          <w:color w:val="FF0000"/>
          <w:sz w:val="18"/>
          <w:szCs w:val="18"/>
        </w:rPr>
      </w:pPr>
      <w:r w:rsidRPr="00AC0499">
        <w:rPr>
          <w:rFonts w:ascii="Times New Roman" w:eastAsia="宋体" w:hAnsi="Times New Roman"/>
          <w:color w:val="FF0000"/>
          <w:sz w:val="18"/>
          <w:szCs w:val="18"/>
        </w:rPr>
        <w:t>21</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A    22</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C    23</w:t>
      </w:r>
      <w:r w:rsidRPr="00AC0499">
        <w:rPr>
          <w:rFonts w:ascii="Times New Roman" w:eastAsia="宋体" w:hAnsi="Times New Roman"/>
          <w:color w:val="FF0000"/>
          <w:sz w:val="18"/>
          <w:szCs w:val="18"/>
        </w:rPr>
        <w:t>．</w:t>
      </w:r>
      <w:r w:rsidRPr="00AC0499">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【导语】本文是一篇应用文。一门名为</w:t>
      </w:r>
      <w:r w:rsidRPr="00AC0499">
        <w:rPr>
          <w:rFonts w:ascii="Times New Roman" w:eastAsia="宋体" w:hAnsi="Times New Roman"/>
          <w:sz w:val="18"/>
          <w:szCs w:val="18"/>
        </w:rPr>
        <w:t>FutureSmart</w:t>
      </w:r>
      <w:r w:rsidRPr="00AC0499">
        <w:rPr>
          <w:rFonts w:ascii="Times New Roman" w:eastAsia="宋体" w:hAnsi="Times New Roman"/>
          <w:sz w:val="18"/>
          <w:szCs w:val="18"/>
        </w:rPr>
        <w:t>的免费在线金融教育课程被介绍给了中学生，该课程专门针对这一群体，旨在教年轻人如何建立坚实的财务基础。</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．细节理解题。根据第三段首句</w:t>
      </w:r>
      <w:r w:rsidRPr="00AC0499">
        <w:rPr>
          <w:rFonts w:ascii="Times New Roman" w:eastAsia="宋体" w:hAnsi="Times New Roman"/>
          <w:sz w:val="18"/>
          <w:szCs w:val="18"/>
        </w:rPr>
        <w:t>“Fast forward to today, FutureSmart, available in English and Spanish, has reached over 13,000 schools across all 50 states. (</w:t>
      </w:r>
      <w:r w:rsidRPr="00AC0499">
        <w:rPr>
          <w:rFonts w:ascii="Times New Roman" w:eastAsia="宋体" w:hAnsi="Times New Roman"/>
          <w:sz w:val="18"/>
          <w:szCs w:val="18"/>
        </w:rPr>
        <w:t>快进到今天，</w:t>
      </w:r>
      <w:r w:rsidRPr="00AC0499">
        <w:rPr>
          <w:rFonts w:ascii="Times New Roman" w:eastAsia="宋体" w:hAnsi="Times New Roman"/>
          <w:sz w:val="18"/>
          <w:szCs w:val="18"/>
        </w:rPr>
        <w:t>FutureSmart</w:t>
      </w:r>
      <w:r w:rsidRPr="00AC0499">
        <w:rPr>
          <w:rFonts w:ascii="Times New Roman" w:eastAsia="宋体" w:hAnsi="Times New Roman"/>
          <w:sz w:val="18"/>
          <w:szCs w:val="18"/>
        </w:rPr>
        <w:t>有英语和西班牙语版本，已经覆盖了美国</w:t>
      </w:r>
      <w:r w:rsidRPr="00AC0499">
        <w:rPr>
          <w:rFonts w:ascii="Times New Roman" w:eastAsia="宋体" w:hAnsi="Times New Roman"/>
          <w:sz w:val="18"/>
          <w:szCs w:val="18"/>
        </w:rPr>
        <w:t>50</w:t>
      </w:r>
      <w:r w:rsidRPr="00AC0499">
        <w:rPr>
          <w:rFonts w:ascii="Times New Roman" w:eastAsia="宋体" w:hAnsi="Times New Roman"/>
          <w:sz w:val="18"/>
          <w:szCs w:val="18"/>
        </w:rPr>
        <w:t>个州的</w:t>
      </w:r>
      <w:r w:rsidRPr="00AC0499">
        <w:rPr>
          <w:rFonts w:ascii="Times New Roman" w:eastAsia="宋体" w:hAnsi="Times New Roman"/>
          <w:sz w:val="18"/>
          <w:szCs w:val="18"/>
        </w:rPr>
        <w:t>13000</w:t>
      </w:r>
      <w:r w:rsidRPr="00AC0499">
        <w:rPr>
          <w:rFonts w:ascii="Times New Roman" w:eastAsia="宋体" w:hAnsi="Times New Roman"/>
          <w:sz w:val="18"/>
          <w:szCs w:val="18"/>
        </w:rPr>
        <w:t>多所学校。</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FutureSmart</w:t>
      </w:r>
      <w:r w:rsidRPr="00AC0499">
        <w:rPr>
          <w:rFonts w:ascii="Times New Roman" w:eastAsia="宋体" w:hAnsi="Times New Roman"/>
          <w:sz w:val="18"/>
          <w:szCs w:val="18"/>
        </w:rPr>
        <w:t>课程以两种不同的语言提供。故选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．细节理解题。根据第六段首句</w:t>
      </w:r>
      <w:r w:rsidRPr="00AC0499">
        <w:rPr>
          <w:rFonts w:ascii="Times New Roman" w:eastAsia="宋体" w:hAnsi="Times New Roman"/>
          <w:sz w:val="18"/>
          <w:szCs w:val="18"/>
        </w:rPr>
        <w:t>“From weighing opportunity costs to delaying instant satisfaction for long-term financial gain, FutureSmart educates our youth using hands-on simulations (</w:t>
      </w:r>
      <w:r w:rsidRPr="00AC0499">
        <w:rPr>
          <w:rFonts w:ascii="Times New Roman" w:eastAsia="宋体" w:hAnsi="Times New Roman"/>
          <w:sz w:val="18"/>
          <w:szCs w:val="18"/>
        </w:rPr>
        <w:t>模拟</w:t>
      </w:r>
      <w:r w:rsidRPr="00AC0499">
        <w:rPr>
          <w:rFonts w:ascii="Times New Roman" w:eastAsia="宋体" w:hAnsi="Times New Roman"/>
          <w:sz w:val="18"/>
          <w:szCs w:val="18"/>
        </w:rPr>
        <w:t>) to introduce concepts like daily financial decisions and the rewards of long-term planning. (</w:t>
      </w:r>
      <w:r w:rsidRPr="00AC0499">
        <w:rPr>
          <w:rFonts w:ascii="Times New Roman" w:eastAsia="宋体" w:hAnsi="Times New Roman"/>
          <w:sz w:val="18"/>
          <w:szCs w:val="18"/>
        </w:rPr>
        <w:t>从权衡机会成本到为了长期财务收益而推迟即时满足，</w:t>
      </w:r>
      <w:r w:rsidRPr="00AC0499">
        <w:rPr>
          <w:rFonts w:ascii="Times New Roman" w:eastAsia="宋体" w:hAnsi="Times New Roman"/>
          <w:sz w:val="18"/>
          <w:szCs w:val="18"/>
        </w:rPr>
        <w:t>FutureSmart</w:t>
      </w:r>
      <w:r w:rsidRPr="00AC0499">
        <w:rPr>
          <w:rFonts w:ascii="Times New Roman" w:eastAsia="宋体" w:hAnsi="Times New Roman"/>
          <w:sz w:val="18"/>
          <w:szCs w:val="18"/>
        </w:rPr>
        <w:t>通过实际模拟教育我们的年轻人，介绍日常财务决策和长期规划奖励等概念。</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FutureSmart</w:t>
      </w:r>
      <w:r w:rsidRPr="00AC0499">
        <w:rPr>
          <w:rFonts w:ascii="Times New Roman" w:eastAsia="宋体" w:hAnsi="Times New Roman"/>
          <w:sz w:val="18"/>
          <w:szCs w:val="18"/>
        </w:rPr>
        <w:t>通过模拟现实情况引入金融概念。故选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．推理判断题。根据第六段末句</w:t>
      </w:r>
      <w:r w:rsidRPr="00AC0499">
        <w:rPr>
          <w:rFonts w:ascii="Times New Roman" w:eastAsia="宋体" w:hAnsi="Times New Roman"/>
          <w:sz w:val="18"/>
          <w:szCs w:val="18"/>
        </w:rPr>
        <w:t>“Teaching young learners how to build solid financial foundations is an important step in building financially healthy communities. (</w:t>
      </w:r>
      <w:r w:rsidRPr="00AC0499">
        <w:rPr>
          <w:rFonts w:ascii="Times New Roman" w:eastAsia="宋体" w:hAnsi="Times New Roman"/>
          <w:sz w:val="18"/>
          <w:szCs w:val="18"/>
        </w:rPr>
        <w:t>教年轻人如何建立坚实的财务基础是建立财务健康社区的重要一步。</w:t>
      </w:r>
      <w:r w:rsidRPr="00AC0499">
        <w:rPr>
          <w:rFonts w:ascii="Times New Roman" w:eastAsia="宋体" w:hAnsi="Times New Roman"/>
          <w:sz w:val="18"/>
          <w:szCs w:val="18"/>
        </w:rPr>
        <w:t>)”</w:t>
      </w:r>
      <w:r w:rsidRPr="00AC0499">
        <w:rPr>
          <w:rFonts w:ascii="Times New Roman" w:eastAsia="宋体" w:hAnsi="Times New Roman"/>
          <w:sz w:val="18"/>
          <w:szCs w:val="18"/>
        </w:rPr>
        <w:t>以及第七段</w:t>
      </w:r>
      <w:r w:rsidRPr="00AC0499">
        <w:rPr>
          <w:rFonts w:ascii="Times New Roman" w:eastAsia="宋体" w:hAnsi="Times New Roman"/>
          <w:sz w:val="18"/>
          <w:szCs w:val="18"/>
        </w:rPr>
        <w:t>“Although our work is far from complete, we know that FutureSmart works. And it works exceptionally well. (</w:t>
      </w:r>
      <w:r w:rsidRPr="00AC0499">
        <w:rPr>
          <w:rFonts w:ascii="Times New Roman" w:eastAsia="宋体" w:hAnsi="Times New Roman"/>
          <w:sz w:val="18"/>
          <w:szCs w:val="18"/>
        </w:rPr>
        <w:t>虽然我们的工作还远未完成，但我们知道</w:t>
      </w:r>
      <w:r w:rsidRPr="00AC0499">
        <w:rPr>
          <w:rFonts w:ascii="Times New Roman" w:eastAsia="宋体" w:hAnsi="Times New Roman"/>
          <w:sz w:val="18"/>
          <w:szCs w:val="18"/>
        </w:rPr>
        <w:t>FutureSmart</w:t>
      </w:r>
      <w:r w:rsidRPr="00AC0499">
        <w:rPr>
          <w:rFonts w:ascii="Times New Roman" w:eastAsia="宋体" w:hAnsi="Times New Roman"/>
          <w:sz w:val="18"/>
          <w:szCs w:val="18"/>
        </w:rPr>
        <w:t>是可行的。而且效果非常好。</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FutureSmart</w:t>
      </w:r>
      <w:r w:rsidRPr="00AC0499">
        <w:rPr>
          <w:rFonts w:ascii="Times New Roman" w:eastAsia="宋体" w:hAnsi="Times New Roman"/>
          <w:sz w:val="18"/>
          <w:szCs w:val="18"/>
        </w:rPr>
        <w:t>课程是为了教年轻人如何建立坚实的财务基础，且效果非常好。所以，学习完课程后，学生应该能够为未来建立一个稳定的财务基础。故选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EB5"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8</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海淀一模</w:t>
      </w:r>
      <w:r w:rsidR="00AC0499" w:rsidRPr="007458FD">
        <w:rPr>
          <w:rFonts w:ascii="Times New Roman" w:eastAsia="宋体" w:hAnsi="Times New Roman" w:hint="eastAsia"/>
          <w:color w:val="FF0000"/>
          <w:sz w:val="18"/>
          <w:szCs w:val="18"/>
        </w:rPr>
        <w:t>A</w:t>
      </w:r>
      <w:r w:rsidR="00AC0499" w:rsidRPr="007458FD">
        <w:rPr>
          <w:rFonts w:ascii="Times New Roman" w:eastAsia="宋体" w:hAnsi="Times New Roman" w:hint="eastAsia"/>
          <w:color w:val="FF0000"/>
          <w:sz w:val="18"/>
          <w:szCs w:val="18"/>
        </w:rPr>
        <w:t>）</w:t>
      </w:r>
    </w:p>
    <w:p w:rsidR="003E3CE1" w:rsidRPr="007458FD" w:rsidRDefault="00AC0499" w:rsidP="00AC0499">
      <w:pPr>
        <w:rPr>
          <w:rFonts w:ascii="Times New Roman" w:eastAsia="宋体" w:hAnsi="Times New Roman" w:cs="Times New Roman"/>
          <w:color w:val="FF0000"/>
          <w:sz w:val="18"/>
          <w:szCs w:val="18"/>
        </w:rPr>
      </w:pPr>
      <w:r w:rsidRPr="007458FD">
        <w:rPr>
          <w:rFonts w:ascii="Times New Roman" w:eastAsia="宋体" w:hAnsi="Times New Roman" w:cs="Times New Roman"/>
          <w:color w:val="FF0000"/>
          <w:sz w:val="18"/>
          <w:szCs w:val="18"/>
        </w:rPr>
        <w:t>21. C    22. A    23. C</w:t>
      </w:r>
    </w:p>
    <w:p w:rsidR="003E3CE1" w:rsidRPr="00AC0499" w:rsidRDefault="003E3CE1" w:rsidP="00AC0499">
      <w:pPr>
        <w:rPr>
          <w:rFonts w:ascii="Times New Roman" w:eastAsia="宋体" w:hAnsi="Times New Roman" w:cs="Times New Roman"/>
          <w:sz w:val="18"/>
          <w:szCs w:val="18"/>
        </w:rPr>
      </w:pPr>
    </w:p>
    <w:p w:rsidR="003E3CE1" w:rsidRPr="007458FD" w:rsidRDefault="007458FD" w:rsidP="00AC0499">
      <w:pP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9</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东城一模</w:t>
      </w:r>
      <w:r w:rsidR="00AC0499" w:rsidRPr="007458FD">
        <w:rPr>
          <w:rFonts w:ascii="Times New Roman" w:eastAsia="宋体" w:hAnsi="Times New Roman" w:cs="Times New Roman" w:hint="eastAsia"/>
          <w:color w:val="FF0000"/>
          <w:sz w:val="18"/>
          <w:szCs w:val="18"/>
        </w:rPr>
        <w:t>A</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21</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    22</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    23</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【导语】本文是一篇应用文。文章介绍自然的未来奖</w:t>
      </w:r>
      <w:r w:rsidRPr="00AC0499">
        <w:rPr>
          <w:rFonts w:ascii="Times New Roman" w:eastAsia="宋体" w:hAnsi="Times New Roman"/>
          <w:sz w:val="18"/>
          <w:szCs w:val="18"/>
        </w:rPr>
        <w:t xml:space="preserve"> (FFN) </w:t>
      </w:r>
      <w:r w:rsidRPr="00AC0499">
        <w:rPr>
          <w:rFonts w:ascii="Times New Roman" w:eastAsia="宋体" w:hAnsi="Times New Roman"/>
          <w:sz w:val="18"/>
          <w:szCs w:val="18"/>
        </w:rPr>
        <w:t>的目的，益处，资格和申请候选人等相关信息。</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．细节理解题。根据小标题</w:t>
      </w:r>
      <w:r w:rsidRPr="00AC0499">
        <w:rPr>
          <w:rFonts w:ascii="Times New Roman" w:eastAsia="宋体" w:hAnsi="Times New Roman"/>
          <w:b/>
          <w:sz w:val="18"/>
          <w:szCs w:val="18"/>
        </w:rPr>
        <w:t>The Future For Nature aims to:</w:t>
      </w:r>
      <w:r w:rsidRPr="00AC0499">
        <w:rPr>
          <w:rFonts w:ascii="Times New Roman" w:eastAsia="宋体" w:hAnsi="Times New Roman"/>
          <w:sz w:val="18"/>
          <w:szCs w:val="18"/>
        </w:rPr>
        <w:t>中的</w:t>
      </w:r>
      <w:r w:rsidRPr="00AC0499">
        <w:rPr>
          <w:rFonts w:ascii="Times New Roman" w:eastAsia="宋体" w:hAnsi="Times New Roman"/>
          <w:sz w:val="18"/>
          <w:szCs w:val="18"/>
        </w:rPr>
        <w:t>“·Reward and fund individuals for their outstanding efforts in the protection of species of wild animals and plants. (</w:t>
      </w:r>
      <w:r w:rsidRPr="00AC0499">
        <w:rPr>
          <w:rFonts w:ascii="Times New Roman" w:eastAsia="宋体" w:hAnsi="Times New Roman"/>
          <w:sz w:val="18"/>
          <w:szCs w:val="18"/>
        </w:rPr>
        <w:t>奖励和资助在保护野生动植物物种方面做出突出努力的个人</w:t>
      </w:r>
      <w:r w:rsidRPr="00AC0499">
        <w:rPr>
          <w:rFonts w:ascii="Times New Roman" w:eastAsia="宋体" w:hAnsi="Times New Roman"/>
          <w:sz w:val="18"/>
          <w:szCs w:val="18"/>
        </w:rPr>
        <w:t>)”</w:t>
      </w:r>
      <w:r w:rsidRPr="00AC0499">
        <w:rPr>
          <w:rFonts w:ascii="Times New Roman" w:eastAsia="宋体" w:hAnsi="Times New Roman"/>
          <w:sz w:val="18"/>
          <w:szCs w:val="18"/>
        </w:rPr>
        <w:t>和</w:t>
      </w:r>
      <w:r w:rsidRPr="00AC0499">
        <w:rPr>
          <w:rFonts w:ascii="Times New Roman" w:eastAsia="宋体" w:hAnsi="Times New Roman"/>
          <w:sz w:val="18"/>
          <w:szCs w:val="18"/>
        </w:rPr>
        <w:t>“·Stimulate award winners to sustain their dedicated work. (</w:t>
      </w:r>
      <w:r w:rsidRPr="00AC0499">
        <w:rPr>
          <w:rFonts w:ascii="Times New Roman" w:eastAsia="宋体" w:hAnsi="Times New Roman"/>
          <w:sz w:val="18"/>
          <w:szCs w:val="18"/>
        </w:rPr>
        <w:t>激励获奖者保持他们的敬业精神</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FFN</w:t>
      </w:r>
      <w:r w:rsidRPr="00AC0499">
        <w:rPr>
          <w:rFonts w:ascii="Times New Roman" w:eastAsia="宋体" w:hAnsi="Times New Roman"/>
          <w:sz w:val="18"/>
          <w:szCs w:val="18"/>
        </w:rPr>
        <w:t>的目标之一是激励保护工作，故选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．细节理解题。根据小标题</w:t>
      </w:r>
      <w:r w:rsidRPr="00AC0499">
        <w:rPr>
          <w:rFonts w:ascii="Times New Roman" w:eastAsia="宋体" w:hAnsi="Times New Roman"/>
          <w:b/>
          <w:sz w:val="18"/>
          <w:szCs w:val="18"/>
        </w:rPr>
        <w:t>The Future For Nature aims to:</w:t>
      </w:r>
      <w:r w:rsidRPr="00AC0499">
        <w:rPr>
          <w:rFonts w:ascii="Times New Roman" w:eastAsia="宋体" w:hAnsi="Times New Roman"/>
          <w:sz w:val="18"/>
          <w:szCs w:val="18"/>
        </w:rPr>
        <w:t>中的</w:t>
      </w:r>
      <w:r w:rsidRPr="00AC0499">
        <w:rPr>
          <w:rFonts w:ascii="Times New Roman" w:eastAsia="宋体" w:hAnsi="Times New Roman"/>
          <w:sz w:val="18"/>
          <w:szCs w:val="18"/>
        </w:rPr>
        <w:t>“·FFN is building a growing family of winners, dedicated people who form a community of people with the same interest. FFN offers them the opportunity to meet each other and continue to learn with each other in order to continue their fight for nature as efficiently and effectively as possible.(FFN</w:t>
      </w:r>
      <w:r w:rsidRPr="00AC0499">
        <w:rPr>
          <w:rFonts w:ascii="Times New Roman" w:eastAsia="宋体" w:hAnsi="Times New Roman"/>
          <w:sz w:val="18"/>
          <w:szCs w:val="18"/>
        </w:rPr>
        <w:t>正在建立一个不断壮大的赢家家庭，由具有相同兴趣的人组成一个社区。</w:t>
      </w:r>
      <w:r w:rsidRPr="00AC0499">
        <w:rPr>
          <w:rFonts w:ascii="Times New Roman" w:eastAsia="宋体" w:hAnsi="Times New Roman"/>
          <w:sz w:val="18"/>
          <w:szCs w:val="18"/>
        </w:rPr>
        <w:t>FFN</w:t>
      </w:r>
      <w:r w:rsidRPr="00AC0499">
        <w:rPr>
          <w:rFonts w:ascii="Times New Roman" w:eastAsia="宋体" w:hAnsi="Times New Roman"/>
          <w:sz w:val="18"/>
          <w:szCs w:val="18"/>
        </w:rPr>
        <w:t>为他们提供了彼此见面的机会，并继续相互学习，以便尽可能高效和有效地继续为自然而战</w:t>
      </w:r>
      <w:r w:rsidRPr="00AC0499">
        <w:rPr>
          <w:rFonts w:ascii="Times New Roman" w:eastAsia="宋体" w:hAnsi="Times New Roman"/>
          <w:sz w:val="18"/>
          <w:szCs w:val="18"/>
        </w:rPr>
        <w:t>)”</w:t>
      </w:r>
      <w:r w:rsidRPr="00AC0499">
        <w:rPr>
          <w:rFonts w:ascii="Times New Roman" w:eastAsia="宋体" w:hAnsi="Times New Roman"/>
          <w:sz w:val="18"/>
          <w:szCs w:val="18"/>
        </w:rPr>
        <w:t>可知，获胜者将有机会认识志同道合的人。故选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．细节理解题。根据小标题</w:t>
      </w:r>
      <w:r w:rsidRPr="00AC0499">
        <w:rPr>
          <w:rFonts w:ascii="Times New Roman" w:eastAsia="宋体" w:hAnsi="Times New Roman"/>
          <w:b/>
          <w:sz w:val="18"/>
          <w:szCs w:val="18"/>
        </w:rPr>
        <w:t>Qualifications</w:t>
      </w:r>
      <w:r w:rsidRPr="00AC0499">
        <w:rPr>
          <w:rFonts w:ascii="Times New Roman" w:eastAsia="宋体" w:hAnsi="Times New Roman"/>
          <w:sz w:val="18"/>
          <w:szCs w:val="18"/>
        </w:rPr>
        <w:t>中的</w:t>
      </w:r>
      <w:r w:rsidRPr="00AC0499">
        <w:rPr>
          <w:rFonts w:ascii="Times New Roman" w:eastAsia="宋体" w:hAnsi="Times New Roman"/>
          <w:sz w:val="18"/>
          <w:szCs w:val="18"/>
        </w:rPr>
        <w:t>“The candidate: ·Must be born on or after the 31st May 1988 and before the 31st May 2005. (</w:t>
      </w:r>
      <w:r w:rsidRPr="00AC0499">
        <w:rPr>
          <w:rFonts w:ascii="Times New Roman" w:eastAsia="宋体" w:hAnsi="Times New Roman"/>
          <w:sz w:val="18"/>
          <w:szCs w:val="18"/>
        </w:rPr>
        <w:t>候选人：</w:t>
      </w:r>
      <w:r w:rsidRPr="00AC0499">
        <w:rPr>
          <w:rFonts w:ascii="Times New Roman" w:eastAsia="宋体" w:hAnsi="Times New Roman"/>
          <w:sz w:val="18"/>
          <w:szCs w:val="18"/>
        </w:rPr>
        <w:t>1988</w:t>
      </w:r>
      <w:r w:rsidRPr="00AC0499">
        <w:rPr>
          <w:rFonts w:ascii="Times New Roman" w:eastAsia="宋体" w:hAnsi="Times New Roman"/>
          <w:sz w:val="18"/>
          <w:szCs w:val="18"/>
        </w:rPr>
        <w:t>年</w:t>
      </w:r>
      <w:r w:rsidRPr="00AC0499">
        <w:rPr>
          <w:rFonts w:ascii="Times New Roman" w:eastAsia="宋体" w:hAnsi="Times New Roman"/>
          <w:sz w:val="18"/>
          <w:szCs w:val="18"/>
        </w:rPr>
        <w:t>5</w:t>
      </w:r>
      <w:r w:rsidRPr="00AC0499">
        <w:rPr>
          <w:rFonts w:ascii="Times New Roman" w:eastAsia="宋体" w:hAnsi="Times New Roman"/>
          <w:sz w:val="18"/>
          <w:szCs w:val="18"/>
        </w:rPr>
        <w:t>月</w:t>
      </w:r>
      <w:r w:rsidRPr="00AC0499">
        <w:rPr>
          <w:rFonts w:ascii="Times New Roman" w:eastAsia="宋体" w:hAnsi="Times New Roman"/>
          <w:sz w:val="18"/>
          <w:szCs w:val="18"/>
        </w:rPr>
        <w:t>31</w:t>
      </w:r>
      <w:r w:rsidRPr="00AC0499">
        <w:rPr>
          <w:rFonts w:ascii="Times New Roman" w:eastAsia="宋体" w:hAnsi="Times New Roman"/>
          <w:sz w:val="18"/>
          <w:szCs w:val="18"/>
        </w:rPr>
        <w:t>日或之后，</w:t>
      </w:r>
      <w:r w:rsidRPr="00AC0499">
        <w:rPr>
          <w:rFonts w:ascii="Times New Roman" w:eastAsia="宋体" w:hAnsi="Times New Roman"/>
          <w:sz w:val="18"/>
          <w:szCs w:val="18"/>
        </w:rPr>
        <w:t>2005</w:t>
      </w:r>
      <w:r w:rsidRPr="00AC0499">
        <w:rPr>
          <w:rFonts w:ascii="Times New Roman" w:eastAsia="宋体" w:hAnsi="Times New Roman"/>
          <w:sz w:val="18"/>
          <w:szCs w:val="18"/>
        </w:rPr>
        <w:t>年</w:t>
      </w:r>
      <w:r w:rsidRPr="00AC0499">
        <w:rPr>
          <w:rFonts w:ascii="Times New Roman" w:eastAsia="宋体" w:hAnsi="Times New Roman"/>
          <w:sz w:val="18"/>
          <w:szCs w:val="18"/>
        </w:rPr>
        <w:t>5</w:t>
      </w:r>
      <w:r w:rsidRPr="00AC0499">
        <w:rPr>
          <w:rFonts w:ascii="Times New Roman" w:eastAsia="宋体" w:hAnsi="Times New Roman"/>
          <w:sz w:val="18"/>
          <w:szCs w:val="18"/>
        </w:rPr>
        <w:t>月</w:t>
      </w:r>
      <w:r w:rsidRPr="00AC0499">
        <w:rPr>
          <w:rFonts w:ascii="Times New Roman" w:eastAsia="宋体" w:hAnsi="Times New Roman"/>
          <w:sz w:val="18"/>
          <w:szCs w:val="18"/>
        </w:rPr>
        <w:t>31</w:t>
      </w:r>
      <w:r w:rsidRPr="00AC0499">
        <w:rPr>
          <w:rFonts w:ascii="Times New Roman" w:eastAsia="宋体" w:hAnsi="Times New Roman"/>
          <w:sz w:val="18"/>
          <w:szCs w:val="18"/>
        </w:rPr>
        <w:t>日之前出生</w:t>
      </w:r>
      <w:r w:rsidRPr="00AC0499">
        <w:rPr>
          <w:rFonts w:ascii="Times New Roman" w:eastAsia="宋体" w:hAnsi="Times New Roman"/>
          <w:sz w:val="18"/>
          <w:szCs w:val="18"/>
        </w:rPr>
        <w:t>)”</w:t>
      </w:r>
      <w:r w:rsidRPr="00AC0499">
        <w:rPr>
          <w:rFonts w:ascii="Times New Roman" w:eastAsia="宋体" w:hAnsi="Times New Roman"/>
          <w:sz w:val="18"/>
          <w:szCs w:val="18"/>
        </w:rPr>
        <w:t>可知，要申请</w:t>
      </w:r>
      <w:r w:rsidRPr="00AC0499">
        <w:rPr>
          <w:rFonts w:ascii="Times New Roman" w:eastAsia="宋体" w:hAnsi="Times New Roman"/>
          <w:sz w:val="18"/>
          <w:szCs w:val="18"/>
        </w:rPr>
        <w:t>2023</w:t>
      </w:r>
      <w:r w:rsidRPr="00AC0499">
        <w:rPr>
          <w:rFonts w:ascii="Times New Roman" w:eastAsia="宋体" w:hAnsi="Times New Roman"/>
          <w:sz w:val="18"/>
          <w:szCs w:val="18"/>
        </w:rPr>
        <w:t>年自然未来奖，候选人必须符合年龄要求。故选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jc w:val="left"/>
        <w:textAlignment w:val="center"/>
        <w:rPr>
          <w:rFonts w:ascii="Times New Roman" w:eastAsia="宋体" w:hAnsi="Times New Roman"/>
          <w:sz w:val="18"/>
          <w:szCs w:val="18"/>
        </w:rPr>
      </w:pPr>
    </w:p>
    <w:p w:rsidR="003E3CE1" w:rsidRPr="007458FD" w:rsidRDefault="007458FD" w:rsidP="00AC0499">
      <w:pPr>
        <w:jc w:val="left"/>
        <w:textAlignment w:val="cente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0</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东城一模</w:t>
      </w:r>
      <w:r w:rsidR="00AC0499" w:rsidRPr="007458FD">
        <w:rPr>
          <w:rFonts w:ascii="Times New Roman" w:eastAsia="宋体" w:hAnsi="Times New Roman" w:hint="eastAsia"/>
          <w:color w:val="FF0000"/>
          <w:sz w:val="18"/>
          <w:szCs w:val="18"/>
        </w:rPr>
        <w:t>B</w:t>
      </w:r>
      <w:r w:rsidR="00AC0499" w:rsidRPr="007458FD">
        <w:rPr>
          <w:rFonts w:ascii="Times New Roman" w:eastAsia="宋体" w:hAnsi="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24</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    25</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    26</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【导语】这是一篇记叙文，文章主要讲述非常喜欢阅读的</w:t>
      </w:r>
      <w:r w:rsidRPr="00AC0499">
        <w:rPr>
          <w:rFonts w:ascii="Times New Roman" w:eastAsia="宋体" w:hAnsi="Times New Roman"/>
          <w:sz w:val="18"/>
          <w:szCs w:val="18"/>
        </w:rPr>
        <w:t>Sherene</w:t>
      </w:r>
      <w:r w:rsidRPr="00AC0499">
        <w:rPr>
          <w:rFonts w:ascii="Times New Roman" w:eastAsia="宋体" w:hAnsi="Times New Roman"/>
          <w:sz w:val="18"/>
          <w:szCs w:val="18"/>
        </w:rPr>
        <w:t>加入图书馆举行的</w:t>
      </w:r>
      <w:r w:rsidRPr="00AC0499">
        <w:rPr>
          <w:rFonts w:ascii="Times New Roman" w:eastAsia="宋体" w:hAnsi="Times New Roman"/>
          <w:sz w:val="18"/>
          <w:szCs w:val="18"/>
        </w:rPr>
        <w:t>“</w:t>
      </w:r>
      <w:r w:rsidRPr="00AC0499">
        <w:rPr>
          <w:rFonts w:ascii="Times New Roman" w:eastAsia="宋体" w:hAnsi="Times New Roman"/>
          <w:sz w:val="18"/>
          <w:szCs w:val="18"/>
        </w:rPr>
        <w:t>大声朗读计划</w:t>
      </w:r>
      <w:r w:rsidRPr="00AC0499">
        <w:rPr>
          <w:rFonts w:ascii="Times New Roman" w:eastAsia="宋体" w:hAnsi="Times New Roman"/>
          <w:sz w:val="18"/>
          <w:szCs w:val="18"/>
        </w:rPr>
        <w:t>”</w:t>
      </w:r>
      <w:r w:rsidRPr="00AC0499">
        <w:rPr>
          <w:rFonts w:ascii="Times New Roman" w:eastAsia="宋体" w:hAnsi="Times New Roman"/>
          <w:sz w:val="18"/>
          <w:szCs w:val="18"/>
        </w:rPr>
        <w:t>，她的朗读十分生动且</w:t>
      </w:r>
      <w:r w:rsidRPr="00AC0499">
        <w:rPr>
          <w:rFonts w:ascii="Times New Roman" w:eastAsia="宋体" w:hAnsi="Times New Roman"/>
          <w:sz w:val="18"/>
          <w:szCs w:val="18"/>
        </w:rPr>
        <w:lastRenderedPageBreak/>
        <w:t>引人入胜的故事。</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．细节理解题。根据第六段中</w:t>
      </w:r>
      <w:r w:rsidRPr="00AC0499">
        <w:rPr>
          <w:rFonts w:ascii="Times New Roman" w:eastAsia="宋体" w:hAnsi="Times New Roman"/>
          <w:sz w:val="18"/>
          <w:szCs w:val="18"/>
        </w:rPr>
        <w:t>“Later, when she grew up and became a teacher, she read aloud to her students many times throughout the day. Since her retirement, she read aloud only to herself and Boots, her cat.(</w:t>
      </w:r>
      <w:r w:rsidRPr="00AC0499">
        <w:rPr>
          <w:rFonts w:ascii="Times New Roman" w:eastAsia="宋体" w:hAnsi="Times New Roman"/>
          <w:sz w:val="18"/>
          <w:szCs w:val="18"/>
        </w:rPr>
        <w:t>后来，当她长大成为一名教师时，她整天大声朗读给她的学生听。退休后，她只对自己和她的猫博姿大声朗读</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Sherene</w:t>
      </w:r>
      <w:r w:rsidRPr="00AC0499">
        <w:rPr>
          <w:rFonts w:ascii="Times New Roman" w:eastAsia="宋体" w:hAnsi="Times New Roman"/>
          <w:sz w:val="18"/>
          <w:szCs w:val="18"/>
        </w:rPr>
        <w:t>过去是一名老师。故选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．细节理解题。根据第五段</w:t>
      </w:r>
      <w:r w:rsidRPr="00AC0499">
        <w:rPr>
          <w:rFonts w:ascii="Times New Roman" w:eastAsia="宋体" w:hAnsi="Times New Roman"/>
          <w:sz w:val="18"/>
          <w:szCs w:val="18"/>
        </w:rPr>
        <w:t>“Once home, she sat down to read the brochure, which said, ‘Project Read Aloud seeks to provide the opportunity of hearing stories read aloud in a comfortable setting.’ That is a fine goal, she thought.(</w:t>
      </w:r>
      <w:r w:rsidRPr="00AC0499">
        <w:rPr>
          <w:rFonts w:ascii="Times New Roman" w:eastAsia="宋体" w:hAnsi="Times New Roman"/>
          <w:sz w:val="18"/>
          <w:szCs w:val="18"/>
        </w:rPr>
        <w:t>回到家后，她坐下来阅读小册子，上面写着：</w:t>
      </w:r>
      <w:r w:rsidRPr="00AC0499">
        <w:rPr>
          <w:rFonts w:ascii="Times New Roman" w:eastAsia="宋体" w:hAnsi="Times New Roman"/>
          <w:sz w:val="18"/>
          <w:szCs w:val="18"/>
        </w:rPr>
        <w:t>‘</w:t>
      </w:r>
      <w:r w:rsidRPr="00AC0499">
        <w:rPr>
          <w:rFonts w:ascii="Times New Roman" w:eastAsia="宋体" w:hAnsi="Times New Roman"/>
          <w:sz w:val="18"/>
          <w:szCs w:val="18"/>
        </w:rPr>
        <w:t>大声朗读计划旨在提供机会，让人们在舒适的环境中听到大声朗读的故事。</w:t>
      </w:r>
      <w:r w:rsidRPr="00AC0499">
        <w:rPr>
          <w:rFonts w:ascii="Times New Roman" w:eastAsia="宋体" w:hAnsi="Times New Roman"/>
          <w:sz w:val="18"/>
          <w:szCs w:val="18"/>
        </w:rPr>
        <w:t>’</w:t>
      </w:r>
      <w:r w:rsidRPr="00AC0499">
        <w:rPr>
          <w:rFonts w:ascii="Times New Roman" w:eastAsia="宋体" w:hAnsi="Times New Roman"/>
          <w:sz w:val="18"/>
          <w:szCs w:val="18"/>
        </w:rPr>
        <w:t>这是一个很好的目标，她想</w:t>
      </w:r>
      <w:r w:rsidRPr="00AC0499">
        <w:rPr>
          <w:rFonts w:ascii="Times New Roman" w:eastAsia="宋体" w:hAnsi="Times New Roman"/>
          <w:sz w:val="18"/>
          <w:szCs w:val="18"/>
        </w:rPr>
        <w:t>)”</w:t>
      </w:r>
      <w:r w:rsidRPr="00AC0499">
        <w:rPr>
          <w:rFonts w:ascii="Times New Roman" w:eastAsia="宋体" w:hAnsi="Times New Roman"/>
          <w:sz w:val="18"/>
          <w:szCs w:val="18"/>
        </w:rPr>
        <w:t>及第六段中</w:t>
      </w:r>
      <w:r w:rsidRPr="00AC0499">
        <w:rPr>
          <w:rFonts w:ascii="Times New Roman" w:eastAsia="宋体" w:hAnsi="Times New Roman"/>
          <w:sz w:val="18"/>
          <w:szCs w:val="18"/>
        </w:rPr>
        <w:t>“Sherene filled out the form. She loved reading aloud.(Sherene</w:t>
      </w:r>
      <w:r w:rsidRPr="00AC0499">
        <w:rPr>
          <w:rFonts w:ascii="Times New Roman" w:eastAsia="宋体" w:hAnsi="Times New Roman"/>
          <w:sz w:val="18"/>
          <w:szCs w:val="18"/>
        </w:rPr>
        <w:t>填好了表格。她喜欢大声朗读</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w:t>
      </w:r>
      <w:r w:rsidRPr="00AC0499">
        <w:rPr>
          <w:rFonts w:ascii="Times New Roman" w:eastAsia="宋体" w:hAnsi="Times New Roman"/>
          <w:sz w:val="18"/>
          <w:szCs w:val="18"/>
        </w:rPr>
        <w:t>大声朗读计划</w:t>
      </w:r>
      <w:r w:rsidRPr="00AC0499">
        <w:rPr>
          <w:rFonts w:ascii="Times New Roman" w:eastAsia="宋体" w:hAnsi="Times New Roman"/>
          <w:sz w:val="18"/>
          <w:szCs w:val="18"/>
        </w:rPr>
        <w:t>”</w:t>
      </w:r>
      <w:r w:rsidRPr="00AC0499">
        <w:rPr>
          <w:rFonts w:ascii="Times New Roman" w:eastAsia="宋体" w:hAnsi="Times New Roman"/>
          <w:sz w:val="18"/>
          <w:szCs w:val="18"/>
        </w:rPr>
        <w:t>旨在提供机会，让人们在舒适的环境中听到大声朗读的故事，而</w:t>
      </w:r>
      <w:r w:rsidRPr="00AC0499">
        <w:rPr>
          <w:rFonts w:ascii="Times New Roman" w:eastAsia="宋体" w:hAnsi="Times New Roman"/>
          <w:sz w:val="18"/>
          <w:szCs w:val="18"/>
        </w:rPr>
        <w:t>Sherene</w:t>
      </w:r>
      <w:r w:rsidRPr="00AC0499">
        <w:rPr>
          <w:rFonts w:ascii="Times New Roman" w:eastAsia="宋体" w:hAnsi="Times New Roman"/>
          <w:sz w:val="18"/>
          <w:szCs w:val="18"/>
        </w:rPr>
        <w:t>喜欢大声朗读，因此这个计划符合她的兴趣，所以她报名加入。故选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．推理判断题。根据倒数第二段中</w:t>
      </w:r>
      <w:r w:rsidRPr="00AC0499">
        <w:rPr>
          <w:rFonts w:ascii="Times New Roman" w:eastAsia="宋体" w:hAnsi="Times New Roman"/>
          <w:sz w:val="18"/>
          <w:szCs w:val="18"/>
        </w:rPr>
        <w:t>“She wove the tale masterfully creating voices for the characters, pausing for emphasis, and taking the listeners into another world.(</w:t>
      </w:r>
      <w:r w:rsidRPr="00AC0499">
        <w:rPr>
          <w:rFonts w:ascii="Times New Roman" w:eastAsia="宋体" w:hAnsi="Times New Roman"/>
          <w:sz w:val="18"/>
          <w:szCs w:val="18"/>
        </w:rPr>
        <w:t>她巧妙地编织了这个故事，为人物创造了声音，为强调而停顿，并将听众带入另一个世界</w:t>
      </w:r>
      <w:r w:rsidRPr="00AC0499">
        <w:rPr>
          <w:rFonts w:ascii="Times New Roman" w:eastAsia="宋体" w:hAnsi="Times New Roman"/>
          <w:sz w:val="18"/>
          <w:szCs w:val="18"/>
        </w:rPr>
        <w:t>)”</w:t>
      </w:r>
      <w:r w:rsidRPr="00AC0499">
        <w:rPr>
          <w:rFonts w:ascii="Times New Roman" w:eastAsia="宋体" w:hAnsi="Times New Roman"/>
          <w:sz w:val="18"/>
          <w:szCs w:val="18"/>
        </w:rPr>
        <w:t>及最后一段中</w:t>
      </w:r>
      <w:r w:rsidRPr="00AC0499">
        <w:rPr>
          <w:rFonts w:ascii="Times New Roman" w:eastAsia="宋体" w:hAnsi="Times New Roman"/>
          <w:sz w:val="18"/>
          <w:szCs w:val="18"/>
        </w:rPr>
        <w:t>“When Sherene read the last words of the story, there was a momentary silence as it all sank into the listeners and then a burst of enthusiastic applause.(</w:t>
      </w:r>
      <w:r w:rsidRPr="00AC0499">
        <w:rPr>
          <w:rFonts w:ascii="Times New Roman" w:eastAsia="宋体" w:hAnsi="Times New Roman"/>
          <w:sz w:val="18"/>
          <w:szCs w:val="18"/>
        </w:rPr>
        <w:t>当</w:t>
      </w:r>
      <w:r w:rsidRPr="00AC0499">
        <w:rPr>
          <w:rFonts w:ascii="Times New Roman" w:eastAsia="宋体" w:hAnsi="Times New Roman"/>
          <w:sz w:val="18"/>
          <w:szCs w:val="18"/>
        </w:rPr>
        <w:t>Sherene</w:t>
      </w:r>
      <w:r w:rsidRPr="00AC0499">
        <w:rPr>
          <w:rFonts w:ascii="Times New Roman" w:eastAsia="宋体" w:hAnsi="Times New Roman"/>
          <w:sz w:val="18"/>
          <w:szCs w:val="18"/>
        </w:rPr>
        <w:t>读到故事的最后几个字时，听众陷入了短暂的沉默，然后爆发出热烈的掌声</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Sherene</w:t>
      </w:r>
      <w:r w:rsidRPr="00AC0499">
        <w:rPr>
          <w:rFonts w:ascii="Times New Roman" w:eastAsia="宋体" w:hAnsi="Times New Roman"/>
          <w:sz w:val="18"/>
          <w:szCs w:val="18"/>
        </w:rPr>
        <w:t>的朗读非常生动且引人入胜。故选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jc w:val="left"/>
        <w:textAlignment w:val="cente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1</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朝阳一模</w:t>
      </w:r>
      <w:r w:rsidR="00AC0499" w:rsidRPr="007458FD">
        <w:rPr>
          <w:rFonts w:ascii="Times New Roman" w:eastAsia="宋体" w:hAnsi="Times New Roman" w:hint="eastAsia"/>
          <w:color w:val="FF0000"/>
          <w:sz w:val="18"/>
          <w:szCs w:val="18"/>
        </w:rPr>
        <w:t>A</w:t>
      </w:r>
      <w:r w:rsidR="00AC0499" w:rsidRPr="007458FD">
        <w:rPr>
          <w:rFonts w:ascii="Times New Roman" w:eastAsia="宋体" w:hAnsi="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21</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    22</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    23</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【导语】本文是篇应用文。文章主要介绍了即将举办的</w:t>
      </w:r>
      <w:r w:rsidRPr="00AC0499">
        <w:rPr>
          <w:rFonts w:ascii="Times New Roman" w:eastAsia="宋体" w:hAnsi="Times New Roman"/>
          <w:sz w:val="18"/>
          <w:szCs w:val="18"/>
        </w:rPr>
        <w:t>2023</w:t>
      </w:r>
      <w:r w:rsidRPr="00AC0499">
        <w:rPr>
          <w:rFonts w:ascii="Times New Roman" w:eastAsia="宋体" w:hAnsi="Times New Roman"/>
          <w:sz w:val="18"/>
          <w:szCs w:val="18"/>
        </w:rPr>
        <w:t>年</w:t>
      </w:r>
      <w:r w:rsidRPr="00AC0499">
        <w:rPr>
          <w:rFonts w:ascii="Times New Roman" w:eastAsia="宋体" w:hAnsi="Times New Roman"/>
          <w:sz w:val="18"/>
          <w:szCs w:val="18"/>
        </w:rPr>
        <w:t>ECOSOC</w:t>
      </w:r>
      <w:r w:rsidRPr="00AC0499">
        <w:rPr>
          <w:rFonts w:ascii="Times New Roman" w:eastAsia="宋体" w:hAnsi="Times New Roman"/>
          <w:sz w:val="18"/>
          <w:szCs w:val="18"/>
        </w:rPr>
        <w:t>青年论坛的相关信息和内容。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．细节理解题。根据第三段</w:t>
      </w:r>
      <w:r w:rsidRPr="00AC0499">
        <w:rPr>
          <w:rFonts w:ascii="Times New Roman" w:eastAsia="宋体" w:hAnsi="Times New Roman"/>
          <w:sz w:val="18"/>
          <w:szCs w:val="18"/>
        </w:rPr>
        <w:t>“The 2023 Forum will address the theme on speeding up the recovery from the COVID-19 and the full implementation (</w:t>
      </w:r>
      <w:r w:rsidRPr="00AC0499">
        <w:rPr>
          <w:rFonts w:ascii="Times New Roman" w:eastAsia="宋体" w:hAnsi="Times New Roman"/>
          <w:sz w:val="18"/>
          <w:szCs w:val="18"/>
        </w:rPr>
        <w:t>实施</w:t>
      </w:r>
      <w:r w:rsidRPr="00AC0499">
        <w:rPr>
          <w:rFonts w:ascii="Times New Roman" w:eastAsia="宋体" w:hAnsi="Times New Roman"/>
          <w:sz w:val="18"/>
          <w:szCs w:val="18"/>
        </w:rPr>
        <w:t>) of the 2030 Agenda for Sustainable Development.”</w:t>
      </w:r>
      <w:r w:rsidRPr="00AC0499">
        <w:rPr>
          <w:rFonts w:ascii="Times New Roman" w:eastAsia="宋体" w:hAnsi="Times New Roman"/>
          <w:sz w:val="18"/>
          <w:szCs w:val="18"/>
        </w:rPr>
        <w:t>（</w:t>
      </w:r>
      <w:r w:rsidRPr="00AC0499">
        <w:rPr>
          <w:rFonts w:ascii="Times New Roman" w:eastAsia="宋体" w:hAnsi="Times New Roman"/>
          <w:sz w:val="18"/>
          <w:szCs w:val="18"/>
        </w:rPr>
        <w:t>2023</w:t>
      </w:r>
      <w:r w:rsidRPr="00AC0499">
        <w:rPr>
          <w:rFonts w:ascii="Times New Roman" w:eastAsia="宋体" w:hAnsi="Times New Roman"/>
          <w:sz w:val="18"/>
          <w:szCs w:val="18"/>
        </w:rPr>
        <w:t>年论坛的主题是加快从</w:t>
      </w:r>
      <w:r w:rsidRPr="00AC0499">
        <w:rPr>
          <w:rFonts w:ascii="Times New Roman" w:eastAsia="宋体" w:hAnsi="Times New Roman"/>
          <w:sz w:val="18"/>
          <w:szCs w:val="18"/>
        </w:rPr>
        <w:t>2019</w:t>
      </w:r>
      <w:r w:rsidRPr="00AC0499">
        <w:rPr>
          <w:rFonts w:ascii="Times New Roman" w:eastAsia="宋体" w:hAnsi="Times New Roman"/>
          <w:sz w:val="18"/>
          <w:szCs w:val="18"/>
        </w:rPr>
        <w:t>冠状病毒中复苏和全面落实</w:t>
      </w:r>
      <w:r w:rsidRPr="00AC0499">
        <w:rPr>
          <w:rFonts w:ascii="Times New Roman" w:eastAsia="宋体" w:hAnsi="Times New Roman"/>
          <w:sz w:val="18"/>
          <w:szCs w:val="18"/>
        </w:rPr>
        <w:t>2030</w:t>
      </w:r>
      <w:r w:rsidRPr="00AC0499">
        <w:rPr>
          <w:rFonts w:ascii="Times New Roman" w:eastAsia="宋体" w:hAnsi="Times New Roman"/>
          <w:sz w:val="18"/>
          <w:szCs w:val="18"/>
        </w:rPr>
        <w:t>年可持续发展议程）可知，</w:t>
      </w:r>
      <w:r w:rsidRPr="00AC0499">
        <w:rPr>
          <w:rFonts w:ascii="Times New Roman" w:eastAsia="宋体" w:hAnsi="Times New Roman"/>
          <w:sz w:val="18"/>
          <w:szCs w:val="18"/>
        </w:rPr>
        <w:t>2023</w:t>
      </w:r>
      <w:r w:rsidRPr="00AC0499">
        <w:rPr>
          <w:rFonts w:ascii="Times New Roman" w:eastAsia="宋体" w:hAnsi="Times New Roman"/>
          <w:sz w:val="18"/>
          <w:szCs w:val="18"/>
        </w:rPr>
        <w:t>年</w:t>
      </w:r>
      <w:r w:rsidRPr="00AC0499">
        <w:rPr>
          <w:rFonts w:ascii="Times New Roman" w:eastAsia="宋体" w:hAnsi="Times New Roman"/>
          <w:sz w:val="18"/>
          <w:szCs w:val="18"/>
        </w:rPr>
        <w:t>ECOSOC</w:t>
      </w:r>
      <w:r w:rsidRPr="00AC0499">
        <w:rPr>
          <w:rFonts w:ascii="Times New Roman" w:eastAsia="宋体" w:hAnsi="Times New Roman"/>
          <w:sz w:val="18"/>
          <w:szCs w:val="18"/>
        </w:rPr>
        <w:t>青年论坛将会讨论全球从新冠病毒中复苏的问题。故选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．细节理解题。根据第六段</w:t>
      </w:r>
      <w:r w:rsidRPr="00AC0499">
        <w:rPr>
          <w:rFonts w:ascii="Times New Roman" w:eastAsia="宋体" w:hAnsi="Times New Roman"/>
          <w:sz w:val="18"/>
          <w:szCs w:val="18"/>
        </w:rPr>
        <w:t>“The event will be held in a mixed way allowing for opportunities for in-person and virtual participation. Participants will also be able to ask questions via social media.”</w:t>
      </w:r>
      <w:r w:rsidRPr="00AC0499">
        <w:rPr>
          <w:rFonts w:ascii="Times New Roman" w:eastAsia="宋体" w:hAnsi="Times New Roman"/>
          <w:sz w:val="18"/>
          <w:szCs w:val="18"/>
        </w:rPr>
        <w:t>（该活动将以一种混合的方式举行，允许面对面和虚拟参与的机会，参与者还可以通过社交媒体提问）可知，参加者可以在线上和线下参加这次活动。故选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．细节理解题。根据最后一段</w:t>
      </w:r>
      <w:r w:rsidRPr="00AC0499">
        <w:rPr>
          <w:rFonts w:ascii="Times New Roman" w:eastAsia="宋体" w:hAnsi="Times New Roman"/>
          <w:sz w:val="18"/>
          <w:szCs w:val="18"/>
        </w:rPr>
        <w:t>“I also strongly advise them to be open to hearing everyone’s different opinions from an objective point of view.”</w:t>
      </w:r>
      <w:r w:rsidRPr="00AC0499">
        <w:rPr>
          <w:rFonts w:ascii="Times New Roman" w:eastAsia="宋体" w:hAnsi="Times New Roman"/>
          <w:sz w:val="18"/>
          <w:szCs w:val="18"/>
        </w:rPr>
        <w:t>（我还强烈建议他们从客观的角度听取每个人的不同意见）可知，</w:t>
      </w:r>
      <w:r w:rsidRPr="00AC0499">
        <w:rPr>
          <w:rFonts w:ascii="Times New Roman" w:eastAsia="宋体" w:hAnsi="Times New Roman"/>
          <w:sz w:val="18"/>
          <w:szCs w:val="18"/>
        </w:rPr>
        <w:t>2022</w:t>
      </w:r>
      <w:r w:rsidRPr="00AC0499">
        <w:rPr>
          <w:rFonts w:ascii="Times New Roman" w:eastAsia="宋体" w:hAnsi="Times New Roman"/>
          <w:sz w:val="18"/>
          <w:szCs w:val="18"/>
        </w:rPr>
        <w:t>年的参加者还建议该活动愿意听取各种不同的声音，考虑各方面不同的意见。故选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2</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延庆一模</w:t>
      </w:r>
      <w:r w:rsidR="00AC0499" w:rsidRPr="007458FD">
        <w:rPr>
          <w:rFonts w:ascii="Times New Roman" w:eastAsia="宋体" w:hAnsi="Times New Roman" w:hint="eastAsia"/>
          <w:color w:val="FF0000"/>
          <w:sz w:val="18"/>
          <w:szCs w:val="18"/>
        </w:rPr>
        <w:t>A</w:t>
      </w:r>
      <w:r w:rsidR="00AC0499" w:rsidRPr="007458FD">
        <w:rPr>
          <w:rFonts w:ascii="Times New Roman" w:eastAsia="宋体" w:hAnsi="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21</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    22</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    23</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【导语】本文是一篇应用文。文章介绍了四本教孩子们气候变化的好书。</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．细节理解题。根据第一段中的</w:t>
      </w:r>
      <w:r w:rsidRPr="00AC0499">
        <w:rPr>
          <w:rFonts w:ascii="Times New Roman" w:eastAsia="宋体" w:hAnsi="Times New Roman"/>
          <w:sz w:val="18"/>
          <w:szCs w:val="18"/>
        </w:rPr>
        <w:t>“To make the list, we considered how age-appropriate the material was, and whether the tone and story line left the reader feeling engaged and empowered rather than anxious or confused.(</w:t>
      </w:r>
      <w:r w:rsidRPr="00AC0499">
        <w:rPr>
          <w:rFonts w:ascii="Times New Roman" w:eastAsia="宋体" w:hAnsi="Times New Roman"/>
          <w:sz w:val="18"/>
          <w:szCs w:val="18"/>
        </w:rPr>
        <w:t>为了制作这个列表，我们考虑了材料是否适合年龄，以及语调和故事情节是否让读者感到投入和赋权，而不是焦虑或困惑</w:t>
      </w:r>
      <w:r w:rsidRPr="00AC0499">
        <w:rPr>
          <w:rFonts w:ascii="Times New Roman" w:eastAsia="宋体" w:hAnsi="Times New Roman"/>
          <w:sz w:val="18"/>
          <w:szCs w:val="18"/>
        </w:rPr>
        <w:t>)”</w:t>
      </w:r>
      <w:r w:rsidRPr="00AC0499">
        <w:rPr>
          <w:rFonts w:ascii="Times New Roman" w:eastAsia="宋体" w:hAnsi="Times New Roman"/>
          <w:sz w:val="18"/>
          <w:szCs w:val="18"/>
        </w:rPr>
        <w:t>可知，为儿童制定书单时，应首先考虑适合儿童年龄的内容。故选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w:t>
      </w:r>
      <w:r w:rsidRPr="00AC0499">
        <w:rPr>
          <w:rFonts w:ascii="Times New Roman" w:eastAsia="宋体" w:hAnsi="Times New Roman"/>
          <w:b/>
          <w:sz w:val="18"/>
          <w:szCs w:val="18"/>
        </w:rPr>
        <w:t>WE ARE WATER PROTECTORS</w:t>
      </w:r>
      <w:r w:rsidRPr="00AC0499">
        <w:rPr>
          <w:rFonts w:ascii="Times New Roman" w:eastAsia="宋体" w:hAnsi="Times New Roman"/>
          <w:sz w:val="18"/>
          <w:szCs w:val="18"/>
        </w:rPr>
        <w:t>部分中的</w:t>
      </w:r>
      <w:r w:rsidRPr="00AC0499">
        <w:rPr>
          <w:rFonts w:ascii="Times New Roman" w:eastAsia="宋体" w:hAnsi="Times New Roman"/>
          <w:sz w:val="18"/>
          <w:szCs w:val="18"/>
        </w:rPr>
        <w:t>“Kids will see the value of community action, while adults will recognize the story of the native tribes Standing Rock Sioux’s fight against the Dakota Access Pipeline.(</w:t>
      </w:r>
      <w:r w:rsidRPr="00AC0499">
        <w:rPr>
          <w:rFonts w:ascii="Times New Roman" w:eastAsia="宋体" w:hAnsi="Times New Roman"/>
          <w:sz w:val="18"/>
          <w:szCs w:val="18"/>
        </w:rPr>
        <w:t>孩子们将看到社区行动的价值，而成年人将认识到当地部落</w:t>
      </w:r>
      <w:r w:rsidRPr="00AC0499">
        <w:rPr>
          <w:rFonts w:ascii="Times New Roman" w:eastAsia="宋体" w:hAnsi="Times New Roman"/>
          <w:sz w:val="18"/>
          <w:szCs w:val="18"/>
        </w:rPr>
        <w:t>Standing Rock Sioux</w:t>
      </w:r>
      <w:r w:rsidRPr="00AC0499">
        <w:rPr>
          <w:rFonts w:ascii="Times New Roman" w:eastAsia="宋体" w:hAnsi="Times New Roman"/>
          <w:sz w:val="18"/>
          <w:szCs w:val="18"/>
        </w:rPr>
        <w:t>对抗达科他管道的故事</w:t>
      </w:r>
      <w:r w:rsidRPr="00AC0499">
        <w:rPr>
          <w:rFonts w:ascii="Times New Roman" w:eastAsia="宋体" w:hAnsi="Times New Roman"/>
          <w:sz w:val="18"/>
          <w:szCs w:val="18"/>
        </w:rPr>
        <w:t>)”</w:t>
      </w:r>
      <w:r w:rsidRPr="00AC0499">
        <w:rPr>
          <w:rFonts w:ascii="Times New Roman" w:eastAsia="宋体" w:hAnsi="Times New Roman"/>
          <w:sz w:val="18"/>
          <w:szCs w:val="18"/>
        </w:rPr>
        <w:t>可知，孩子们能从《我们是水的保护者》这本书中学到社区行动的价值。故选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．细节理解题。根据</w:t>
      </w:r>
      <w:r w:rsidRPr="00AC0499">
        <w:rPr>
          <w:rFonts w:ascii="Times New Roman" w:eastAsia="宋体" w:hAnsi="Times New Roman"/>
          <w:b/>
          <w:sz w:val="18"/>
          <w:szCs w:val="18"/>
        </w:rPr>
        <w:t>POLAR BEAR, WHY IS YOUR WORLD MELTING?</w:t>
      </w:r>
      <w:r w:rsidRPr="00AC0499">
        <w:rPr>
          <w:rFonts w:ascii="Times New Roman" w:eastAsia="宋体" w:hAnsi="Times New Roman"/>
          <w:sz w:val="18"/>
          <w:szCs w:val="18"/>
        </w:rPr>
        <w:t>部分中的</w:t>
      </w:r>
      <w:r w:rsidRPr="00AC0499">
        <w:rPr>
          <w:rFonts w:ascii="Times New Roman" w:eastAsia="宋体" w:hAnsi="Times New Roman"/>
          <w:sz w:val="18"/>
          <w:szCs w:val="18"/>
        </w:rPr>
        <w:t>“This book introduces the greenhouse effect with illustrations showing how sunlight gets trapped.(</w:t>
      </w:r>
      <w:r w:rsidRPr="00AC0499">
        <w:rPr>
          <w:rFonts w:ascii="Times New Roman" w:eastAsia="宋体" w:hAnsi="Times New Roman"/>
          <w:sz w:val="18"/>
          <w:szCs w:val="18"/>
        </w:rPr>
        <w:t>这本书通过插图介绍了温室效应，展示了阳光是如何被捕获的</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lastRenderedPageBreak/>
        <w:t>POLAR BEAR, WHY IS YOUR WORLD MELTING?</w:t>
      </w:r>
      <w:r w:rsidRPr="00AC0499">
        <w:rPr>
          <w:rFonts w:ascii="Times New Roman" w:eastAsia="宋体" w:hAnsi="Times New Roman"/>
          <w:sz w:val="18"/>
          <w:szCs w:val="18"/>
        </w:rPr>
        <w:t>解释了温室效应是如何产生的。故选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3</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西城期末</w:t>
      </w:r>
      <w:r w:rsidR="00AC0499" w:rsidRPr="007458FD">
        <w:rPr>
          <w:rFonts w:ascii="Times New Roman" w:eastAsia="宋体" w:hAnsi="Times New Roman" w:hint="eastAsia"/>
          <w:color w:val="FF0000"/>
          <w:sz w:val="18"/>
          <w:szCs w:val="18"/>
        </w:rPr>
        <w:t>A</w:t>
      </w:r>
      <w:r w:rsidR="00AC0499" w:rsidRPr="007458FD">
        <w:rPr>
          <w:rFonts w:ascii="Times New Roman" w:eastAsia="宋体" w:hAnsi="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21. B    22. A    23.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【导语】本文是一篇应用文。主要介绍了西南博物馆的展品，项目以及会员福利。</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细节理解题。根据第一段中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collections of the Southwest Museum represent Native American cultures from Alaska to South America.(</w:t>
      </w:r>
      <w:r w:rsidRPr="00AC0499">
        <w:rPr>
          <w:rFonts w:ascii="Times New Roman" w:eastAsia="宋体" w:hAnsi="Times New Roman"/>
          <w:color w:val="000000"/>
          <w:sz w:val="18"/>
          <w:szCs w:val="18"/>
        </w:rPr>
        <w:t>西南博物馆的藏品代表了从阿拉斯加到南美洲的美洲土著文化</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以及第二段中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In its permanent exhibitions, the Southwest Museum presents the remarkable cultural diversity of America’s earliest residents.(</w:t>
      </w:r>
      <w:r w:rsidRPr="00AC0499">
        <w:rPr>
          <w:rFonts w:ascii="Times New Roman" w:eastAsia="宋体" w:hAnsi="Times New Roman"/>
          <w:color w:val="000000"/>
          <w:sz w:val="18"/>
          <w:szCs w:val="18"/>
        </w:rPr>
        <w:t>在其常设展览中，西南博物馆展示了美国最早居民的显著文化多样性</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可知，西南博物馆的藏品集中在美洲的本土文化。故选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细节理解题。根据小标题</w:t>
      </w:r>
      <w:r w:rsidRPr="00AC0499">
        <w:rPr>
          <w:rFonts w:ascii="Times New Roman" w:eastAsia="宋体" w:hAnsi="Times New Roman"/>
          <w:color w:val="000000"/>
          <w:sz w:val="18"/>
          <w:szCs w:val="18"/>
        </w:rPr>
        <w:t>PROGRAMS</w:t>
      </w:r>
      <w:r w:rsidRPr="00AC0499">
        <w:rPr>
          <w:rFonts w:ascii="Times New Roman" w:eastAsia="宋体" w:hAnsi="Times New Roman"/>
          <w:color w:val="000000"/>
          <w:sz w:val="18"/>
          <w:szCs w:val="18"/>
        </w:rPr>
        <w:t>下的段落中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Throughout the year the museum offers a wide range of programs including: performances, classes, lectures, festivals, films and demonstrations by noted artists and other educational programs for members and the general public.(</w:t>
      </w:r>
      <w:r w:rsidRPr="00AC0499">
        <w:rPr>
          <w:rFonts w:ascii="Times New Roman" w:eastAsia="宋体" w:hAnsi="Times New Roman"/>
          <w:color w:val="000000"/>
          <w:sz w:val="18"/>
          <w:szCs w:val="18"/>
        </w:rPr>
        <w:t>博物馆全年提供各种各样的节目，包括：著名艺术家的表演、课堂、讲座、节日、电影和演示，以及面向会员和公众的其他教育节目</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可知，游客在西南博物馆可以采访著名艺术家。故选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细节理解题。根据小标题</w:t>
      </w:r>
      <w:r w:rsidRPr="00AC0499">
        <w:rPr>
          <w:rFonts w:ascii="Times New Roman" w:eastAsia="宋体" w:hAnsi="Times New Roman"/>
          <w:color w:val="000000"/>
          <w:sz w:val="18"/>
          <w:szCs w:val="18"/>
        </w:rPr>
        <w:t>MUSEUM STORE</w:t>
      </w:r>
      <w:r w:rsidRPr="00AC0499">
        <w:rPr>
          <w:rFonts w:ascii="Times New Roman" w:eastAsia="宋体" w:hAnsi="Times New Roman"/>
          <w:color w:val="000000"/>
          <w:sz w:val="18"/>
          <w:szCs w:val="18"/>
        </w:rPr>
        <w:t>下的段落中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museum store offers beautifully made Southwest silver jewelry, Pueblo earthenware, and kachina dolls.  It also offers folk art from Mexico and Peru.  The store carries a large selection of publications on Native American history, and on several famous Native American and Western artists.  Museum members receive a 10% discount on all in-store purchases and a 20% discount on all museum publications.(</w:t>
      </w:r>
      <w:r w:rsidRPr="00AC0499">
        <w:rPr>
          <w:rFonts w:ascii="Times New Roman" w:eastAsia="宋体" w:hAnsi="Times New Roman"/>
          <w:color w:val="000000"/>
          <w:sz w:val="18"/>
          <w:szCs w:val="18"/>
        </w:rPr>
        <w:t>博物馆商店提供精美的西南银饰，普韦布洛陶器，和克奇纳娃娃。它还提供来自墨西哥和秘鲁的民间艺术。这家商店有大量关于美国原住民历史的出版物，以及一些著名的美国原住民和西部艺术家的出版物。博物馆会员在店内购物可享受</w:t>
      </w:r>
      <w:r w:rsidRPr="00AC0499">
        <w:rPr>
          <w:rFonts w:ascii="Times New Roman" w:eastAsia="宋体" w:hAnsi="Times New Roman"/>
          <w:color w:val="000000"/>
          <w:sz w:val="18"/>
          <w:szCs w:val="18"/>
        </w:rPr>
        <w:t>9</w:t>
      </w:r>
      <w:r w:rsidRPr="00AC0499">
        <w:rPr>
          <w:rFonts w:ascii="Times New Roman" w:eastAsia="宋体" w:hAnsi="Times New Roman"/>
          <w:color w:val="000000"/>
          <w:sz w:val="18"/>
          <w:szCs w:val="18"/>
        </w:rPr>
        <w:t>折优惠，购买所有博物馆出版物可享受</w:t>
      </w:r>
      <w:r w:rsidRPr="00AC0499">
        <w:rPr>
          <w:rFonts w:ascii="Times New Roman" w:eastAsia="宋体" w:hAnsi="Times New Roman"/>
          <w:color w:val="000000"/>
          <w:sz w:val="18"/>
          <w:szCs w:val="18"/>
        </w:rPr>
        <w:t>8</w:t>
      </w:r>
      <w:r w:rsidRPr="00AC0499">
        <w:rPr>
          <w:rFonts w:ascii="Times New Roman" w:eastAsia="宋体" w:hAnsi="Times New Roman"/>
          <w:color w:val="000000"/>
          <w:sz w:val="18"/>
          <w:szCs w:val="18"/>
        </w:rPr>
        <w:t>折优惠</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可知，博物馆会员可享受卡奇纳娃娃打九折的福利。故选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项。</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4</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海淀期末</w:t>
      </w:r>
      <w:r w:rsidR="00AC0499" w:rsidRPr="007458FD">
        <w:rPr>
          <w:rFonts w:ascii="Times New Roman" w:eastAsia="宋体" w:hAnsi="Times New Roman" w:hint="eastAsia"/>
          <w:color w:val="FF0000"/>
          <w:sz w:val="18"/>
          <w:szCs w:val="18"/>
        </w:rPr>
        <w:t>A</w:t>
      </w:r>
      <w:r w:rsidR="00AC0499" w:rsidRPr="007458FD">
        <w:rPr>
          <w:rFonts w:ascii="Times New Roman" w:eastAsia="宋体" w:hAnsi="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21. D    22. D    23.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【导语】这是一篇应用文。文章介绍了给不同类型的妈妈选择最佳礼物的一些小贴士。</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no irritation, no color changing, or fading of silver. I can’t even tell they are in!</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（没有刺激，没有变色，没有银色的褪色。我都不知道我戴着耳环！）可知，耳环比较轻，而且也对皮肤没有刺激。故选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Made from sterling silver, the earrings are lightweight and perfect for everyday wear.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（这款耳环由纯银制成，重量轻，非常适合日常佩戴。）可知，这款耳环适合日常佩戴。选项</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错误；第三段中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fashionable and functional KS bag has an insulated lining (</w:t>
      </w:r>
      <w:r w:rsidRPr="00AC0499">
        <w:rPr>
          <w:rFonts w:ascii="Times New Roman" w:eastAsia="宋体" w:hAnsi="Times New Roman"/>
          <w:color w:val="000000"/>
          <w:sz w:val="18"/>
          <w:szCs w:val="18"/>
        </w:rPr>
        <w:t>隔热的内衬</w:t>
      </w:r>
      <w:r w:rsidRPr="00AC0499">
        <w:rPr>
          <w:rFonts w:ascii="Times New Roman" w:eastAsia="宋体" w:hAnsi="Times New Roman"/>
          <w:color w:val="000000"/>
          <w:sz w:val="18"/>
          <w:szCs w:val="18"/>
        </w:rPr>
        <w:t>) that helps keep food and beverages fresh, and an inside pocket that holds utensils. Plus, the soft, lightweight design makes it easy to bring anywhere.</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（时尚和功能性的</w:t>
      </w:r>
      <w:r w:rsidRPr="00AC0499">
        <w:rPr>
          <w:rFonts w:ascii="Times New Roman" w:eastAsia="宋体" w:hAnsi="Times New Roman"/>
          <w:color w:val="000000"/>
          <w:sz w:val="18"/>
          <w:szCs w:val="18"/>
        </w:rPr>
        <w:t xml:space="preserve"> KS </w:t>
      </w:r>
      <w:r w:rsidRPr="00AC0499">
        <w:rPr>
          <w:rFonts w:ascii="Times New Roman" w:eastAsia="宋体" w:hAnsi="Times New Roman"/>
          <w:color w:val="000000"/>
          <w:sz w:val="18"/>
          <w:szCs w:val="18"/>
        </w:rPr>
        <w:t>袋有一个绝缘衬里，有助于保持食品和饮料的新鲜，和一个内口袋，容纳器具。此外，软，轻便的设计使它很容易带到任何地方。）可知，</w:t>
      </w:r>
      <w:r w:rsidRPr="00AC0499">
        <w:rPr>
          <w:rFonts w:ascii="Times New Roman" w:eastAsia="宋体" w:hAnsi="Times New Roman"/>
          <w:color w:val="000000"/>
          <w:sz w:val="18"/>
          <w:szCs w:val="18"/>
        </w:rPr>
        <w:t xml:space="preserve">KS </w:t>
      </w:r>
      <w:r w:rsidRPr="00AC0499">
        <w:rPr>
          <w:rFonts w:ascii="Times New Roman" w:eastAsia="宋体" w:hAnsi="Times New Roman"/>
          <w:color w:val="000000"/>
          <w:sz w:val="18"/>
          <w:szCs w:val="18"/>
        </w:rPr>
        <w:t>袋有一个绝缘衬里，轻便的设计使得它易于携带，但并没有说它是银质的。选项</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错误；根据倒数第二段中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Breville Express, which has more than 14,000 five-star reviews, comes in either black or stainless steel surfaces and offers the same dose-controlled grinding (</w:t>
      </w:r>
      <w:r w:rsidRPr="00AC0499">
        <w:rPr>
          <w:rFonts w:ascii="Times New Roman" w:eastAsia="宋体" w:hAnsi="Times New Roman"/>
          <w:color w:val="000000"/>
          <w:sz w:val="18"/>
          <w:szCs w:val="18"/>
        </w:rPr>
        <w:t>研磨</w:t>
      </w:r>
      <w:r w:rsidRPr="00AC0499">
        <w:rPr>
          <w:rFonts w:ascii="Times New Roman" w:eastAsia="宋体" w:hAnsi="Times New Roman"/>
          <w:color w:val="000000"/>
          <w:sz w:val="18"/>
          <w:szCs w:val="18"/>
        </w:rPr>
        <w:t>) that’s normally reserved for fancy coffee shops.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 xml:space="preserve">Breville Express </w:t>
      </w:r>
      <w:r w:rsidRPr="00AC0499">
        <w:rPr>
          <w:rFonts w:ascii="Times New Roman" w:eastAsia="宋体" w:hAnsi="Times New Roman"/>
          <w:color w:val="000000"/>
          <w:sz w:val="18"/>
          <w:szCs w:val="18"/>
        </w:rPr>
        <w:t>有超过</w:t>
      </w:r>
      <w:r w:rsidRPr="00AC0499">
        <w:rPr>
          <w:rFonts w:ascii="Times New Roman" w:eastAsia="宋体" w:hAnsi="Times New Roman"/>
          <w:color w:val="000000"/>
          <w:sz w:val="18"/>
          <w:szCs w:val="18"/>
        </w:rPr>
        <w:t>14,000</w:t>
      </w:r>
      <w:r w:rsidRPr="00AC0499">
        <w:rPr>
          <w:rFonts w:ascii="Times New Roman" w:eastAsia="宋体" w:hAnsi="Times New Roman"/>
          <w:color w:val="000000"/>
          <w:sz w:val="18"/>
          <w:szCs w:val="18"/>
        </w:rPr>
        <w:t>条五星级评论，它有黑色或不锈钢表面，并提供通常只有高档咖啡店才有的剂量控制研磨服务。）可知，</w:t>
      </w:r>
      <w:r w:rsidRPr="00AC0499">
        <w:rPr>
          <w:rFonts w:ascii="Times New Roman" w:eastAsia="宋体" w:hAnsi="Times New Roman"/>
          <w:color w:val="000000"/>
          <w:sz w:val="18"/>
          <w:szCs w:val="18"/>
        </w:rPr>
        <w:t>The Breville Express</w:t>
      </w:r>
      <w:r w:rsidRPr="00AC0499">
        <w:rPr>
          <w:rFonts w:ascii="Times New Roman" w:eastAsia="宋体" w:hAnsi="Times New Roman"/>
          <w:color w:val="000000"/>
          <w:sz w:val="18"/>
          <w:szCs w:val="18"/>
        </w:rPr>
        <w:t>可以提供剂量控制研磨服务，没有提及它可以快速研磨，选项</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错误；根据最后一段中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ideal for back, stomach and side sleepers.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（对平睡，趴着睡和侧面睡的人而言是合适的。）可知，</w:t>
      </w:r>
      <w:r w:rsidRPr="00AC0499">
        <w:rPr>
          <w:rFonts w:ascii="Times New Roman" w:eastAsia="宋体" w:hAnsi="Times New Roman"/>
          <w:color w:val="000000"/>
          <w:sz w:val="18"/>
          <w:szCs w:val="18"/>
        </w:rPr>
        <w:t>Beckham Pillows</w:t>
      </w:r>
      <w:r w:rsidRPr="00AC0499">
        <w:rPr>
          <w:rFonts w:ascii="Times New Roman" w:eastAsia="宋体" w:hAnsi="Times New Roman"/>
          <w:color w:val="000000"/>
          <w:sz w:val="18"/>
          <w:szCs w:val="18"/>
        </w:rPr>
        <w:t>适合不同睡姿的人士。与文意一致，故选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lastRenderedPageBreak/>
        <w:t>【</w:t>
      </w:r>
      <w:r w:rsidRPr="00AC0499">
        <w:rPr>
          <w:rFonts w:ascii="Times New Roman" w:eastAsia="宋体" w:hAnsi="Times New Roman"/>
          <w:color w:val="000000"/>
          <w:sz w:val="18"/>
          <w:szCs w:val="18"/>
        </w:rPr>
        <w:t>23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推理判断题。根据文章标题</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Best Gifts for Every Type of Mom</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（最适合各种类型妈妈的礼物）可知，文章主要是面向给妈妈选礼物的顾客。故选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5</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东城期末</w:t>
      </w:r>
      <w:r w:rsidR="00AC0499" w:rsidRPr="007458FD">
        <w:rPr>
          <w:rFonts w:ascii="Times New Roman" w:eastAsia="宋体" w:hAnsi="Times New Roman" w:hint="eastAsia"/>
          <w:color w:val="FF0000"/>
          <w:sz w:val="18"/>
          <w:szCs w:val="18"/>
        </w:rPr>
        <w:t>A</w:t>
      </w:r>
      <w:r w:rsidR="00AC0499" w:rsidRPr="007458FD">
        <w:rPr>
          <w:rFonts w:ascii="Times New Roman" w:eastAsia="宋体" w:hAnsi="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21. C    22. C    23.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本文是一篇通知。文章主要介绍了一个大学课程</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环境变化的考古学</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的课程信息以及上这门课的注意事项。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细节理解题。根据文章</w:t>
      </w:r>
      <w:r w:rsidRPr="00AC0499">
        <w:rPr>
          <w:rFonts w:ascii="Times New Roman" w:eastAsia="宋体" w:hAnsi="Times New Roman" w:cs="Times New Roman"/>
          <w:color w:val="000000"/>
          <w:sz w:val="18"/>
          <w:szCs w:val="18"/>
        </w:rPr>
        <w:t>“Office Hours(</w:t>
      </w:r>
      <w:r w:rsidRPr="00AC0499">
        <w:rPr>
          <w:rFonts w:ascii="Times New Roman" w:eastAsia="宋体" w:hAnsi="Times New Roman" w:cs="Times New Roman"/>
          <w:color w:val="000000"/>
          <w:sz w:val="18"/>
          <w:szCs w:val="18"/>
        </w:rPr>
        <w:t>坐班时间）</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段落中第一句</w:t>
      </w:r>
      <w:r w:rsidRPr="00AC0499">
        <w:rPr>
          <w:rFonts w:ascii="Times New Roman" w:eastAsia="宋体" w:hAnsi="Times New Roman" w:cs="Times New Roman"/>
          <w:color w:val="000000"/>
          <w:sz w:val="18"/>
          <w:szCs w:val="18"/>
        </w:rPr>
        <w:t>“Office Hours: Tuesday 9-11 am.(</w:t>
      </w:r>
      <w:r w:rsidRPr="00AC0499">
        <w:rPr>
          <w:rFonts w:ascii="Times New Roman" w:eastAsia="宋体" w:hAnsi="Times New Roman" w:cs="Times New Roman"/>
          <w:color w:val="000000"/>
          <w:sz w:val="18"/>
          <w:szCs w:val="18"/>
        </w:rPr>
        <w:t>办公时间是每星期二上午九点至十一点。</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可知，史密斯博士每周只有周二上午九点至十一点两个小时在办公室，其余时间都是网上办公。故选</w:t>
      </w:r>
      <w:r w:rsidRPr="00AC0499">
        <w:rPr>
          <w:rFonts w:ascii="Times New Roman" w:eastAsia="宋体" w:hAnsi="Times New Roman" w:cs="Times New Roman"/>
          <w:color w:val="000000"/>
          <w:sz w:val="18"/>
          <w:szCs w:val="18"/>
        </w:rPr>
        <w:t>C</w:t>
      </w:r>
      <w:r w:rsidRPr="00AC0499">
        <w:rPr>
          <w:rFonts w:ascii="Times New Roman" w:eastAsia="宋体" w:hAnsi="Times New Roman" w:cs="Times New Roman"/>
          <w:color w:val="000000"/>
          <w:sz w:val="18"/>
          <w:szCs w:val="18"/>
        </w:rPr>
        <w:t>项。</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22</w:t>
      </w:r>
      <w:r w:rsidRPr="00AC0499">
        <w:rPr>
          <w:rFonts w:ascii="Times New Roman" w:eastAsia="宋体" w:hAnsi="Times New Roman" w:cs="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细节理解题。根据文章</w:t>
      </w:r>
      <w:r w:rsidRPr="00AC0499">
        <w:rPr>
          <w:rFonts w:ascii="Times New Roman" w:eastAsia="宋体" w:hAnsi="Times New Roman" w:cs="Times New Roman"/>
          <w:color w:val="000000"/>
          <w:sz w:val="18"/>
          <w:szCs w:val="18"/>
        </w:rPr>
        <w:t>“Learning Outcomes(</w:t>
      </w:r>
      <w:r w:rsidRPr="00AC0499">
        <w:rPr>
          <w:rFonts w:ascii="Times New Roman" w:eastAsia="宋体" w:hAnsi="Times New Roman" w:cs="Times New Roman"/>
          <w:color w:val="000000"/>
          <w:sz w:val="18"/>
          <w:szCs w:val="18"/>
        </w:rPr>
        <w:t>学习成果</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部分第一段中的</w:t>
      </w:r>
      <w:r w:rsidRPr="00AC0499">
        <w:rPr>
          <w:rFonts w:ascii="Times New Roman" w:eastAsia="宋体" w:hAnsi="Times New Roman" w:cs="Times New Roman"/>
          <w:color w:val="000000"/>
          <w:sz w:val="18"/>
          <w:szCs w:val="18"/>
        </w:rPr>
        <w:t>“In this course, students will analyze a range of issues related to human-environment interactions.(</w:t>
      </w:r>
      <w:r w:rsidRPr="00AC0499">
        <w:rPr>
          <w:rFonts w:ascii="Times New Roman" w:eastAsia="宋体" w:hAnsi="Times New Roman" w:cs="Times New Roman"/>
          <w:color w:val="000000"/>
          <w:sz w:val="18"/>
          <w:szCs w:val="18"/>
        </w:rPr>
        <w:t>在本课程中，学生将分析一系列与人与环境相互作用有关的问题。</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和第二段中</w:t>
      </w:r>
      <w:r w:rsidRPr="00AC0499">
        <w:rPr>
          <w:rFonts w:ascii="Times New Roman" w:eastAsia="宋体" w:hAnsi="Times New Roman" w:cs="Times New Roman"/>
          <w:color w:val="000000"/>
          <w:sz w:val="18"/>
          <w:szCs w:val="18"/>
        </w:rPr>
        <w:t>“Students will examine how human actions can affect the environment,(</w:t>
      </w:r>
      <w:r w:rsidRPr="00AC0499">
        <w:rPr>
          <w:rFonts w:ascii="Times New Roman" w:eastAsia="宋体" w:hAnsi="Times New Roman" w:cs="Times New Roman"/>
          <w:color w:val="000000"/>
          <w:sz w:val="18"/>
          <w:szCs w:val="18"/>
        </w:rPr>
        <w:t>学生将研究人类行为如何影响环境，</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可知，本课程的重点在于研究人类行为是如何影响环境的。故选</w:t>
      </w:r>
      <w:r w:rsidRPr="00AC0499">
        <w:rPr>
          <w:rFonts w:ascii="Times New Roman" w:eastAsia="宋体" w:hAnsi="Times New Roman" w:cs="Times New Roman"/>
          <w:color w:val="000000"/>
          <w:sz w:val="18"/>
          <w:szCs w:val="18"/>
        </w:rPr>
        <w:t>C</w:t>
      </w:r>
      <w:r w:rsidRPr="00AC0499">
        <w:rPr>
          <w:rFonts w:ascii="Times New Roman" w:eastAsia="宋体" w:hAnsi="Times New Roman" w:cs="Times New Roman"/>
          <w:color w:val="000000"/>
          <w:sz w:val="18"/>
          <w:szCs w:val="18"/>
        </w:rPr>
        <w:t>项。</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23</w:t>
      </w:r>
      <w:r w:rsidRPr="00AC0499">
        <w:rPr>
          <w:rFonts w:ascii="Times New Roman" w:eastAsia="宋体" w:hAnsi="Times New Roman" w:cs="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细节理解题。根据文章</w:t>
      </w:r>
      <w:r w:rsidRPr="00AC0499">
        <w:rPr>
          <w:rFonts w:ascii="Times New Roman" w:eastAsia="宋体" w:hAnsi="Times New Roman" w:cs="Times New Roman"/>
          <w:color w:val="000000"/>
          <w:sz w:val="18"/>
          <w:szCs w:val="18"/>
        </w:rPr>
        <w:t>“Course Plan(</w:t>
      </w:r>
      <w:r w:rsidRPr="00AC0499">
        <w:rPr>
          <w:rFonts w:ascii="Times New Roman" w:eastAsia="宋体" w:hAnsi="Times New Roman" w:cs="Times New Roman"/>
          <w:color w:val="000000"/>
          <w:sz w:val="18"/>
          <w:szCs w:val="18"/>
        </w:rPr>
        <w:t>课程计划</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部分中的</w:t>
      </w:r>
      <w:r w:rsidRPr="00AC0499">
        <w:rPr>
          <w:rFonts w:ascii="Times New Roman" w:eastAsia="宋体" w:hAnsi="Times New Roman" w:cs="Times New Roman"/>
          <w:color w:val="000000"/>
          <w:sz w:val="18"/>
          <w:szCs w:val="18"/>
        </w:rPr>
        <w:t>“Accordingly, you must have access to a functional computer and a reliable Internet connection.(</w:t>
      </w:r>
      <w:r w:rsidRPr="00AC0499">
        <w:rPr>
          <w:rFonts w:ascii="Times New Roman" w:eastAsia="宋体" w:hAnsi="Times New Roman" w:cs="Times New Roman"/>
          <w:color w:val="000000"/>
          <w:sz w:val="18"/>
          <w:szCs w:val="18"/>
        </w:rPr>
        <w:t>因此，你必须有一台功能正常的电脑和可靠的互联网连接。</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可知，学生在开课前必须要把电脑和网络等电子设备准备好。故选</w:t>
      </w:r>
      <w:r w:rsidRPr="00AC0499">
        <w:rPr>
          <w:rFonts w:ascii="Times New Roman" w:eastAsia="宋体" w:hAnsi="Times New Roman" w:cs="Times New Roman"/>
          <w:color w:val="000000"/>
          <w:sz w:val="18"/>
          <w:szCs w:val="18"/>
        </w:rPr>
        <w:t>A</w:t>
      </w:r>
      <w:r w:rsidRPr="00AC0499">
        <w:rPr>
          <w:rFonts w:ascii="Times New Roman" w:eastAsia="宋体" w:hAnsi="Times New Roman" w:cs="Times New Roman"/>
          <w:color w:val="000000"/>
          <w:sz w:val="18"/>
          <w:szCs w:val="18"/>
        </w:rPr>
        <w:t>项。</w:t>
      </w:r>
    </w:p>
    <w:p w:rsidR="003E3CE1" w:rsidRPr="00AC0499" w:rsidRDefault="003E3CE1" w:rsidP="00AC0499">
      <w:pPr>
        <w:jc w:val="left"/>
        <w:textAlignment w:val="center"/>
        <w:rPr>
          <w:rFonts w:ascii="Times New Roman" w:eastAsia="宋体" w:hAnsi="Times New Roman" w:cs="Times New Roman"/>
          <w:color w:val="000000"/>
          <w:sz w:val="18"/>
          <w:szCs w:val="18"/>
        </w:rPr>
      </w:pPr>
    </w:p>
    <w:p w:rsidR="003E3CE1" w:rsidRPr="007458FD" w:rsidRDefault="007458FD" w:rsidP="00AC0499">
      <w:pPr>
        <w:jc w:val="left"/>
        <w:textAlignment w:val="cente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6</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东城期末</w:t>
      </w:r>
      <w:r w:rsidR="00AC0499" w:rsidRPr="007458FD">
        <w:rPr>
          <w:rFonts w:ascii="Times New Roman" w:eastAsia="宋体" w:hAnsi="Times New Roman" w:cs="Times New Roman" w:hint="eastAsia"/>
          <w:color w:val="FF0000"/>
          <w:sz w:val="18"/>
          <w:szCs w:val="18"/>
        </w:rPr>
        <w:t>B</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24. B    25. D    26.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本文是一篇记叙文。短文叙述了作者的职业经历。</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Ever since I was a young boy, I’ve had a taste for adventure, but I never imagined this would lead to my chosen career.</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（从我还是个小男孩开始，我就喜欢冒险，但我从未想过这会导致我选择的职业。）可知，对冒险的渴望使得作者选择了他的职业。故选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细节理解题。根据第三段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 trained as a doctor in the UK, but there was little in that training to prepare me to deal with a broken leg during a storm on the side of a mountain! In fact, I</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d say that medical skills come some way down the list of job requirements, after stamina (</w:t>
      </w:r>
      <w:r w:rsidRPr="00AC0499">
        <w:rPr>
          <w:rFonts w:ascii="Times New Roman" w:eastAsia="宋体" w:hAnsi="Times New Roman" w:cs="宋体"/>
          <w:color w:val="000000"/>
          <w:sz w:val="18"/>
          <w:szCs w:val="18"/>
        </w:rPr>
        <w:t>耐力</w:t>
      </w:r>
      <w:r w:rsidRPr="00AC0499">
        <w:rPr>
          <w:rFonts w:ascii="Times New Roman" w:eastAsia="宋体" w:hAnsi="Times New Roman" w:cs="Times New Roman"/>
          <w:color w:val="000000"/>
          <w:sz w:val="18"/>
          <w:szCs w:val="18"/>
        </w:rPr>
        <w:t>), problem-solving and communication.</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（我曾在英国接受过医生培训，但在那次培训中，我几乎没有做什么准备，以应对在山边暴风雨中折断的腿！事实上，我想说的是，医疗技能在工作要求列表中排在了耐力、解决问题和沟通之后）根据第四段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This kind of medicine million miles away from the controlled, clean environment of a hospital, and your medical kit basically consists of whatever you can carry, so you sometimes have to use whatever is available.</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（这种药物远离医院可控的，干净的环境，你的医疗包基本上包括你能携带的任何东西，所以你有时不得不使用任何可用的东西。）可知，作者在旅行中面临的最大挑战是处理紧急情况。故选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so I try to make sure that the companies I work for have high moral standards and bring advantages to the local communities. And of course, tourism provides employment, and also opens the eyes of visitors to the hardship that many people are forced to go through.</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所以我努力确保我工作的公司具有高道德标准，并为当地社区带来优势。当然，旅游业提供了就业机会，也让游客看到了许多人被迫经历的艰难）可知，根据作者的说法，他现在供职的公司应该会让当地人和游客受</w:t>
      </w:r>
      <w:r w:rsidRPr="00AC0499">
        <w:rPr>
          <w:rFonts w:ascii="Times New Roman" w:eastAsia="宋体" w:hAnsi="Times New Roman" w:cs="宋体"/>
          <w:color w:val="000000"/>
          <w:sz w:val="18"/>
          <w:szCs w:val="18"/>
        </w:rPr>
        <w:lastRenderedPageBreak/>
        <w:t>益。故选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3E3CE1" w:rsidP="00AC0499">
      <w:pPr>
        <w:jc w:val="left"/>
        <w:textAlignment w:val="center"/>
        <w:rPr>
          <w:rFonts w:ascii="Times New Roman" w:eastAsia="宋体" w:hAnsi="Times New Roman" w:cs="Times New Roman"/>
          <w:color w:val="000000"/>
          <w:sz w:val="18"/>
          <w:szCs w:val="18"/>
        </w:rPr>
      </w:pPr>
    </w:p>
    <w:p w:rsidR="003E3CE1" w:rsidRPr="007458FD" w:rsidRDefault="007458FD" w:rsidP="00AC0499">
      <w:pPr>
        <w:jc w:val="left"/>
        <w:textAlignment w:val="cente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7</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朝阳期末</w:t>
      </w:r>
      <w:r w:rsidR="00AC0499" w:rsidRPr="007458FD">
        <w:rPr>
          <w:rFonts w:ascii="Times New Roman" w:eastAsia="宋体" w:hAnsi="Times New Roman" w:cs="Times New Roman" w:hint="eastAsia"/>
          <w:color w:val="FF0000"/>
          <w:sz w:val="18"/>
          <w:szCs w:val="18"/>
        </w:rPr>
        <w:t>A</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21. B    22. C    23.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这是一篇应用文。一家出版商正在寻找心灵鸡汤故事，文章也介绍了递交内容、递交方法以及出版事宜。</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21</w:t>
      </w:r>
      <w:r w:rsidRPr="00AC0499">
        <w:rPr>
          <w:rFonts w:ascii="Times New Roman" w:eastAsia="宋体" w:hAnsi="Times New Roman"/>
          <w:color w:val="000000"/>
          <w:sz w:val="18"/>
          <w:szCs w:val="18"/>
        </w:rPr>
        <w:t>题详解】</w:t>
      </w:r>
    </w:p>
    <w:p w:rsidR="003E3CE1" w:rsidRPr="00AC0499" w:rsidRDefault="00AC0499" w:rsidP="00AC0499">
      <w:pPr>
        <w:spacing w:before="90"/>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w:t>
      </w:r>
      <w:r w:rsidRPr="00AC0499">
        <w:rPr>
          <w:rFonts w:ascii="Times New Roman" w:eastAsia="宋体" w:hAnsi="Times New Roman" w:cs="宋体"/>
          <w:color w:val="000000"/>
          <w:sz w:val="18"/>
          <w:szCs w:val="18"/>
        </w:rPr>
        <w:t>“</w:t>
      </w:r>
      <w:r w:rsidRPr="00AC0499">
        <w:rPr>
          <w:rFonts w:ascii="Times New Roman" w:eastAsia="宋体" w:hAnsi="Times New Roman" w:cs="Times New Roman"/>
          <w:b/>
          <w:color w:val="000000"/>
          <w:sz w:val="18"/>
          <w:szCs w:val="18"/>
        </w:rPr>
        <w:t>Story Guidelines</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中</w:t>
      </w:r>
      <w:r w:rsidRPr="00AC0499">
        <w:rPr>
          <w:rFonts w:ascii="Times New Roman" w:eastAsia="宋体" w:hAnsi="Times New Roman" w:cs="宋体"/>
          <w:noProof/>
          <w:color w:val="000000"/>
          <w:sz w:val="18"/>
          <w:szCs w:val="18"/>
        </w:rPr>
        <w:drawing>
          <wp:inline distT="0" distB="0" distL="114300" distR="114300">
            <wp:extent cx="133350" cy="177800"/>
            <wp:effectExtent l="0" t="0" r="635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sidRPr="00AC0499">
        <w:rPr>
          <w:rFonts w:ascii="Times New Roman" w:eastAsia="宋体" w:hAnsi="Times New Roman" w:cs="宋体"/>
          <w:color w:val="000000"/>
          <w:sz w:val="18"/>
          <w:szCs w:val="18"/>
        </w:rPr>
        <w:t>第一句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Tell a heartwarming story about something that has happened to you or someone you know. (</w:t>
      </w:r>
      <w:r w:rsidRPr="00AC0499">
        <w:rPr>
          <w:rFonts w:ascii="Times New Roman" w:eastAsia="宋体" w:hAnsi="Times New Roman" w:cs="宋体"/>
          <w:color w:val="000000"/>
          <w:sz w:val="18"/>
          <w:szCs w:val="18"/>
        </w:rPr>
        <w:t>讲述一个发生在你或你认识的人身上的感人故事。</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可知，关于自己和朋友的故事更有可能被《心灵鸡汤》接受。故选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spacing w:before="90"/>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w:t>
      </w:r>
      <w:r w:rsidRPr="00AC0499">
        <w:rPr>
          <w:rFonts w:ascii="Times New Roman" w:eastAsia="宋体" w:hAnsi="Times New Roman" w:cs="宋体"/>
          <w:color w:val="000000"/>
          <w:sz w:val="18"/>
          <w:szCs w:val="18"/>
        </w:rPr>
        <w:t>“</w:t>
      </w:r>
      <w:r w:rsidRPr="00AC0499">
        <w:rPr>
          <w:rFonts w:ascii="Times New Roman" w:eastAsia="宋体" w:hAnsi="Times New Roman" w:cs="Times New Roman"/>
          <w:b/>
          <w:color w:val="000000"/>
          <w:sz w:val="18"/>
          <w:szCs w:val="18"/>
        </w:rPr>
        <w:t>Tips about submitting</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中第二段最后一句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Also, there is no limit to the number of stories you may submit for each book.(</w:t>
      </w:r>
      <w:r w:rsidRPr="00AC0499">
        <w:rPr>
          <w:rFonts w:ascii="Times New Roman" w:eastAsia="宋体" w:hAnsi="Times New Roman" w:cs="宋体"/>
          <w:color w:val="000000"/>
          <w:sz w:val="18"/>
          <w:szCs w:val="18"/>
        </w:rPr>
        <w:t>此外，你可以为每本书提交的故事数量没有限制。</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可知，你可以递交许多故事给同一本书。故选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w:t>
      </w:r>
      <w:r w:rsidRPr="00AC0499">
        <w:rPr>
          <w:rFonts w:ascii="Times New Roman" w:eastAsia="宋体" w:hAnsi="Times New Roman" w:cs="宋体"/>
          <w:color w:val="000000"/>
          <w:sz w:val="18"/>
          <w:szCs w:val="18"/>
        </w:rPr>
        <w:t>“</w:t>
      </w:r>
      <w:r w:rsidRPr="00AC0499">
        <w:rPr>
          <w:rFonts w:ascii="Times New Roman" w:eastAsia="宋体" w:hAnsi="Times New Roman" w:cs="Times New Roman"/>
          <w:b/>
          <w:color w:val="000000"/>
          <w:sz w:val="18"/>
          <w:szCs w:val="18"/>
        </w:rPr>
        <w:t>After publication</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中第一段</w:t>
      </w:r>
      <w:r w:rsidRPr="00AC0499">
        <w:rPr>
          <w:rFonts w:ascii="Times New Roman" w:eastAsia="宋体" w:hAnsi="Times New Roman" w:cs="Times New Roman"/>
          <w:color w:val="000000"/>
          <w:sz w:val="18"/>
          <w:szCs w:val="18"/>
        </w:rPr>
        <w:t xml:space="preserve"> </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If your story is selected to be published, you will be asked to sign our standard permission release agreement. This means that you maintain ownership of your story but you give us the rights to publish it and use it again in any future book or our other products.(</w:t>
      </w:r>
      <w:r w:rsidRPr="00AC0499">
        <w:rPr>
          <w:rFonts w:ascii="Times New Roman" w:eastAsia="宋体" w:hAnsi="Times New Roman" w:cs="Segoe UI"/>
          <w:color w:val="000000"/>
          <w:sz w:val="18"/>
          <w:szCs w:val="18"/>
        </w:rPr>
        <w:t xml:space="preserve"> </w:t>
      </w:r>
      <w:r w:rsidRPr="00AC0499">
        <w:rPr>
          <w:rFonts w:ascii="Times New Roman" w:eastAsia="宋体" w:hAnsi="Times New Roman" w:cs="宋体"/>
          <w:color w:val="000000"/>
          <w:sz w:val="18"/>
          <w:szCs w:val="18"/>
        </w:rPr>
        <w:t>如果您的故事被选中发表，您将被要求签署我们的标准许可发布协议。这意味着你保留你的故事的所有权，但你给了我们出版它的权利，并在未来的任何书籍或我们的其他产品中再次使用它。</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可知，当你同意出版你的故事后，你也就同意了你的故事未来被出版。故选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3E3CE1" w:rsidP="00AC0499">
      <w:pPr>
        <w:ind w:firstLine="420"/>
        <w:jc w:val="left"/>
        <w:textAlignment w:val="center"/>
        <w:rPr>
          <w:rFonts w:ascii="Times New Roman" w:eastAsia="宋体" w:hAnsi="Times New Roman" w:cs="Times New Roman"/>
          <w:color w:val="000000"/>
          <w:sz w:val="18"/>
          <w:szCs w:val="18"/>
        </w:rPr>
      </w:pPr>
    </w:p>
    <w:p w:rsidR="003E3CE1" w:rsidRPr="007458FD" w:rsidRDefault="007458FD" w:rsidP="00AC0499">
      <w:pPr>
        <w:jc w:val="left"/>
        <w:textAlignment w:val="cente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8</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朝阳期末</w:t>
      </w:r>
      <w:r w:rsidR="00AC0499" w:rsidRPr="007458FD">
        <w:rPr>
          <w:rFonts w:ascii="Times New Roman" w:eastAsia="宋体" w:hAnsi="Times New Roman" w:cs="Times New Roman" w:hint="eastAsia"/>
          <w:color w:val="FF0000"/>
          <w:sz w:val="18"/>
          <w:szCs w:val="18"/>
        </w:rPr>
        <w:t>B</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24. C    25. D    26.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这是一篇记叙文。讲述了作者在异国读博生涯中，勇于挑战自己，尝试从未做过的工作，最终丰富了自己的阅历，开阔了自己的视野。</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细节理解题。根据文章第一段第第一句和第二句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As a Ph. D. student in a new country, lockdown and homesickness combined to leave me feeling lonely and desperate to meet people. To find the connections I was missing, I searched for opportunities that would involve teamwork as a volunteer on the Internet.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在异国他乡攻读博士，疫情封控和思乡之情使我感觉非常孤独，迫切想要和人们取得联系。为了找寻我缺失的联系，我在网上寻找可以作为志愿者参与团队合作的机会。）可知，疫情封控和身处异乡使得作者与社会脱节，他为了重新与社会获得联系，他决定申请志愿者工作。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推理判断题。根据第四段第二句第三句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Now I’ve realized I particularly enjoy feeling part of a team and affecting the lives of others. As I get closer to completing my Ph. D., I’m approaching job searches with a good idea of what I want.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现在我意识到我特别喜欢成为一个团队的一员，并影响他人的生活。随着我离完成博士学位越来越近，我在寻找工作时对自己想要的东西有了一个清晰的想法。）说明作者做了这份工作后，对待职业的态度发生很大的变化，对自己的职业定位更清楚了，因此推断志愿者工作帮助作者确定了自己的职业道路。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推理判断题。根据第一段最后一句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 had no relevant experience and worried a disturbance to my study, but I still decided I might as well go for it and apply.</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（我没有相关的经验，也担心会干扰自己的学习，但我还是决定去试一下。）说明作者没有害怕未知的工作，结合第三段第一句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 also learned about leadership.</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（我也学到了领导力。）说明作者勇于尝试新鲜事物，乐于学习，证明作者是一个勇于接受挑战的人。故选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3E3CE1" w:rsidP="00AC0499">
      <w:pPr>
        <w:jc w:val="left"/>
        <w:textAlignment w:val="center"/>
        <w:rPr>
          <w:rFonts w:ascii="Times New Roman" w:eastAsia="宋体" w:hAnsi="Times New Roman" w:cs="Times New Roman"/>
          <w:color w:val="000000"/>
          <w:sz w:val="18"/>
          <w:szCs w:val="18"/>
        </w:rPr>
      </w:pPr>
    </w:p>
    <w:p w:rsidR="003E3CE1" w:rsidRPr="00AC0499" w:rsidRDefault="003E3CE1" w:rsidP="00AC0499">
      <w:pPr>
        <w:jc w:val="left"/>
        <w:textAlignment w:val="center"/>
        <w:rPr>
          <w:rFonts w:ascii="Times New Roman" w:eastAsia="宋体" w:hAnsi="Times New Roman" w:cs="Times New Roman"/>
          <w:color w:val="000000"/>
          <w:sz w:val="18"/>
          <w:szCs w:val="18"/>
        </w:rPr>
      </w:pPr>
    </w:p>
    <w:p w:rsidR="003E3CE1" w:rsidRPr="007458FD" w:rsidRDefault="007458FD" w:rsidP="00AC0499">
      <w:pPr>
        <w:jc w:val="left"/>
        <w:textAlignment w:val="cente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lastRenderedPageBreak/>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9</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海淀期中</w:t>
      </w:r>
      <w:r w:rsidR="00AC0499" w:rsidRPr="007458FD">
        <w:rPr>
          <w:rFonts w:ascii="Times New Roman" w:eastAsia="宋体" w:hAnsi="Times New Roman" w:cs="Times New Roman" w:hint="eastAsia"/>
          <w:color w:val="FF0000"/>
          <w:sz w:val="18"/>
          <w:szCs w:val="18"/>
        </w:rPr>
        <w:t>A</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jc w:val="left"/>
        <w:rPr>
          <w:rFonts w:ascii="Times New Roman" w:eastAsia="宋体" w:hAnsi="Times New Roman"/>
          <w:color w:val="FF0000"/>
          <w:sz w:val="18"/>
          <w:szCs w:val="18"/>
        </w:rPr>
      </w:pPr>
      <w:r w:rsidRPr="007458FD">
        <w:rPr>
          <w:rFonts w:ascii="Times New Roman" w:eastAsia="宋体" w:hAnsi="Times New Roman"/>
          <w:color w:val="FF0000"/>
          <w:sz w:val="18"/>
          <w:szCs w:val="18"/>
        </w:rPr>
        <w:t>21</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    22</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    23</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w:t>
      </w:r>
    </w:p>
    <w:p w:rsidR="003E3CE1" w:rsidRPr="00AC0499" w:rsidRDefault="003E3CE1" w:rsidP="00AC0499">
      <w:pPr>
        <w:jc w:val="left"/>
        <w:rPr>
          <w:rFonts w:ascii="Times New Roman" w:eastAsia="宋体" w:hAnsi="Times New Roman"/>
          <w:sz w:val="18"/>
          <w:szCs w:val="18"/>
        </w:rPr>
      </w:pP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【导语】这是一篇记叙文。主要讲述了主人公妮娅通过一次在交易会上的表现，成功地克服了与他人交流的恐惧，建立了通技巧和信心，出色地完成了工作的项目。</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．细节理解题。根据第二段中</w:t>
      </w:r>
      <w:r w:rsidRPr="00AC0499">
        <w:rPr>
          <w:rFonts w:ascii="Times New Roman" w:eastAsia="宋体" w:hAnsi="Times New Roman"/>
          <w:sz w:val="18"/>
          <w:szCs w:val="18"/>
        </w:rPr>
        <w:t>“But Nia wanted to take steps to find a job and support herself. She finally took a deep breath and decided to give it a shot.”</w:t>
      </w:r>
      <w:r w:rsidRPr="00AC0499">
        <w:rPr>
          <w:rFonts w:ascii="Times New Roman" w:eastAsia="宋体" w:hAnsi="Times New Roman"/>
          <w:sz w:val="18"/>
          <w:szCs w:val="18"/>
        </w:rPr>
        <w:t>（但妮娅想找份工作养活自己。她终于深吸了一口气，决定试一试。）可知，她想找工作的愿望是让她最终决定尝试这个计划的。故选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．细节理解题。根据第五段中</w:t>
      </w:r>
      <w:r w:rsidRPr="00AC0499">
        <w:rPr>
          <w:rFonts w:ascii="Times New Roman" w:eastAsia="宋体" w:hAnsi="Times New Roman"/>
          <w:sz w:val="18"/>
          <w:szCs w:val="18"/>
        </w:rPr>
        <w:t>“Nia’s confidence grew with every interaction. By the end of the day, she was beaming. “I was so impressed by Nia. She really loved explaining to customers how to fire ceramic,” said Kate.”</w:t>
      </w:r>
      <w:r w:rsidRPr="00AC0499">
        <w:rPr>
          <w:rFonts w:ascii="Times New Roman" w:eastAsia="宋体" w:hAnsi="Times New Roman"/>
          <w:sz w:val="18"/>
          <w:szCs w:val="18"/>
        </w:rPr>
        <w:t>（每和妮娅交流一次，她的信心就增加一次。那天结束时，她满脸笑容。</w:t>
      </w:r>
      <w:r w:rsidRPr="00AC0499">
        <w:rPr>
          <w:rFonts w:ascii="Times New Roman" w:eastAsia="宋体" w:hAnsi="Times New Roman"/>
          <w:sz w:val="18"/>
          <w:szCs w:val="18"/>
        </w:rPr>
        <w:t>“</w:t>
      </w:r>
      <w:r w:rsidRPr="00AC0499">
        <w:rPr>
          <w:rFonts w:ascii="Times New Roman" w:eastAsia="宋体" w:hAnsi="Times New Roman"/>
          <w:sz w:val="18"/>
          <w:szCs w:val="18"/>
        </w:rPr>
        <w:t>妮娅给我留下了深刻的印象。她非常喜欢向顾客解释如何烧制陶瓷。</w:t>
      </w:r>
      <w:r w:rsidRPr="00AC0499">
        <w:rPr>
          <w:rFonts w:ascii="Times New Roman" w:eastAsia="宋体" w:hAnsi="Times New Roman"/>
          <w:sz w:val="18"/>
          <w:szCs w:val="18"/>
        </w:rPr>
        <w:t>”</w:t>
      </w:r>
      <w:r w:rsidRPr="00AC0499">
        <w:rPr>
          <w:rFonts w:ascii="Times New Roman" w:eastAsia="宋体" w:hAnsi="Times New Roman"/>
          <w:sz w:val="18"/>
          <w:szCs w:val="18"/>
        </w:rPr>
        <w:t>凯特说。）可知，这次交易会改变了妮娅的生活，因为她在互动中获得了自信。故选</w:t>
      </w:r>
      <w:r w:rsidRPr="00AC0499">
        <w:rPr>
          <w:rFonts w:ascii="Times New Roman" w:eastAsia="宋体" w:hAnsi="Times New Roman"/>
          <w:sz w:val="18"/>
          <w:szCs w:val="18"/>
        </w:rPr>
        <w:t>D</w:t>
      </w:r>
      <w:r w:rsidRPr="00AC0499">
        <w:rPr>
          <w:rFonts w:ascii="Times New Roman" w:eastAsia="宋体" w:hAnsi="Times New Roman"/>
          <w:sz w:val="18"/>
          <w:szCs w:val="18"/>
        </w:rPr>
        <w:t>项。</w:t>
      </w:r>
    </w:p>
    <w:p w:rsidR="003E3CE1" w:rsidRPr="007458FD" w:rsidRDefault="00AC0499" w:rsidP="007458FD">
      <w:pPr>
        <w:jc w:val="left"/>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．推理判断题。根据最后一段中</w:t>
      </w:r>
      <w:r w:rsidRPr="00AC0499">
        <w:rPr>
          <w:rFonts w:ascii="Times New Roman" w:eastAsia="宋体" w:hAnsi="Times New Roman"/>
          <w:sz w:val="18"/>
          <w:szCs w:val="18"/>
        </w:rPr>
        <w:t>“With continued support from staff to build communication skills and confidence, Nia completed the Tile Project with flying colors.”</w:t>
      </w:r>
      <w:r w:rsidRPr="00AC0499">
        <w:rPr>
          <w:rFonts w:ascii="Times New Roman" w:eastAsia="宋体" w:hAnsi="Times New Roman"/>
          <w:sz w:val="18"/>
          <w:szCs w:val="18"/>
        </w:rPr>
        <w:t>（在工作人员的持续支持下，妮娅建立了沟通技巧和信心，出色地完成了瓷砖项目。）故可推知，关于妮娅，我们知道她最终成功地完成了这个项目。</w:t>
      </w:r>
      <w:r w:rsidRPr="00AC0499">
        <w:rPr>
          <w:rFonts w:ascii="Times New Roman" w:eastAsia="宋体" w:hAnsi="Times New Roman"/>
          <w:sz w:val="18"/>
          <w:szCs w:val="18"/>
        </w:rPr>
        <w:t>ABD</w:t>
      </w:r>
      <w:r w:rsidRPr="00AC0499">
        <w:rPr>
          <w:rFonts w:ascii="Times New Roman" w:eastAsia="宋体" w:hAnsi="Times New Roman"/>
          <w:sz w:val="18"/>
          <w:szCs w:val="18"/>
        </w:rPr>
        <w:t>选项与原文实意不符。故选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3E3CE1" w:rsidP="00AC0499">
      <w:pPr>
        <w:jc w:val="left"/>
        <w:textAlignment w:val="center"/>
        <w:rPr>
          <w:rFonts w:ascii="Times New Roman" w:eastAsia="宋体" w:hAnsi="Times New Roman" w:cs="Times New Roman"/>
          <w:color w:val="000000"/>
          <w:sz w:val="18"/>
          <w:szCs w:val="18"/>
        </w:rPr>
      </w:pPr>
    </w:p>
    <w:p w:rsidR="003E3CE1" w:rsidRPr="007458FD" w:rsidRDefault="007458FD" w:rsidP="00AC0499">
      <w:pPr>
        <w:jc w:val="left"/>
        <w:textAlignment w:val="cente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20</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朝阳期中</w:t>
      </w:r>
      <w:r w:rsidR="00AC0499" w:rsidRPr="007458FD">
        <w:rPr>
          <w:rFonts w:ascii="Times New Roman" w:eastAsia="宋体" w:hAnsi="Times New Roman" w:cs="Times New Roman" w:hint="eastAsia"/>
          <w:color w:val="FF0000"/>
          <w:sz w:val="18"/>
          <w:szCs w:val="18"/>
        </w:rPr>
        <w:t>A</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jc w:val="left"/>
        <w:rPr>
          <w:rFonts w:ascii="Times New Roman" w:eastAsia="宋体" w:hAnsi="Times New Roman"/>
          <w:color w:val="FF0000"/>
          <w:sz w:val="18"/>
          <w:szCs w:val="18"/>
        </w:rPr>
      </w:pPr>
      <w:r w:rsidRPr="007458FD">
        <w:rPr>
          <w:rFonts w:ascii="Times New Roman" w:eastAsia="宋体" w:hAnsi="Times New Roman"/>
          <w:color w:val="FF0000"/>
          <w:sz w:val="18"/>
          <w:szCs w:val="18"/>
        </w:rPr>
        <w:t>21</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    22</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    23</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w:t>
      </w:r>
    </w:p>
    <w:p w:rsidR="003E3CE1" w:rsidRPr="00AC0499" w:rsidRDefault="003E3CE1" w:rsidP="00AC0499">
      <w:pPr>
        <w:jc w:val="left"/>
        <w:rPr>
          <w:rFonts w:ascii="Times New Roman" w:eastAsia="宋体" w:hAnsi="Times New Roman"/>
          <w:sz w:val="18"/>
          <w:szCs w:val="18"/>
        </w:rPr>
      </w:pP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【导语】这是一篇说明文。文章提出了一些建议，帮助孩子们在两周内改掉他们的暑假科技习惯，适应学校的课程表。</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．细节理解题。根据文章第二段</w:t>
      </w:r>
      <w:r w:rsidRPr="00AC0499">
        <w:rPr>
          <w:rFonts w:ascii="Times New Roman" w:eastAsia="宋体" w:hAnsi="Times New Roman"/>
          <w:sz w:val="18"/>
          <w:szCs w:val="18"/>
        </w:rPr>
        <w:t>“Two weeks before school begins, schedule bedtime back by about 20 minutes a night to stop kids staying up late or sleeping in.(</w:t>
      </w:r>
      <w:r w:rsidRPr="00AC0499">
        <w:rPr>
          <w:rFonts w:ascii="Times New Roman" w:eastAsia="宋体" w:hAnsi="Times New Roman"/>
          <w:sz w:val="18"/>
          <w:szCs w:val="18"/>
        </w:rPr>
        <w:t>开学前两周，每晚把就寝时间提前</w:t>
      </w:r>
      <w:r w:rsidRPr="00AC0499">
        <w:rPr>
          <w:rFonts w:ascii="Times New Roman" w:eastAsia="宋体" w:hAnsi="Times New Roman"/>
          <w:sz w:val="18"/>
          <w:szCs w:val="18"/>
        </w:rPr>
        <w:t>20</w:t>
      </w:r>
      <w:r w:rsidRPr="00AC0499">
        <w:rPr>
          <w:rFonts w:ascii="Times New Roman" w:eastAsia="宋体" w:hAnsi="Times New Roman"/>
          <w:sz w:val="18"/>
          <w:szCs w:val="18"/>
        </w:rPr>
        <w:t>分钟，防止孩子熬夜或睡过头。</w:t>
      </w:r>
      <w:r w:rsidRPr="00AC0499">
        <w:rPr>
          <w:rFonts w:ascii="Times New Roman" w:eastAsia="宋体" w:hAnsi="Times New Roman"/>
          <w:sz w:val="18"/>
          <w:szCs w:val="18"/>
        </w:rPr>
        <w:t>)”</w:t>
      </w:r>
      <w:r w:rsidRPr="00AC0499">
        <w:rPr>
          <w:rFonts w:ascii="Times New Roman" w:eastAsia="宋体" w:hAnsi="Times New Roman"/>
          <w:sz w:val="18"/>
          <w:szCs w:val="18"/>
        </w:rPr>
        <w:t>可知，在新学年开始之前，孩子们可以通过提前睡觉来改变睡觉时间。故选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．细节理解题。根据文章第三段</w:t>
      </w:r>
      <w:r w:rsidRPr="00AC0499">
        <w:rPr>
          <w:rFonts w:ascii="Times New Roman" w:eastAsia="宋体" w:hAnsi="Times New Roman"/>
          <w:sz w:val="18"/>
          <w:szCs w:val="18"/>
        </w:rPr>
        <w:t>“Establish zones in your house where electronics simply are not allowed.(</w:t>
      </w:r>
      <w:r w:rsidRPr="00AC0499">
        <w:rPr>
          <w:rFonts w:ascii="Times New Roman" w:eastAsia="宋体" w:hAnsi="Times New Roman"/>
          <w:sz w:val="18"/>
          <w:szCs w:val="18"/>
        </w:rPr>
        <w:t>在家里设置一些不允许使用电子产品的区域。</w:t>
      </w:r>
      <w:r w:rsidRPr="00AC0499">
        <w:rPr>
          <w:rFonts w:ascii="Times New Roman" w:eastAsia="宋体" w:hAnsi="Times New Roman"/>
          <w:sz w:val="18"/>
          <w:szCs w:val="18"/>
        </w:rPr>
        <w:t>)”</w:t>
      </w:r>
      <w:r w:rsidRPr="00AC0499">
        <w:rPr>
          <w:rFonts w:ascii="Times New Roman" w:eastAsia="宋体" w:hAnsi="Times New Roman"/>
          <w:sz w:val="18"/>
          <w:szCs w:val="18"/>
        </w:rPr>
        <w:t>可知，家长应预留无屏幕活动区域，调整孩子的屏幕时间。故选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．推理判断题。根据文章最后一段</w:t>
      </w:r>
      <w:r w:rsidRPr="00AC0499">
        <w:rPr>
          <w:rFonts w:ascii="Times New Roman" w:eastAsia="宋体" w:hAnsi="Times New Roman"/>
          <w:sz w:val="18"/>
          <w:szCs w:val="18"/>
        </w:rPr>
        <w:t>“Ms. Rawson, founder of the Screen Time Clinic, suggests creating blocks of time that mirror those of the school day, arranging 30 to 50 minutes for an activity, depending on the kid’s age, along with a set lunchtime. Kids should have a say in deciding how to fill the day’s time blocks.(</w:t>
      </w:r>
      <w:r w:rsidRPr="00AC0499">
        <w:rPr>
          <w:rFonts w:ascii="Times New Roman" w:eastAsia="宋体" w:hAnsi="Times New Roman"/>
          <w:sz w:val="18"/>
          <w:szCs w:val="18"/>
        </w:rPr>
        <w:t>屏幕时间诊所</w:t>
      </w:r>
      <w:r w:rsidRPr="00AC0499">
        <w:rPr>
          <w:rFonts w:ascii="Times New Roman" w:eastAsia="宋体" w:hAnsi="Times New Roman"/>
          <w:sz w:val="18"/>
          <w:szCs w:val="18"/>
        </w:rPr>
        <w:t>(Screen Time Clinic)</w:t>
      </w:r>
      <w:r w:rsidRPr="00AC0499">
        <w:rPr>
          <w:rFonts w:ascii="Times New Roman" w:eastAsia="宋体" w:hAnsi="Times New Roman"/>
          <w:sz w:val="18"/>
          <w:szCs w:val="18"/>
        </w:rPr>
        <w:t>的创始人罗森建议，根据孩子的年龄安排</w:t>
      </w:r>
      <w:r w:rsidRPr="00AC0499">
        <w:rPr>
          <w:rFonts w:ascii="Times New Roman" w:eastAsia="宋体" w:hAnsi="Times New Roman"/>
          <w:sz w:val="18"/>
          <w:szCs w:val="18"/>
        </w:rPr>
        <w:t>30</w:t>
      </w:r>
      <w:r w:rsidRPr="00AC0499">
        <w:rPr>
          <w:rFonts w:ascii="Times New Roman" w:eastAsia="宋体" w:hAnsi="Times New Roman"/>
          <w:sz w:val="18"/>
          <w:szCs w:val="18"/>
        </w:rPr>
        <w:t>到</w:t>
      </w:r>
      <w:r w:rsidRPr="00AC0499">
        <w:rPr>
          <w:rFonts w:ascii="Times New Roman" w:eastAsia="宋体" w:hAnsi="Times New Roman"/>
          <w:sz w:val="18"/>
          <w:szCs w:val="18"/>
        </w:rPr>
        <w:t>50</w:t>
      </w:r>
      <w:r w:rsidRPr="00AC0499">
        <w:rPr>
          <w:rFonts w:ascii="Times New Roman" w:eastAsia="宋体" w:hAnsi="Times New Roman"/>
          <w:sz w:val="18"/>
          <w:szCs w:val="18"/>
        </w:rPr>
        <w:t>分钟的活动时间，并在午餐时间安排好。孩子们应该对如何安排一天的时间有发言权。</w:t>
      </w:r>
      <w:r w:rsidRPr="00AC0499">
        <w:rPr>
          <w:rFonts w:ascii="Times New Roman" w:eastAsia="宋体" w:hAnsi="Times New Roman"/>
          <w:sz w:val="18"/>
          <w:szCs w:val="18"/>
        </w:rPr>
        <w:t>)”</w:t>
      </w:r>
      <w:r w:rsidRPr="00AC0499">
        <w:rPr>
          <w:rFonts w:ascii="Times New Roman" w:eastAsia="宋体" w:hAnsi="Times New Roman"/>
          <w:sz w:val="18"/>
          <w:szCs w:val="18"/>
        </w:rPr>
        <w:t>可知，对学校的课程表应该能够反映孩子们的个人需求。故选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jc w:val="left"/>
        <w:textAlignment w:val="center"/>
        <w:rPr>
          <w:rFonts w:ascii="Times New Roman" w:eastAsia="宋体" w:hAnsi="Times New Roman" w:cs="Times New Roman"/>
          <w:color w:val="000000"/>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pStyle w:val="3"/>
        <w:spacing w:line="240" w:lineRule="auto"/>
        <w:rPr>
          <w:rFonts w:ascii="Times New Roman" w:eastAsia="宋体" w:hAnsi="Times New Roman"/>
          <w:sz w:val="18"/>
          <w:szCs w:val="18"/>
        </w:rPr>
      </w:pPr>
      <w:bookmarkStart w:id="3" w:name="_Toc30998"/>
      <w:r w:rsidRPr="007458FD">
        <w:rPr>
          <w:rFonts w:ascii="Times New Roman" w:eastAsia="宋体" w:hAnsi="Times New Roman" w:hint="eastAsia"/>
          <w:sz w:val="18"/>
          <w:szCs w:val="18"/>
          <w:highlight w:val="yellow"/>
        </w:rPr>
        <w:t>题组二</w:t>
      </w:r>
      <w:r w:rsidRPr="007458FD">
        <w:rPr>
          <w:rFonts w:ascii="Times New Roman" w:eastAsia="宋体" w:hAnsi="Times New Roman" w:hint="eastAsia"/>
          <w:sz w:val="18"/>
          <w:szCs w:val="18"/>
          <w:highlight w:val="yellow"/>
        </w:rPr>
        <w:t xml:space="preserve"> </w:t>
      </w:r>
      <w:r w:rsidRPr="007458FD">
        <w:rPr>
          <w:rFonts w:ascii="Times New Roman" w:eastAsia="宋体" w:hAnsi="Times New Roman" w:hint="eastAsia"/>
          <w:sz w:val="18"/>
          <w:szCs w:val="18"/>
          <w:highlight w:val="yellow"/>
        </w:rPr>
        <w:t>抽象概括</w:t>
      </w:r>
      <w:bookmarkEnd w:id="3"/>
    </w:p>
    <w:p w:rsidR="003E3CE1" w:rsidRPr="007458FD" w:rsidRDefault="007458FD" w:rsidP="00AC0499">
      <w:pPr>
        <w:rPr>
          <w:rFonts w:ascii="Times New Roman" w:eastAsia="宋体" w:hAnsi="Times New Roman"/>
          <w:b/>
          <w:color w:val="FF0000"/>
          <w:sz w:val="18"/>
          <w:szCs w:val="18"/>
        </w:rPr>
      </w:pPr>
      <w:r w:rsidRPr="007458FD">
        <w:rPr>
          <w:rFonts w:ascii="Times New Roman" w:eastAsia="宋体" w:hAnsi="Times New Roman" w:hint="eastAsia"/>
          <w:b/>
          <w:color w:val="FF0000"/>
          <w:sz w:val="18"/>
          <w:szCs w:val="18"/>
        </w:rPr>
        <w:t>练习</w:t>
      </w:r>
      <w:r w:rsidRPr="007458FD">
        <w:rPr>
          <w:rFonts w:ascii="Times New Roman" w:eastAsia="宋体" w:hAnsi="Times New Roman" w:hint="eastAsia"/>
          <w:b/>
          <w:color w:val="FF0000"/>
          <w:sz w:val="18"/>
          <w:szCs w:val="18"/>
        </w:rPr>
        <w:t>1</w:t>
      </w:r>
      <w:r w:rsidR="00AC0499" w:rsidRPr="007458FD">
        <w:rPr>
          <w:rFonts w:ascii="Times New Roman" w:eastAsia="宋体" w:hAnsi="Times New Roman" w:hint="eastAsia"/>
          <w:b/>
          <w:color w:val="FF0000"/>
          <w:sz w:val="18"/>
          <w:szCs w:val="18"/>
        </w:rPr>
        <w:t>（</w:t>
      </w:r>
      <w:r w:rsidR="00AC0499" w:rsidRPr="007458FD">
        <w:rPr>
          <w:rFonts w:ascii="Times New Roman" w:eastAsia="宋体" w:hAnsi="Times New Roman" w:hint="eastAsia"/>
          <w:b/>
          <w:color w:val="FF0000"/>
          <w:sz w:val="18"/>
          <w:szCs w:val="18"/>
        </w:rPr>
        <w:t>2023</w:t>
      </w:r>
      <w:r w:rsidR="00AC0499" w:rsidRPr="007458FD">
        <w:rPr>
          <w:rFonts w:ascii="Times New Roman" w:eastAsia="宋体" w:hAnsi="Times New Roman" w:hint="eastAsia"/>
          <w:b/>
          <w:color w:val="FF0000"/>
          <w:sz w:val="18"/>
          <w:szCs w:val="18"/>
        </w:rPr>
        <w:t>东城二模</w:t>
      </w:r>
      <w:r w:rsidR="00AC0499" w:rsidRPr="007458FD">
        <w:rPr>
          <w:rFonts w:ascii="Times New Roman" w:eastAsia="宋体" w:hAnsi="Times New Roman" w:hint="eastAsia"/>
          <w:b/>
          <w:color w:val="FF0000"/>
          <w:sz w:val="18"/>
          <w:szCs w:val="18"/>
        </w:rPr>
        <w:t>D</w:t>
      </w:r>
      <w:r w:rsidR="00AC0499" w:rsidRPr="007458FD">
        <w:rPr>
          <w:rFonts w:ascii="Times New Roman" w:eastAsia="宋体" w:hAnsi="Times New Roman" w:hint="eastAsia"/>
          <w:b/>
          <w:color w:val="FF0000"/>
          <w:sz w:val="18"/>
          <w:szCs w:val="18"/>
        </w:rPr>
        <w:t>）</w:t>
      </w:r>
    </w:p>
    <w:p w:rsidR="007458FD" w:rsidRPr="00825287" w:rsidRDefault="00825287" w:rsidP="00AC0499">
      <w:pPr>
        <w:rPr>
          <w:rFonts w:ascii="Times New Roman" w:eastAsia="宋体" w:hAnsi="Times New Roman"/>
          <w:color w:val="FF0000"/>
          <w:sz w:val="18"/>
          <w:szCs w:val="18"/>
        </w:rPr>
      </w:pPr>
      <w:r w:rsidRPr="00825287">
        <w:rPr>
          <w:rFonts w:ascii="Times New Roman" w:eastAsia="宋体" w:hAnsi="Times New Roman" w:hint="eastAsia"/>
          <w:color w:val="FF0000"/>
          <w:sz w:val="18"/>
          <w:szCs w:val="18"/>
        </w:rPr>
        <w:t>AADB</w:t>
      </w:r>
    </w:p>
    <w:p w:rsidR="007458FD" w:rsidRPr="007458FD" w:rsidRDefault="007458FD" w:rsidP="00AC0499">
      <w:pPr>
        <w:rPr>
          <w:rFonts w:ascii="Times New Roman" w:eastAsia="宋体" w:hAnsi="Times New Roman"/>
          <w:color w:val="FF00FF"/>
          <w:sz w:val="18"/>
          <w:szCs w:val="18"/>
        </w:rPr>
      </w:pPr>
    </w:p>
    <w:p w:rsidR="003E3CE1" w:rsidRPr="00F743BF" w:rsidRDefault="007458FD" w:rsidP="00AC0499">
      <w:pPr>
        <w:rPr>
          <w:rFonts w:ascii="Times New Roman" w:eastAsia="宋体" w:hAnsi="Times New Roman"/>
          <w:b/>
          <w:color w:val="FF0000"/>
          <w:sz w:val="18"/>
          <w:szCs w:val="18"/>
        </w:rPr>
      </w:pPr>
      <w:r w:rsidRPr="00F743BF">
        <w:rPr>
          <w:rFonts w:ascii="Times New Roman" w:eastAsia="宋体" w:hAnsi="Times New Roman" w:hint="eastAsia"/>
          <w:b/>
          <w:color w:val="FF0000"/>
          <w:sz w:val="18"/>
          <w:szCs w:val="18"/>
        </w:rPr>
        <w:t>练习</w:t>
      </w:r>
      <w:r w:rsidRPr="00F743BF">
        <w:rPr>
          <w:rFonts w:ascii="Times New Roman" w:eastAsia="宋体" w:hAnsi="Times New Roman"/>
          <w:b/>
          <w:color w:val="FF0000"/>
          <w:sz w:val="18"/>
          <w:szCs w:val="18"/>
        </w:rPr>
        <w:t>2</w:t>
      </w:r>
      <w:r w:rsidR="00AC0499" w:rsidRPr="00F743BF">
        <w:rPr>
          <w:rFonts w:ascii="Times New Roman" w:eastAsia="宋体" w:hAnsi="Times New Roman" w:hint="eastAsia"/>
          <w:b/>
          <w:color w:val="FF0000"/>
          <w:sz w:val="18"/>
          <w:szCs w:val="18"/>
        </w:rPr>
        <w:t>（</w:t>
      </w:r>
      <w:r w:rsidR="00AC0499" w:rsidRPr="00F743BF">
        <w:rPr>
          <w:rFonts w:ascii="Times New Roman" w:eastAsia="宋体" w:hAnsi="Times New Roman" w:hint="eastAsia"/>
          <w:b/>
          <w:color w:val="FF0000"/>
          <w:sz w:val="18"/>
          <w:szCs w:val="18"/>
        </w:rPr>
        <w:t>2023</w:t>
      </w:r>
      <w:r w:rsidR="00AC0499" w:rsidRPr="00F743BF">
        <w:rPr>
          <w:rFonts w:ascii="Times New Roman" w:eastAsia="宋体" w:hAnsi="Times New Roman" w:hint="eastAsia"/>
          <w:b/>
          <w:color w:val="FF0000"/>
          <w:sz w:val="18"/>
          <w:szCs w:val="18"/>
        </w:rPr>
        <w:t>丰台二模</w:t>
      </w:r>
      <w:r w:rsidR="00AC0499" w:rsidRPr="00F743BF">
        <w:rPr>
          <w:rFonts w:ascii="Times New Roman" w:eastAsia="宋体" w:hAnsi="Times New Roman" w:hint="eastAsia"/>
          <w:b/>
          <w:color w:val="FF0000"/>
          <w:sz w:val="18"/>
          <w:szCs w:val="18"/>
        </w:rPr>
        <w:t>C</w:t>
      </w:r>
      <w:r w:rsidR="00AC0499" w:rsidRPr="00F743BF">
        <w:rPr>
          <w:rFonts w:ascii="Times New Roman" w:eastAsia="宋体" w:hAnsi="Times New Roman" w:hint="eastAsia"/>
          <w:b/>
          <w:color w:val="FF0000"/>
          <w:sz w:val="18"/>
          <w:szCs w:val="18"/>
        </w:rPr>
        <w:t>）</w:t>
      </w:r>
    </w:p>
    <w:p w:rsidR="003E3CE1" w:rsidRPr="00F743BF" w:rsidRDefault="00AC0499" w:rsidP="00AC0499">
      <w:pPr>
        <w:shd w:val="clear" w:color="auto" w:fill="FFFFFF"/>
        <w:jc w:val="left"/>
        <w:textAlignment w:val="center"/>
        <w:rPr>
          <w:rFonts w:ascii="Times New Roman" w:eastAsia="宋体" w:hAnsi="Times New Roman"/>
          <w:b/>
          <w:color w:val="FF0000"/>
          <w:sz w:val="18"/>
          <w:szCs w:val="18"/>
        </w:rPr>
      </w:pPr>
      <w:r w:rsidRPr="00F743BF">
        <w:rPr>
          <w:rFonts w:ascii="Times New Roman" w:eastAsia="宋体" w:hAnsi="Times New Roman"/>
          <w:b/>
          <w:color w:val="FF0000"/>
          <w:sz w:val="18"/>
          <w:szCs w:val="18"/>
        </w:rPr>
        <w:t>28</w:t>
      </w:r>
      <w:r w:rsidRPr="00F743BF">
        <w:rPr>
          <w:rFonts w:ascii="Times New Roman" w:eastAsia="宋体" w:hAnsi="Times New Roman"/>
          <w:b/>
          <w:color w:val="FF0000"/>
          <w:sz w:val="18"/>
          <w:szCs w:val="18"/>
        </w:rPr>
        <w:t>．</w:t>
      </w:r>
      <w:r w:rsidRPr="00F743BF">
        <w:rPr>
          <w:rFonts w:ascii="Times New Roman" w:eastAsia="宋体" w:hAnsi="Times New Roman"/>
          <w:b/>
          <w:color w:val="FF0000"/>
          <w:sz w:val="18"/>
          <w:szCs w:val="18"/>
        </w:rPr>
        <w:t>A    29</w:t>
      </w:r>
      <w:r w:rsidRPr="00F743BF">
        <w:rPr>
          <w:rFonts w:ascii="Times New Roman" w:eastAsia="宋体" w:hAnsi="Times New Roman"/>
          <w:b/>
          <w:color w:val="FF0000"/>
          <w:sz w:val="18"/>
          <w:szCs w:val="18"/>
        </w:rPr>
        <w:t>．</w:t>
      </w:r>
      <w:r w:rsidRPr="00F743BF">
        <w:rPr>
          <w:rFonts w:ascii="Times New Roman" w:eastAsia="宋体" w:hAnsi="Times New Roman"/>
          <w:b/>
          <w:color w:val="FF0000"/>
          <w:sz w:val="18"/>
          <w:szCs w:val="18"/>
        </w:rPr>
        <w:t>A    30</w:t>
      </w:r>
      <w:r w:rsidRPr="00F743BF">
        <w:rPr>
          <w:rFonts w:ascii="Times New Roman" w:eastAsia="宋体" w:hAnsi="Times New Roman"/>
          <w:b/>
          <w:color w:val="FF0000"/>
          <w:sz w:val="18"/>
          <w:szCs w:val="18"/>
        </w:rPr>
        <w:t>．</w:t>
      </w:r>
      <w:r w:rsidRPr="00F743BF">
        <w:rPr>
          <w:rFonts w:ascii="Times New Roman" w:eastAsia="宋体" w:hAnsi="Times New Roman"/>
          <w:b/>
          <w:color w:val="FF0000"/>
          <w:sz w:val="18"/>
          <w:szCs w:val="18"/>
        </w:rPr>
        <w:t>C</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【导语】本文是说明文。随着我们接收到的信息量不断增加，随着信息传播从页面转移到屏幕，是时候问一下我们阅读方式的变化会如何影响我们的精神生活了。</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．推理判断题。根据第一段</w:t>
      </w:r>
      <w:r w:rsidRPr="00AC0499">
        <w:rPr>
          <w:rFonts w:ascii="Times New Roman" w:eastAsia="宋体" w:hAnsi="Times New Roman"/>
          <w:sz w:val="18"/>
          <w:szCs w:val="18"/>
        </w:rPr>
        <w:t>“Newspapers, advertisements, and labels surround us everywhere, turning our environment into a mass of texts to be read or ignored.</w:t>
      </w:r>
      <w:r w:rsidRPr="00AC0499">
        <w:rPr>
          <w:rFonts w:ascii="Times New Roman" w:eastAsia="宋体" w:hAnsi="Times New Roman"/>
          <w:sz w:val="18"/>
          <w:szCs w:val="18"/>
        </w:rPr>
        <w:t>（报纸、广告和标签无处不在，把我们的环境变成了一大堆可以阅读或忽略的文本。）</w:t>
      </w:r>
      <w:r w:rsidRPr="00AC0499">
        <w:rPr>
          <w:rFonts w:ascii="Times New Roman" w:eastAsia="宋体" w:hAnsi="Times New Roman"/>
          <w:sz w:val="18"/>
          <w:szCs w:val="18"/>
        </w:rPr>
        <w:t>”</w:t>
      </w:r>
      <w:r w:rsidRPr="00AC0499">
        <w:rPr>
          <w:rFonts w:ascii="Times New Roman" w:eastAsia="宋体" w:hAnsi="Times New Roman"/>
          <w:sz w:val="18"/>
          <w:szCs w:val="18"/>
        </w:rPr>
        <w:t>以及第二</w:t>
      </w:r>
      <w:r w:rsidRPr="00AC0499">
        <w:rPr>
          <w:rFonts w:ascii="Times New Roman" w:eastAsia="宋体" w:hAnsi="Times New Roman"/>
          <w:sz w:val="18"/>
          <w:szCs w:val="18"/>
        </w:rPr>
        <w:lastRenderedPageBreak/>
        <w:t>段</w:t>
      </w:r>
      <w:r w:rsidRPr="00AC0499">
        <w:rPr>
          <w:rFonts w:ascii="Times New Roman" w:eastAsia="宋体" w:hAnsi="Times New Roman"/>
          <w:sz w:val="18"/>
          <w:szCs w:val="18"/>
        </w:rPr>
        <w:t>“Awed by the availability of texts, the reader tends to move across surfaces without allowing the words to resonate(</w:t>
      </w:r>
      <w:r w:rsidRPr="00AC0499">
        <w:rPr>
          <w:rFonts w:ascii="Times New Roman" w:eastAsia="宋体" w:hAnsi="Times New Roman"/>
          <w:sz w:val="18"/>
          <w:szCs w:val="18"/>
        </w:rPr>
        <w:t>共鸣</w:t>
      </w:r>
      <w:r w:rsidRPr="00AC0499">
        <w:rPr>
          <w:rFonts w:ascii="Times New Roman" w:eastAsia="宋体" w:hAnsi="Times New Roman"/>
          <w:sz w:val="18"/>
          <w:szCs w:val="18"/>
        </w:rPr>
        <w:t>) inwardly. (</w:t>
      </w:r>
      <w:r w:rsidRPr="00AC0499">
        <w:rPr>
          <w:rFonts w:ascii="Times New Roman" w:eastAsia="宋体" w:hAnsi="Times New Roman"/>
          <w:sz w:val="18"/>
          <w:szCs w:val="18"/>
        </w:rPr>
        <w:t>由于对文本的可用性感到敬畏，读者倾向于在表面上移动，而不允许文字在内心产生共鸣。</w:t>
      </w:r>
      <w:r w:rsidRPr="00AC0499">
        <w:rPr>
          <w:rFonts w:ascii="Times New Roman" w:eastAsia="宋体" w:hAnsi="Times New Roman"/>
          <w:sz w:val="18"/>
          <w:szCs w:val="18"/>
        </w:rPr>
        <w:t>)”</w:t>
      </w:r>
      <w:r w:rsidRPr="00AC0499">
        <w:rPr>
          <w:rFonts w:ascii="Times New Roman" w:eastAsia="宋体" w:hAnsi="Times New Roman"/>
          <w:sz w:val="18"/>
          <w:szCs w:val="18"/>
        </w:rPr>
        <w:t>可知，今天的读者往往忽略了与文本的深度接触。故选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．细节理解题。根据第四段</w:t>
      </w:r>
      <w:r w:rsidRPr="00AC0499">
        <w:rPr>
          <w:rFonts w:ascii="Times New Roman" w:eastAsia="宋体" w:hAnsi="Times New Roman"/>
          <w:sz w:val="18"/>
          <w:szCs w:val="18"/>
        </w:rPr>
        <w:t>“The villagers, who know everything about their surroundings, are blessedly unaware of events in distant lands.</w:t>
      </w:r>
      <w:r w:rsidRPr="00AC0499">
        <w:rPr>
          <w:rFonts w:ascii="Times New Roman" w:eastAsia="宋体" w:hAnsi="Times New Roman"/>
          <w:sz w:val="18"/>
          <w:szCs w:val="18"/>
        </w:rPr>
        <w:t>（村民们对周围的一切都了如指掌，幸运的是，他们对遥远的地方发生的事情一无所知。）</w:t>
      </w:r>
      <w:r w:rsidRPr="00AC0499">
        <w:rPr>
          <w:rFonts w:ascii="Times New Roman" w:eastAsia="宋体" w:hAnsi="Times New Roman"/>
          <w:sz w:val="18"/>
          <w:szCs w:val="18"/>
        </w:rPr>
        <w:t>”</w:t>
      </w:r>
      <w:r w:rsidRPr="00AC0499">
        <w:rPr>
          <w:rFonts w:ascii="Times New Roman" w:eastAsia="宋体" w:hAnsi="Times New Roman"/>
          <w:sz w:val="18"/>
          <w:szCs w:val="18"/>
        </w:rPr>
        <w:t>可知，村民们</w:t>
      </w:r>
      <w:r w:rsidRPr="00AC0499">
        <w:rPr>
          <w:rFonts w:ascii="Times New Roman" w:eastAsia="宋体" w:hAnsi="Times New Roman"/>
          <w:sz w:val="18"/>
          <w:szCs w:val="18"/>
        </w:rPr>
        <w:t xml:space="preserve"> </w:t>
      </w:r>
      <w:r w:rsidRPr="00AC0499">
        <w:rPr>
          <w:rFonts w:ascii="Times New Roman" w:eastAsia="宋体" w:hAnsi="Times New Roman"/>
          <w:sz w:val="18"/>
          <w:szCs w:val="18"/>
        </w:rPr>
        <w:t>对周围环境有更深入的了解。故选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“How do we assign value? Where do we find the fixed context that allows us to create a narrative of sense about our lives? Ideally, I suppose, one would have the best of both worlds—the purposeful fixity of the local, as well as the availability of enhancing views: a natural ecology of information and context.</w:t>
      </w:r>
      <w:r w:rsidRPr="00AC0499">
        <w:rPr>
          <w:rFonts w:ascii="Times New Roman" w:eastAsia="宋体" w:hAnsi="Times New Roman"/>
          <w:sz w:val="18"/>
          <w:szCs w:val="18"/>
        </w:rPr>
        <w:t>（我们如何赋值</w:t>
      </w:r>
      <w:r w:rsidRPr="00AC0499">
        <w:rPr>
          <w:rFonts w:ascii="Times New Roman" w:eastAsia="宋体" w:hAnsi="Times New Roman"/>
          <w:sz w:val="18"/>
          <w:szCs w:val="18"/>
        </w:rPr>
        <w:t>?</w:t>
      </w:r>
      <w:r w:rsidRPr="00AC0499">
        <w:rPr>
          <w:rFonts w:ascii="Times New Roman" w:eastAsia="宋体" w:hAnsi="Times New Roman"/>
          <w:sz w:val="18"/>
          <w:szCs w:val="18"/>
        </w:rPr>
        <w:t>我们在哪里找到一个固定的环境，让我们能够创造一种关于我们生活的感觉</w:t>
      </w:r>
      <w:r w:rsidRPr="00AC0499">
        <w:rPr>
          <w:rFonts w:ascii="Times New Roman" w:eastAsia="宋体" w:hAnsi="Times New Roman"/>
          <w:sz w:val="18"/>
          <w:szCs w:val="18"/>
        </w:rPr>
        <w:t>?</w:t>
      </w:r>
      <w:r w:rsidRPr="00AC0499">
        <w:rPr>
          <w:rFonts w:ascii="Times New Roman" w:eastAsia="宋体" w:hAnsi="Times New Roman"/>
          <w:sz w:val="18"/>
          <w:szCs w:val="18"/>
        </w:rPr>
        <w:t>我想，最理想的情况是，一个人将拥有两全其美的一面</w:t>
      </w:r>
      <w:r w:rsidRPr="00AC0499">
        <w:rPr>
          <w:rFonts w:ascii="Times New Roman" w:eastAsia="宋体" w:hAnsi="Times New Roman"/>
          <w:sz w:val="18"/>
          <w:szCs w:val="18"/>
        </w:rPr>
        <w:t>——</w:t>
      </w:r>
      <w:r w:rsidRPr="00AC0499">
        <w:rPr>
          <w:rFonts w:ascii="Times New Roman" w:eastAsia="宋体" w:hAnsi="Times New Roman"/>
          <w:sz w:val="18"/>
          <w:szCs w:val="18"/>
        </w:rPr>
        <w:t>有目的的固定的地方，以及增强视野的可用性：信息和环境的自然生态。）</w:t>
      </w:r>
      <w:r w:rsidRPr="00AC0499">
        <w:rPr>
          <w:rFonts w:ascii="Times New Roman" w:eastAsia="宋体" w:hAnsi="Times New Roman"/>
          <w:sz w:val="18"/>
          <w:szCs w:val="18"/>
        </w:rPr>
        <w:t>”</w:t>
      </w:r>
      <w:r w:rsidRPr="00AC0499">
        <w:rPr>
          <w:rFonts w:ascii="Times New Roman" w:eastAsia="宋体" w:hAnsi="Times New Roman"/>
          <w:sz w:val="18"/>
          <w:szCs w:val="18"/>
        </w:rPr>
        <w:t>可知，在本地视角和全球视角之间保持平衡是明智的。故选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3</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房山二模</w:t>
      </w:r>
      <w:r w:rsidR="00AC0499" w:rsidRPr="007458FD">
        <w:rPr>
          <w:rFonts w:ascii="Times New Roman" w:eastAsia="宋体" w:hAnsi="Times New Roman" w:hint="eastAsia"/>
          <w:color w:val="FF0000"/>
          <w:sz w:val="18"/>
          <w:szCs w:val="18"/>
        </w:rPr>
        <w:t>C</w:t>
      </w:r>
      <w:r w:rsidR="00AC0499" w:rsidRPr="007458FD">
        <w:rPr>
          <w:rFonts w:ascii="Times New Roman" w:eastAsia="宋体" w:hAnsi="Times New Roman" w:hint="eastAsia"/>
          <w:color w:val="FF0000"/>
          <w:sz w:val="18"/>
          <w:szCs w:val="18"/>
        </w:rPr>
        <w:t>）</w:t>
      </w:r>
    </w:p>
    <w:p w:rsidR="003E3CE1" w:rsidRPr="007458FD" w:rsidRDefault="00AC0499" w:rsidP="00AC0499">
      <w:pPr>
        <w:shd w:val="clear" w:color="auto" w:fill="FFFFFF"/>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28</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    29</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    30</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    31</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【导语】这是一篇说明文。文章主要介绍了人工光合作用的过程以及积极效果。</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．词句猜测题。根据划线词上文</w:t>
      </w:r>
      <w:r w:rsidRPr="00AC0499">
        <w:rPr>
          <w:rFonts w:ascii="Times New Roman" w:eastAsia="宋体" w:hAnsi="Times New Roman"/>
          <w:sz w:val="18"/>
          <w:szCs w:val="18"/>
        </w:rPr>
        <w:t>“That’s why plants grow and thrive in the warmer months when there is more daylight (</w:t>
      </w:r>
      <w:r w:rsidRPr="00AC0499">
        <w:rPr>
          <w:rFonts w:ascii="Times New Roman" w:eastAsia="宋体" w:hAnsi="Times New Roman"/>
          <w:sz w:val="18"/>
          <w:szCs w:val="18"/>
        </w:rPr>
        <w:t>这就是为什么植物在温暖的月份生长和茁壮成长</w:t>
      </w:r>
      <w:r w:rsidRPr="00AC0499">
        <w:rPr>
          <w:rFonts w:ascii="Times New Roman" w:eastAsia="宋体" w:hAnsi="Times New Roman"/>
          <w:sz w:val="18"/>
          <w:szCs w:val="18"/>
        </w:rPr>
        <w:t>)”</w:t>
      </w:r>
      <w:r w:rsidRPr="00AC0499">
        <w:rPr>
          <w:rFonts w:ascii="Times New Roman" w:eastAsia="宋体" w:hAnsi="Times New Roman"/>
          <w:sz w:val="18"/>
          <w:szCs w:val="18"/>
        </w:rPr>
        <w:t>以及后文</w:t>
      </w:r>
      <w:r w:rsidRPr="00AC0499">
        <w:rPr>
          <w:rFonts w:ascii="Times New Roman" w:eastAsia="宋体" w:hAnsi="Times New Roman"/>
          <w:sz w:val="18"/>
          <w:szCs w:val="18"/>
        </w:rPr>
        <w:t>“in the colder months”</w:t>
      </w:r>
      <w:r w:rsidRPr="00AC0499">
        <w:rPr>
          <w:rFonts w:ascii="Times New Roman" w:eastAsia="宋体" w:hAnsi="Times New Roman"/>
          <w:sz w:val="18"/>
          <w:szCs w:val="18"/>
        </w:rPr>
        <w:t>结合常识，可知，植物在阳光充足的温暖月份生长茂盛，而在寒冷的月份休眠。故划线词意思是</w:t>
      </w:r>
      <w:r w:rsidRPr="00AC0499">
        <w:rPr>
          <w:rFonts w:ascii="Times New Roman" w:eastAsia="宋体" w:hAnsi="Times New Roman"/>
          <w:sz w:val="18"/>
          <w:szCs w:val="18"/>
        </w:rPr>
        <w:t>“</w:t>
      </w:r>
      <w:r w:rsidRPr="00AC0499">
        <w:rPr>
          <w:rFonts w:ascii="Times New Roman" w:eastAsia="宋体" w:hAnsi="Times New Roman"/>
          <w:sz w:val="18"/>
          <w:szCs w:val="18"/>
        </w:rPr>
        <w:t>休息的</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．主旨大意题。根据第三段</w:t>
      </w:r>
      <w:r w:rsidRPr="00AC0499">
        <w:rPr>
          <w:rFonts w:ascii="Times New Roman" w:eastAsia="宋体" w:hAnsi="Times New Roman"/>
          <w:sz w:val="18"/>
          <w:szCs w:val="18"/>
        </w:rPr>
        <w:t>“The researchers devoted to artificial photosynthesis used a two-step electrocatalytic (</w:t>
      </w:r>
      <w:r w:rsidRPr="00AC0499">
        <w:rPr>
          <w:rFonts w:ascii="Times New Roman" w:eastAsia="宋体" w:hAnsi="Times New Roman"/>
          <w:sz w:val="18"/>
          <w:szCs w:val="18"/>
        </w:rPr>
        <w:t>电催化</w:t>
      </w:r>
      <w:r w:rsidRPr="00AC0499">
        <w:rPr>
          <w:rFonts w:ascii="Times New Roman" w:eastAsia="宋体" w:hAnsi="Times New Roman"/>
          <w:sz w:val="18"/>
          <w:szCs w:val="18"/>
        </w:rPr>
        <w:t>) process to convent CO2, water, and electricity into acetate (</w:t>
      </w:r>
      <w:r w:rsidRPr="00AC0499">
        <w:rPr>
          <w:rFonts w:ascii="Times New Roman" w:eastAsia="宋体" w:hAnsi="Times New Roman"/>
          <w:sz w:val="18"/>
          <w:szCs w:val="18"/>
        </w:rPr>
        <w:t>醋酸盐</w:t>
      </w:r>
      <w:r w:rsidRPr="00AC0499">
        <w:rPr>
          <w:rFonts w:ascii="Times New Roman" w:eastAsia="宋体" w:hAnsi="Times New Roman"/>
          <w:sz w:val="18"/>
          <w:szCs w:val="18"/>
        </w:rPr>
        <w:t>) — the main ingredient of vinegar — that the plant organisms consumed to grow. The researchers adjusted the electrolyzer, a device that uses electricity to support the growth of food producing organisms. to come up with the highest levels of acetate ever produced by this method.(</w:t>
      </w:r>
      <w:r w:rsidRPr="00AC0499">
        <w:rPr>
          <w:rFonts w:ascii="Times New Roman" w:eastAsia="宋体" w:hAnsi="Times New Roman"/>
          <w:sz w:val="18"/>
          <w:szCs w:val="18"/>
        </w:rPr>
        <w:t>致力于人工光合作用的研究人员使用两步电催化过程将二氧化碳、水和电转化为醋酸盐</w:t>
      </w:r>
      <w:r w:rsidRPr="00AC0499">
        <w:rPr>
          <w:rFonts w:ascii="Times New Roman" w:eastAsia="宋体" w:hAnsi="Times New Roman"/>
          <w:sz w:val="18"/>
          <w:szCs w:val="18"/>
        </w:rPr>
        <w:t>——</w:t>
      </w:r>
      <w:r w:rsidRPr="00AC0499">
        <w:rPr>
          <w:rFonts w:ascii="Times New Roman" w:eastAsia="宋体" w:hAnsi="Times New Roman"/>
          <w:sz w:val="18"/>
          <w:szCs w:val="18"/>
        </w:rPr>
        <w:t>醋的主要成分</w:t>
      </w:r>
      <w:r w:rsidRPr="00AC0499">
        <w:rPr>
          <w:rFonts w:ascii="Times New Roman" w:eastAsia="宋体" w:hAnsi="Times New Roman"/>
          <w:sz w:val="18"/>
          <w:szCs w:val="18"/>
        </w:rPr>
        <w:t>——</w:t>
      </w:r>
      <w:r w:rsidRPr="00AC0499">
        <w:rPr>
          <w:rFonts w:ascii="Times New Roman" w:eastAsia="宋体" w:hAnsi="Times New Roman"/>
          <w:sz w:val="18"/>
          <w:szCs w:val="18"/>
        </w:rPr>
        <w:t>植物有机体消耗醋酸来生长。研究人员调整了电解槽，这是一种利用电力来支持食物生产生物生长的设备。用这种方法生产出了最高水平的醋酸盐</w:t>
      </w:r>
      <w:r w:rsidRPr="00AC0499">
        <w:rPr>
          <w:rFonts w:ascii="Times New Roman" w:eastAsia="宋体" w:hAnsi="Times New Roman"/>
          <w:sz w:val="18"/>
          <w:szCs w:val="18"/>
        </w:rPr>
        <w:t>)”</w:t>
      </w:r>
      <w:r w:rsidRPr="00AC0499">
        <w:rPr>
          <w:rFonts w:ascii="Times New Roman" w:eastAsia="宋体" w:hAnsi="Times New Roman"/>
          <w:sz w:val="18"/>
          <w:szCs w:val="18"/>
        </w:rPr>
        <w:t>可知，第三段的主要内容是人工光合作用的过程。故选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．推理判断题。根据倒数第二段</w:t>
      </w:r>
      <w:r w:rsidRPr="00AC0499">
        <w:rPr>
          <w:rFonts w:ascii="Times New Roman" w:eastAsia="宋体" w:hAnsi="Times New Roman"/>
          <w:sz w:val="18"/>
          <w:szCs w:val="18"/>
        </w:rPr>
        <w:t>“Food will be able to be grown almost anywhere, including in space and on other planets. “Imagine someday giant vessels growing tomato plants in the dark and on Mars — how much easier would that be for future Martians?” co-author Martha Orozco-Cárdenas, director of the UCR Plant Transformation Research Center said.(</w:t>
      </w:r>
      <w:r w:rsidRPr="00AC0499">
        <w:rPr>
          <w:rFonts w:ascii="Times New Roman" w:eastAsia="宋体" w:hAnsi="Times New Roman"/>
          <w:sz w:val="18"/>
          <w:szCs w:val="18"/>
        </w:rPr>
        <w:t>食物几乎可以在任何地方种植，包括在太空和其他星球上。</w:t>
      </w:r>
      <w:r w:rsidRPr="00AC0499">
        <w:rPr>
          <w:rFonts w:ascii="Times New Roman" w:eastAsia="宋体" w:hAnsi="Times New Roman"/>
          <w:sz w:val="18"/>
          <w:szCs w:val="18"/>
        </w:rPr>
        <w:t>“</w:t>
      </w:r>
      <w:r w:rsidRPr="00AC0499">
        <w:rPr>
          <w:rFonts w:ascii="Times New Roman" w:eastAsia="宋体" w:hAnsi="Times New Roman"/>
          <w:sz w:val="18"/>
          <w:szCs w:val="18"/>
        </w:rPr>
        <w:t>想象一下，有一天，巨大的容器在黑暗中在火星上种植番茄</w:t>
      </w:r>
      <w:r w:rsidRPr="00AC0499">
        <w:rPr>
          <w:rFonts w:ascii="Times New Roman" w:eastAsia="宋体" w:hAnsi="Times New Roman"/>
          <w:sz w:val="18"/>
          <w:szCs w:val="18"/>
        </w:rPr>
        <w:t>——</w:t>
      </w:r>
      <w:r w:rsidRPr="00AC0499">
        <w:rPr>
          <w:rFonts w:ascii="Times New Roman" w:eastAsia="宋体" w:hAnsi="Times New Roman"/>
          <w:sz w:val="18"/>
          <w:szCs w:val="18"/>
        </w:rPr>
        <w:t>这对未来的火星人来说会容易多少？</w:t>
      </w:r>
      <w:r w:rsidRPr="00AC0499">
        <w:rPr>
          <w:rFonts w:ascii="Times New Roman" w:eastAsia="宋体" w:hAnsi="Times New Roman"/>
          <w:sz w:val="18"/>
          <w:szCs w:val="18"/>
        </w:rPr>
        <w:t>”UCR</w:t>
      </w:r>
      <w:r w:rsidRPr="00AC0499">
        <w:rPr>
          <w:rFonts w:ascii="Times New Roman" w:eastAsia="宋体" w:hAnsi="Times New Roman"/>
          <w:sz w:val="18"/>
          <w:szCs w:val="18"/>
        </w:rPr>
        <w:t>植物转化研究中心主任</w:t>
      </w:r>
      <w:r w:rsidRPr="00AC0499">
        <w:rPr>
          <w:rFonts w:ascii="Times New Roman" w:eastAsia="宋体" w:hAnsi="Times New Roman"/>
          <w:sz w:val="18"/>
          <w:szCs w:val="18"/>
        </w:rPr>
        <w:t>Martha Orozco-Cárdenas</w:t>
      </w:r>
      <w:r w:rsidRPr="00AC0499">
        <w:rPr>
          <w:rFonts w:ascii="Times New Roman" w:eastAsia="宋体" w:hAnsi="Times New Roman"/>
          <w:sz w:val="18"/>
          <w:szCs w:val="18"/>
        </w:rPr>
        <w:t>说</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Martha Orozco-Cárdenas</w:t>
      </w:r>
      <w:r w:rsidRPr="00AC0499">
        <w:rPr>
          <w:rFonts w:ascii="Times New Roman" w:eastAsia="宋体" w:hAnsi="Times New Roman"/>
          <w:sz w:val="18"/>
          <w:szCs w:val="18"/>
        </w:rPr>
        <w:t>认为人工光合作用是有希望的。故选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．细节理解题。根据最后一段</w:t>
      </w:r>
      <w:r w:rsidRPr="00AC0499">
        <w:rPr>
          <w:rFonts w:ascii="Times New Roman" w:eastAsia="宋体" w:hAnsi="Times New Roman"/>
          <w:sz w:val="18"/>
          <w:szCs w:val="18"/>
        </w:rPr>
        <w:t>“This new method increases the efficiency of food production using less land and minimizes the environmental impact on the planet.(</w:t>
      </w:r>
      <w:r w:rsidRPr="00AC0499">
        <w:rPr>
          <w:rFonts w:ascii="Times New Roman" w:eastAsia="宋体" w:hAnsi="Times New Roman"/>
          <w:sz w:val="18"/>
          <w:szCs w:val="18"/>
        </w:rPr>
        <w:t>这种新方法使用更少的土地提高了粮食生产的效率，并最大限度地减少了对地球环境的影响</w:t>
      </w:r>
      <w:r w:rsidRPr="00AC0499">
        <w:rPr>
          <w:rFonts w:ascii="Times New Roman" w:eastAsia="宋体" w:hAnsi="Times New Roman"/>
          <w:sz w:val="18"/>
          <w:szCs w:val="18"/>
        </w:rPr>
        <w:t>)”</w:t>
      </w:r>
      <w:r w:rsidRPr="00AC0499">
        <w:rPr>
          <w:rFonts w:ascii="Times New Roman" w:eastAsia="宋体" w:hAnsi="Times New Roman"/>
          <w:sz w:val="18"/>
          <w:szCs w:val="18"/>
        </w:rPr>
        <w:t>可知，利用人工光合作用种植食物可以减少对环境的影响。故选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4</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西城一模</w:t>
      </w:r>
      <w:r w:rsidR="00AC0499" w:rsidRPr="007458FD">
        <w:rPr>
          <w:rFonts w:ascii="Times New Roman" w:eastAsia="宋体" w:hAnsi="Times New Roman" w:hint="eastAsia"/>
          <w:color w:val="FF0000"/>
          <w:sz w:val="18"/>
          <w:szCs w:val="18"/>
        </w:rPr>
        <w:t>C</w:t>
      </w:r>
      <w:r w:rsidR="00AC0499" w:rsidRPr="007458FD">
        <w:rPr>
          <w:rFonts w:ascii="Times New Roman" w:eastAsia="宋体" w:hAnsi="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28</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    29</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    30</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【导语】这是一篇说明文。介绍了液体活检检测肿瘤的研究以及目前存在的一些不足之处。</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．细节理解题。根据第一段第二句</w:t>
      </w:r>
      <w:r w:rsidRPr="00AC0499">
        <w:rPr>
          <w:rFonts w:ascii="Times New Roman" w:eastAsia="宋体" w:hAnsi="Times New Roman"/>
          <w:sz w:val="18"/>
          <w:szCs w:val="18"/>
        </w:rPr>
        <w:t>“Liquid biopsies could, in theory, detect a tumor (</w:t>
      </w:r>
      <w:r w:rsidRPr="00AC0499">
        <w:rPr>
          <w:rFonts w:ascii="Times New Roman" w:eastAsia="宋体" w:hAnsi="Times New Roman"/>
          <w:sz w:val="18"/>
          <w:szCs w:val="18"/>
        </w:rPr>
        <w:t>肿瘤</w:t>
      </w:r>
      <w:r w:rsidRPr="00AC0499">
        <w:rPr>
          <w:rFonts w:ascii="Times New Roman" w:eastAsia="宋体" w:hAnsi="Times New Roman"/>
          <w:sz w:val="18"/>
          <w:szCs w:val="18"/>
        </w:rPr>
        <w:t>) well before it could be found by touch, symptoms or imaging. (</w:t>
      </w:r>
      <w:r w:rsidRPr="00AC0499">
        <w:rPr>
          <w:rFonts w:ascii="Times New Roman" w:eastAsia="宋体" w:hAnsi="Times New Roman"/>
          <w:sz w:val="18"/>
          <w:szCs w:val="18"/>
        </w:rPr>
        <w:t>理论上，液体活检可以在通过触摸、症状或成像能发现之前检测出肿瘤</w:t>
      </w:r>
      <w:r w:rsidRPr="00AC0499">
        <w:rPr>
          <w:rFonts w:ascii="Times New Roman" w:eastAsia="宋体" w:hAnsi="Times New Roman"/>
          <w:sz w:val="18"/>
          <w:szCs w:val="18"/>
        </w:rPr>
        <w:t>)”</w:t>
      </w:r>
      <w:r w:rsidRPr="00AC0499">
        <w:rPr>
          <w:rFonts w:ascii="Times New Roman" w:eastAsia="宋体" w:hAnsi="Times New Roman"/>
          <w:sz w:val="18"/>
          <w:szCs w:val="18"/>
        </w:rPr>
        <w:t>可知，液体活检，如血样能够检测出肿瘤。故选</w:t>
      </w:r>
      <w:r w:rsidRPr="00AC0499">
        <w:rPr>
          <w:rFonts w:ascii="Times New Roman" w:eastAsia="宋体" w:hAnsi="Times New Roman"/>
          <w:sz w:val="18"/>
          <w:szCs w:val="18"/>
        </w:rPr>
        <w:t>B</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．推理判断题。根据第四段后二句</w:t>
      </w:r>
      <w:r w:rsidRPr="00AC0499">
        <w:rPr>
          <w:rFonts w:ascii="Times New Roman" w:eastAsia="宋体" w:hAnsi="Times New Roman"/>
          <w:sz w:val="18"/>
          <w:szCs w:val="18"/>
        </w:rPr>
        <w:t xml:space="preserve">“To solve that problem, some newer liquid biopsies look for changes in gene expression. Such </w:t>
      </w:r>
      <w:r w:rsidRPr="00AC0499">
        <w:rPr>
          <w:rFonts w:ascii="Times New Roman" w:eastAsia="宋体" w:hAnsi="Times New Roman"/>
          <w:sz w:val="18"/>
          <w:szCs w:val="18"/>
        </w:rPr>
        <w:lastRenderedPageBreak/>
        <w:t>changes, Maitra notes, are “more organ-specific”. (</w:t>
      </w:r>
      <w:r w:rsidRPr="00AC0499">
        <w:rPr>
          <w:rFonts w:ascii="Times New Roman" w:eastAsia="宋体" w:hAnsi="Times New Roman"/>
          <w:sz w:val="18"/>
          <w:szCs w:val="18"/>
        </w:rPr>
        <w:t>为了解决这个问题，一些新的液体活检寻找基因表达的变化。</w:t>
      </w:r>
      <w:r w:rsidRPr="00AC0499">
        <w:rPr>
          <w:rFonts w:ascii="Times New Roman" w:eastAsia="宋体" w:hAnsi="Times New Roman"/>
          <w:sz w:val="18"/>
          <w:szCs w:val="18"/>
        </w:rPr>
        <w:t>Maitra</w:t>
      </w:r>
      <w:r w:rsidRPr="00AC0499">
        <w:rPr>
          <w:rFonts w:ascii="Times New Roman" w:eastAsia="宋体" w:hAnsi="Times New Roman"/>
          <w:sz w:val="18"/>
          <w:szCs w:val="18"/>
        </w:rPr>
        <w:t>指出，这种变化</w:t>
      </w:r>
      <w:r w:rsidRPr="00AC0499">
        <w:rPr>
          <w:rFonts w:ascii="Times New Roman" w:eastAsia="宋体" w:hAnsi="Times New Roman"/>
          <w:sz w:val="18"/>
          <w:szCs w:val="18"/>
        </w:rPr>
        <w:t>“</w:t>
      </w:r>
      <w:r w:rsidRPr="00AC0499">
        <w:rPr>
          <w:rFonts w:ascii="Times New Roman" w:eastAsia="宋体" w:hAnsi="Times New Roman"/>
          <w:sz w:val="18"/>
          <w:szCs w:val="18"/>
        </w:rPr>
        <w:t>更具器官特异性</w:t>
      </w:r>
      <w:r w:rsidRPr="00AC0499">
        <w:rPr>
          <w:rFonts w:ascii="Times New Roman" w:eastAsia="宋体" w:hAnsi="Times New Roman"/>
          <w:sz w:val="18"/>
          <w:szCs w:val="18"/>
        </w:rPr>
        <w:t>”)”</w:t>
      </w:r>
      <w:r w:rsidRPr="00AC0499">
        <w:rPr>
          <w:rFonts w:ascii="Times New Roman" w:eastAsia="宋体" w:hAnsi="Times New Roman"/>
          <w:sz w:val="18"/>
          <w:szCs w:val="18"/>
        </w:rPr>
        <w:t>可推测出，器官特异性的肿瘤将能通过基因表达上的变化被识别出。故选</w:t>
      </w:r>
      <w:r w:rsidRPr="00AC0499">
        <w:rPr>
          <w:rFonts w:ascii="Times New Roman" w:eastAsia="宋体" w:hAnsi="Times New Roman"/>
          <w:sz w:val="18"/>
          <w:szCs w:val="18"/>
        </w:rPr>
        <w:t>D</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．推理判断题。根据最后一段最后一句</w:t>
      </w:r>
      <w:r w:rsidRPr="00AC0499">
        <w:rPr>
          <w:rFonts w:ascii="Times New Roman" w:eastAsia="宋体" w:hAnsi="Times New Roman"/>
          <w:sz w:val="18"/>
          <w:szCs w:val="18"/>
        </w:rPr>
        <w:t>““These companies have to prove that they can detect early cancer and, more important, that the early detection can have an impact on cancer survival,” Maitra observes. (“</w:t>
      </w:r>
      <w:r w:rsidRPr="00AC0499">
        <w:rPr>
          <w:rFonts w:ascii="Times New Roman" w:eastAsia="宋体" w:hAnsi="Times New Roman"/>
          <w:sz w:val="18"/>
          <w:szCs w:val="18"/>
        </w:rPr>
        <w:t>这些公司必须证明他们能够检测到早期癌症，更重要的是，早期检测可以对癌症生存率产生影响。</w:t>
      </w:r>
      <w:r w:rsidRPr="00AC0499">
        <w:rPr>
          <w:rFonts w:ascii="Times New Roman" w:eastAsia="宋体" w:hAnsi="Times New Roman"/>
          <w:sz w:val="18"/>
          <w:szCs w:val="18"/>
        </w:rPr>
        <w:t>”Maitra</w:t>
      </w:r>
      <w:r w:rsidRPr="00AC0499">
        <w:rPr>
          <w:rFonts w:ascii="Times New Roman" w:eastAsia="宋体" w:hAnsi="Times New Roman"/>
          <w:sz w:val="18"/>
          <w:szCs w:val="18"/>
        </w:rPr>
        <w:t>说道。</w:t>
      </w:r>
      <w:r w:rsidRPr="00AC0499">
        <w:rPr>
          <w:rFonts w:ascii="Times New Roman" w:eastAsia="宋体" w:hAnsi="Times New Roman"/>
          <w:sz w:val="18"/>
          <w:szCs w:val="18"/>
        </w:rPr>
        <w:t>)”</w:t>
      </w:r>
      <w:r w:rsidRPr="00AC0499">
        <w:rPr>
          <w:rFonts w:ascii="Times New Roman" w:eastAsia="宋体" w:hAnsi="Times New Roman"/>
          <w:sz w:val="18"/>
          <w:szCs w:val="18"/>
        </w:rPr>
        <w:t>推知，作者关心的是液体活检是否有助于挽救癌症患者的生命。故选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5</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海淀一模</w:t>
      </w:r>
      <w:r w:rsidR="00AC0499" w:rsidRPr="007458FD">
        <w:rPr>
          <w:rFonts w:ascii="Times New Roman" w:eastAsia="宋体" w:hAnsi="Times New Roman" w:hint="eastAsia"/>
          <w:color w:val="FF0000"/>
          <w:sz w:val="18"/>
          <w:szCs w:val="18"/>
        </w:rPr>
        <w:t>C</w:t>
      </w:r>
      <w:r w:rsidR="00AC0499" w:rsidRPr="007458FD">
        <w:rPr>
          <w:rFonts w:ascii="Times New Roman" w:eastAsia="宋体" w:hAnsi="Times New Roman" w:hint="eastAsia"/>
          <w:color w:val="FF0000"/>
          <w:sz w:val="18"/>
          <w:szCs w:val="18"/>
        </w:rPr>
        <w:t>）</w:t>
      </w:r>
    </w:p>
    <w:p w:rsidR="003E3CE1" w:rsidRPr="007458FD" w:rsidRDefault="00AC0499" w:rsidP="00AC0499">
      <w:pPr>
        <w:rPr>
          <w:rFonts w:ascii="Times New Roman" w:eastAsia="宋体" w:hAnsi="Times New Roman" w:cs="Times New Roman"/>
          <w:color w:val="FF0000"/>
          <w:sz w:val="18"/>
          <w:szCs w:val="18"/>
        </w:rPr>
      </w:pPr>
      <w:r w:rsidRPr="007458FD">
        <w:rPr>
          <w:rFonts w:ascii="Times New Roman" w:eastAsia="宋体" w:hAnsi="Times New Roman" w:cs="Times New Roman"/>
          <w:color w:val="FF0000"/>
          <w:sz w:val="18"/>
          <w:szCs w:val="18"/>
        </w:rPr>
        <w:t>28. D   29. C   30. B</w:t>
      </w:r>
    </w:p>
    <w:p w:rsidR="003E3CE1" w:rsidRPr="00AC0499" w:rsidRDefault="003E3CE1" w:rsidP="00AC0499">
      <w:pPr>
        <w:rPr>
          <w:rFonts w:ascii="Times New Roman" w:eastAsia="宋体" w:hAnsi="Times New Roman" w:cs="Times New Roman"/>
          <w:sz w:val="18"/>
          <w:szCs w:val="18"/>
        </w:rPr>
      </w:pPr>
    </w:p>
    <w:p w:rsidR="003E3CE1" w:rsidRPr="007458FD" w:rsidRDefault="007458FD" w:rsidP="00AC0499">
      <w:pPr>
        <w:rPr>
          <w:rFonts w:ascii="Times New Roman" w:eastAsia="宋体" w:hAnsi="Times New Roman" w:cs="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6</w:t>
      </w:r>
      <w:r w:rsidR="00AC0499" w:rsidRPr="007458FD">
        <w:rPr>
          <w:rFonts w:ascii="Times New Roman" w:eastAsia="宋体" w:hAnsi="Times New Roman" w:cs="Times New Roman" w:hint="eastAsia"/>
          <w:color w:val="FF0000"/>
          <w:sz w:val="18"/>
          <w:szCs w:val="18"/>
        </w:rPr>
        <w:t>（</w:t>
      </w:r>
      <w:r w:rsidR="00AC0499" w:rsidRPr="007458FD">
        <w:rPr>
          <w:rFonts w:ascii="Times New Roman" w:eastAsia="宋体" w:hAnsi="Times New Roman" w:cs="Times New Roman" w:hint="eastAsia"/>
          <w:color w:val="FF0000"/>
          <w:sz w:val="18"/>
          <w:szCs w:val="18"/>
        </w:rPr>
        <w:t>2023</w:t>
      </w:r>
      <w:r w:rsidR="00AC0499" w:rsidRPr="007458FD">
        <w:rPr>
          <w:rFonts w:ascii="Times New Roman" w:eastAsia="宋体" w:hAnsi="Times New Roman" w:cs="Times New Roman" w:hint="eastAsia"/>
          <w:color w:val="FF0000"/>
          <w:sz w:val="18"/>
          <w:szCs w:val="18"/>
        </w:rPr>
        <w:t>朝阳一模</w:t>
      </w:r>
      <w:r w:rsidR="00AC0499" w:rsidRPr="007458FD">
        <w:rPr>
          <w:rFonts w:ascii="Times New Roman" w:eastAsia="宋体" w:hAnsi="Times New Roman" w:cs="Times New Roman" w:hint="eastAsia"/>
          <w:color w:val="FF0000"/>
          <w:sz w:val="18"/>
          <w:szCs w:val="18"/>
        </w:rPr>
        <w:t>C</w:t>
      </w:r>
      <w:r w:rsidR="00AC0499" w:rsidRPr="007458FD">
        <w:rPr>
          <w:rFonts w:ascii="Times New Roman" w:eastAsia="宋体" w:hAnsi="Times New Roman" w:cs="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27</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    28</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    29</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D    30</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【导语】本文是篇说明文。文章通过科研团队对小丑鱼和小热带鱼的实验和研究，说明了海洋酸化正在搅乱海洋生物的思维，对它们产生了较大的影响。</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．词义猜测题。根据第一段</w:t>
      </w:r>
      <w:r w:rsidRPr="00AC0499">
        <w:rPr>
          <w:rFonts w:ascii="Times New Roman" w:eastAsia="宋体" w:hAnsi="Times New Roman"/>
          <w:sz w:val="18"/>
          <w:szCs w:val="18"/>
        </w:rPr>
        <w:t>“After hatching, they swim out to the open sea to finish developing. After maturing, the young fish swim back, during which they have to avoid a “wall of mouths” by sensing the unfriendly smells. ”</w:t>
      </w:r>
      <w:r w:rsidRPr="00AC0499">
        <w:rPr>
          <w:rFonts w:ascii="Times New Roman" w:eastAsia="宋体" w:hAnsi="Times New Roman"/>
          <w:sz w:val="18"/>
          <w:szCs w:val="18"/>
        </w:rPr>
        <w:t>（孵化后，它们游到大海中完成发育。成年后，幼鱼会游回来，在此期间，它们必须通过感知不友好的气味来避开</w:t>
      </w:r>
      <w:r w:rsidRPr="00AC0499">
        <w:rPr>
          <w:rFonts w:ascii="Times New Roman" w:eastAsia="宋体" w:hAnsi="Times New Roman"/>
          <w:sz w:val="18"/>
          <w:szCs w:val="18"/>
        </w:rPr>
        <w:t>“</w:t>
      </w:r>
      <w:r w:rsidRPr="00AC0499">
        <w:rPr>
          <w:rFonts w:ascii="Times New Roman" w:eastAsia="宋体" w:hAnsi="Times New Roman"/>
          <w:sz w:val="18"/>
          <w:szCs w:val="18"/>
        </w:rPr>
        <w:t>口墙</w:t>
      </w:r>
      <w:r w:rsidRPr="00AC0499">
        <w:rPr>
          <w:rFonts w:ascii="Times New Roman" w:eastAsia="宋体" w:hAnsi="Times New Roman"/>
          <w:sz w:val="18"/>
          <w:szCs w:val="18"/>
        </w:rPr>
        <w:t>”</w:t>
      </w:r>
      <w:r w:rsidRPr="00AC0499">
        <w:rPr>
          <w:rFonts w:ascii="Times New Roman" w:eastAsia="宋体" w:hAnsi="Times New Roman"/>
          <w:sz w:val="18"/>
          <w:szCs w:val="18"/>
        </w:rPr>
        <w:t>。）可知，小丑鱼出生后要独自去大海中生活，成年后才能回来，这期间随时都有被其他生物吃掉的可能，有着较大的风险，可谓是一场有风险的旅程。故划线词</w:t>
      </w:r>
      <w:r w:rsidRPr="00AC0499">
        <w:rPr>
          <w:rFonts w:ascii="Times New Roman" w:eastAsia="宋体" w:hAnsi="Times New Roman"/>
          <w:sz w:val="18"/>
          <w:szCs w:val="18"/>
        </w:rPr>
        <w:t>“treacherous”</w:t>
      </w:r>
      <w:r w:rsidRPr="00AC0499">
        <w:rPr>
          <w:rFonts w:ascii="Times New Roman" w:eastAsia="宋体" w:hAnsi="Times New Roman"/>
          <w:sz w:val="18"/>
          <w:szCs w:val="18"/>
        </w:rPr>
        <w:t>表示</w:t>
      </w:r>
      <w:r w:rsidRPr="00AC0499">
        <w:rPr>
          <w:rFonts w:ascii="Times New Roman" w:eastAsia="宋体" w:hAnsi="Times New Roman"/>
          <w:sz w:val="18"/>
          <w:szCs w:val="18"/>
        </w:rPr>
        <w:t>“</w:t>
      </w:r>
      <w:r w:rsidRPr="00AC0499">
        <w:rPr>
          <w:rFonts w:ascii="Times New Roman" w:eastAsia="宋体" w:hAnsi="Times New Roman"/>
          <w:sz w:val="18"/>
          <w:szCs w:val="18"/>
        </w:rPr>
        <w:t>有风险的</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．细节理解题。根据第二段</w:t>
      </w:r>
      <w:r w:rsidRPr="00AC0499">
        <w:rPr>
          <w:rFonts w:ascii="Times New Roman" w:eastAsia="宋体" w:hAnsi="Times New Roman"/>
          <w:sz w:val="18"/>
          <w:szCs w:val="18"/>
        </w:rPr>
        <w:t>“When we introduced friendly and unfriendly smells at the same time, the fish seemed unable to make up their minds, spending equal time swimming toward one smell and the other. They could sense chemical signals but couldn’t recognize the meaning of them.”</w:t>
      </w:r>
      <w:r w:rsidRPr="00AC0499">
        <w:rPr>
          <w:rFonts w:ascii="Times New Roman" w:eastAsia="宋体" w:hAnsi="Times New Roman"/>
          <w:sz w:val="18"/>
          <w:szCs w:val="18"/>
        </w:rPr>
        <w:t>（当我们同时引入友好和不友好的气味时，鱼似乎无法下定决心，花同样的时间游向一种气味和另一种气味。他们可以感知化学信号，但不能识别它们的意义。）可知，鱼在酸性水中，不太能识别不友好的具有威胁性的气味。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“But maintaining normal functions such as avoiding danger is a different challenge.”</w:t>
      </w:r>
      <w:r w:rsidRPr="00AC0499">
        <w:rPr>
          <w:rFonts w:ascii="Times New Roman" w:eastAsia="宋体" w:hAnsi="Times New Roman"/>
          <w:sz w:val="18"/>
          <w:szCs w:val="18"/>
        </w:rPr>
        <w:t>（但维持正常功能，如避免危险则是另一种挑战。）和最后一段</w:t>
      </w:r>
      <w:r w:rsidRPr="00AC0499">
        <w:rPr>
          <w:rFonts w:ascii="Times New Roman" w:eastAsia="宋体" w:hAnsi="Times New Roman"/>
          <w:sz w:val="18"/>
          <w:szCs w:val="18"/>
        </w:rPr>
        <w:t>“Although the science is still new, the results appear to be lining up: ocean acidification is messing with fish’s minds.”</w:t>
      </w:r>
      <w:r w:rsidRPr="00AC0499">
        <w:rPr>
          <w:rFonts w:ascii="Times New Roman" w:eastAsia="宋体" w:hAnsi="Times New Roman"/>
          <w:sz w:val="18"/>
          <w:szCs w:val="18"/>
        </w:rPr>
        <w:t>（虽然这门科学还是新兴的，但结果似乎是一致的：海洋酸化正在扰乱鱼类的思维。）可知，海洋酸化正在扰乱鱼的思维，使鱼很难避免危险，所以恢复鱼的思维的可能性还有待观察。故选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．主旨大意题。根据第一段</w:t>
      </w:r>
      <w:r w:rsidRPr="00AC0499">
        <w:rPr>
          <w:rFonts w:ascii="Times New Roman" w:eastAsia="宋体" w:hAnsi="Times New Roman"/>
          <w:sz w:val="18"/>
          <w:szCs w:val="18"/>
        </w:rPr>
        <w:t>“With ocean acidification, a trend that is occurring worldwide, scientists began to wonder what might happen to fish’s sense of smell.”</w:t>
      </w:r>
      <w:r w:rsidRPr="00AC0499">
        <w:rPr>
          <w:rFonts w:ascii="Times New Roman" w:eastAsia="宋体" w:hAnsi="Times New Roman"/>
          <w:sz w:val="18"/>
          <w:szCs w:val="18"/>
        </w:rPr>
        <w:t>（随着全球范围内海洋酸化的趋势，科学家们开始想知道鱼类的嗅觉会发生什么。）和最后一段</w:t>
      </w:r>
      <w:r w:rsidRPr="00AC0499">
        <w:rPr>
          <w:rFonts w:ascii="Times New Roman" w:eastAsia="宋体" w:hAnsi="Times New Roman"/>
          <w:sz w:val="18"/>
          <w:szCs w:val="18"/>
        </w:rPr>
        <w:t>“Although the science is still new, the results appear to be lining up: ocean acidification is messing with fish’s minds.”</w:t>
      </w:r>
      <w:r w:rsidRPr="00AC0499">
        <w:rPr>
          <w:rFonts w:ascii="Times New Roman" w:eastAsia="宋体" w:hAnsi="Times New Roman"/>
          <w:sz w:val="18"/>
          <w:szCs w:val="18"/>
        </w:rPr>
        <w:t>（虽然这门科学还是新兴的，但结果似乎是一致的：海洋酸化正在扰乱鱼类的思维。）及全文内容可知，本文主要讲述了海洋酸化对海洋生物产生的影响。故选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7</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石景山一模</w:t>
      </w:r>
      <w:r w:rsidR="00AC0499" w:rsidRPr="007458FD">
        <w:rPr>
          <w:rFonts w:ascii="Times New Roman" w:eastAsia="宋体" w:hAnsi="Times New Roman" w:hint="eastAsia"/>
          <w:color w:val="FF0000"/>
          <w:sz w:val="18"/>
          <w:szCs w:val="18"/>
        </w:rPr>
        <w:t>C</w:t>
      </w:r>
      <w:r w:rsidR="00AC0499" w:rsidRPr="007458FD">
        <w:rPr>
          <w:rFonts w:ascii="Times New Roman" w:eastAsia="宋体" w:hAnsi="Times New Roman" w:hint="eastAsia"/>
          <w:color w:val="FF0000"/>
          <w:sz w:val="18"/>
          <w:szCs w:val="18"/>
        </w:rPr>
        <w:t>）</w:t>
      </w:r>
    </w:p>
    <w:p w:rsidR="003E3CE1" w:rsidRPr="007458FD" w:rsidRDefault="00AC0499"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2</w:t>
      </w:r>
      <w:r w:rsidRPr="007458FD">
        <w:rPr>
          <w:rFonts w:ascii="Times New Roman" w:eastAsia="宋体" w:hAnsi="Times New Roman"/>
          <w:color w:val="FF0000"/>
          <w:sz w:val="18"/>
          <w:szCs w:val="18"/>
        </w:rPr>
        <w:t>8</w:t>
      </w:r>
      <w:r w:rsidRPr="007458FD">
        <w:rPr>
          <w:rFonts w:ascii="Times New Roman" w:eastAsia="宋体" w:hAnsi="Times New Roman"/>
          <w:color w:val="FF0000"/>
          <w:sz w:val="18"/>
          <w:szCs w:val="18"/>
        </w:rPr>
        <w:t>．</w:t>
      </w:r>
      <w:r w:rsidRPr="007458FD">
        <w:rPr>
          <w:rFonts w:ascii="Times New Roman" w:eastAsia="宋体" w:hAnsi="Times New Roman" w:hint="eastAsia"/>
          <w:color w:val="FF0000"/>
          <w:sz w:val="18"/>
          <w:szCs w:val="18"/>
        </w:rPr>
        <w:t>C</w:t>
      </w:r>
      <w:r w:rsidRPr="007458FD">
        <w:rPr>
          <w:rFonts w:ascii="Times New Roman" w:eastAsia="宋体" w:hAnsi="Times New Roman"/>
          <w:color w:val="FF0000"/>
          <w:sz w:val="18"/>
          <w:szCs w:val="18"/>
        </w:rPr>
        <w:tab/>
      </w:r>
      <w:r w:rsidRPr="007458FD">
        <w:rPr>
          <w:rFonts w:ascii="Times New Roman" w:eastAsia="宋体" w:hAnsi="Times New Roman"/>
          <w:color w:val="FF0000"/>
          <w:sz w:val="18"/>
          <w:szCs w:val="18"/>
        </w:rPr>
        <w:tab/>
      </w:r>
      <w:r w:rsidRPr="007458FD">
        <w:rPr>
          <w:rFonts w:ascii="Times New Roman" w:eastAsia="宋体" w:hAnsi="Times New Roman"/>
          <w:color w:val="FF0000"/>
          <w:sz w:val="18"/>
          <w:szCs w:val="18"/>
        </w:rPr>
        <w:tab/>
      </w:r>
      <w:r w:rsidRPr="007458FD">
        <w:rPr>
          <w:rFonts w:ascii="Times New Roman" w:eastAsia="宋体" w:hAnsi="Times New Roman" w:hint="eastAsia"/>
          <w:color w:val="FF0000"/>
          <w:sz w:val="18"/>
          <w:szCs w:val="18"/>
        </w:rPr>
        <w:t>2</w:t>
      </w:r>
      <w:r w:rsidRPr="007458FD">
        <w:rPr>
          <w:rFonts w:ascii="Times New Roman" w:eastAsia="宋体" w:hAnsi="Times New Roman"/>
          <w:color w:val="FF0000"/>
          <w:sz w:val="18"/>
          <w:szCs w:val="18"/>
        </w:rPr>
        <w:t>9</w:t>
      </w:r>
      <w:r w:rsidRPr="007458FD">
        <w:rPr>
          <w:rFonts w:ascii="Times New Roman" w:eastAsia="宋体" w:hAnsi="Times New Roman"/>
          <w:color w:val="FF0000"/>
          <w:sz w:val="18"/>
          <w:szCs w:val="18"/>
        </w:rPr>
        <w:t>．</w:t>
      </w:r>
      <w:r w:rsidRPr="007458FD">
        <w:rPr>
          <w:rFonts w:ascii="Times New Roman" w:eastAsia="宋体" w:hAnsi="Times New Roman" w:hint="eastAsia"/>
          <w:color w:val="FF0000"/>
          <w:sz w:val="18"/>
          <w:szCs w:val="18"/>
        </w:rPr>
        <w:t>D</w:t>
      </w:r>
      <w:r w:rsidRPr="007458FD">
        <w:rPr>
          <w:rFonts w:ascii="Times New Roman" w:eastAsia="宋体" w:hAnsi="Times New Roman"/>
          <w:color w:val="FF0000"/>
          <w:sz w:val="18"/>
          <w:szCs w:val="18"/>
        </w:rPr>
        <w:tab/>
      </w:r>
      <w:r w:rsidRPr="007458FD">
        <w:rPr>
          <w:rFonts w:ascii="Times New Roman" w:eastAsia="宋体" w:hAnsi="Times New Roman"/>
          <w:color w:val="FF0000"/>
          <w:sz w:val="18"/>
          <w:szCs w:val="18"/>
        </w:rPr>
        <w:tab/>
      </w:r>
      <w:r w:rsidRPr="007458FD">
        <w:rPr>
          <w:rFonts w:ascii="Times New Roman" w:eastAsia="宋体" w:hAnsi="Times New Roman"/>
          <w:color w:val="FF0000"/>
          <w:sz w:val="18"/>
          <w:szCs w:val="18"/>
        </w:rPr>
        <w:tab/>
      </w:r>
      <w:r w:rsidRPr="007458FD">
        <w:rPr>
          <w:rFonts w:ascii="Times New Roman" w:eastAsia="宋体" w:hAnsi="Times New Roman" w:hint="eastAsia"/>
          <w:color w:val="FF0000"/>
          <w:sz w:val="18"/>
          <w:szCs w:val="18"/>
        </w:rPr>
        <w:t>3</w:t>
      </w:r>
      <w:r w:rsidRPr="007458FD">
        <w:rPr>
          <w:rFonts w:ascii="Times New Roman" w:eastAsia="宋体" w:hAnsi="Times New Roman"/>
          <w:color w:val="FF0000"/>
          <w:sz w:val="18"/>
          <w:szCs w:val="18"/>
        </w:rPr>
        <w:t>0</w:t>
      </w:r>
      <w:r w:rsidRPr="007458FD">
        <w:rPr>
          <w:rFonts w:ascii="Times New Roman" w:eastAsia="宋体" w:hAnsi="Times New Roman"/>
          <w:color w:val="FF0000"/>
          <w:sz w:val="18"/>
          <w:szCs w:val="18"/>
        </w:rPr>
        <w:t>．</w:t>
      </w:r>
      <w:r w:rsidRPr="007458FD">
        <w:rPr>
          <w:rFonts w:ascii="Times New Roman" w:eastAsia="宋体" w:hAnsi="Times New Roman" w:hint="eastAsia"/>
          <w:color w:val="FF0000"/>
          <w:sz w:val="18"/>
          <w:szCs w:val="18"/>
        </w:rPr>
        <w:t>C</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8</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房山一模</w:t>
      </w:r>
      <w:r w:rsidR="00AC0499" w:rsidRPr="007458FD">
        <w:rPr>
          <w:rFonts w:ascii="Times New Roman" w:eastAsia="宋体" w:hAnsi="Times New Roman" w:hint="eastAsia"/>
          <w:color w:val="FF0000"/>
          <w:sz w:val="18"/>
          <w:szCs w:val="18"/>
        </w:rPr>
        <w:t>D</w:t>
      </w:r>
      <w:r w:rsidR="00AC0499" w:rsidRPr="007458FD">
        <w:rPr>
          <w:rFonts w:ascii="Times New Roman" w:eastAsia="宋体" w:hAnsi="Times New Roman" w:hint="eastAsia"/>
          <w:color w:val="FF0000"/>
          <w:sz w:val="18"/>
          <w:szCs w:val="18"/>
        </w:rPr>
        <w:t>）</w:t>
      </w:r>
    </w:p>
    <w:p w:rsidR="003E3CE1" w:rsidRPr="007458FD" w:rsidRDefault="00AC0499" w:rsidP="00AC0499">
      <w:pPr>
        <w:jc w:val="left"/>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32</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A    33</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B    34</w:t>
      </w:r>
      <w:r w:rsidRPr="007458FD">
        <w:rPr>
          <w:rFonts w:ascii="Times New Roman" w:eastAsia="宋体" w:hAnsi="Times New Roman"/>
          <w:color w:val="FF0000"/>
          <w:sz w:val="18"/>
          <w:szCs w:val="18"/>
        </w:rPr>
        <w:t>．</w:t>
      </w:r>
      <w:r w:rsidRPr="007458FD">
        <w:rPr>
          <w:rFonts w:ascii="Times New Roman" w:eastAsia="宋体" w:hAnsi="Times New Roman"/>
          <w:color w:val="FF0000"/>
          <w:sz w:val="18"/>
          <w:szCs w:val="18"/>
        </w:rPr>
        <w:t>C</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【导语】本文为一篇说明文。讲述了研究发现，在重大节日时，给孩子时间和感情的礼物，会给孩子们带来更好、更持久的礼物。</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．细节理解题。根据文章第三段</w:t>
      </w:r>
      <w:r w:rsidRPr="00AC0499">
        <w:rPr>
          <w:rFonts w:ascii="Times New Roman" w:eastAsia="宋体" w:hAnsi="Times New Roman"/>
          <w:sz w:val="18"/>
          <w:szCs w:val="18"/>
        </w:rPr>
        <w:t xml:space="preserve">“Dr. Oravecz said, “Our research found that micro-moments of positivity, like a kind word, a hug </w:t>
      </w:r>
      <w:r w:rsidRPr="00AC0499">
        <w:rPr>
          <w:rFonts w:ascii="Times New Roman" w:eastAsia="宋体" w:hAnsi="Times New Roman"/>
          <w:sz w:val="18"/>
          <w:szCs w:val="18"/>
        </w:rPr>
        <w:lastRenderedPageBreak/>
        <w:t>with a child or a sympathetic expression, make people feel most loved.”(Oravecz</w:t>
      </w:r>
      <w:r w:rsidRPr="00AC0499">
        <w:rPr>
          <w:rFonts w:ascii="Times New Roman" w:eastAsia="宋体" w:hAnsi="Times New Roman"/>
          <w:sz w:val="18"/>
          <w:szCs w:val="18"/>
        </w:rPr>
        <w:t>博士说道：</w:t>
      </w:r>
      <w:r w:rsidRPr="00AC0499">
        <w:rPr>
          <w:rFonts w:ascii="Times New Roman" w:eastAsia="宋体" w:hAnsi="Times New Roman"/>
          <w:sz w:val="18"/>
          <w:szCs w:val="18"/>
        </w:rPr>
        <w:t>“</w:t>
      </w:r>
      <w:r w:rsidRPr="00AC0499">
        <w:rPr>
          <w:rFonts w:ascii="Times New Roman" w:eastAsia="宋体" w:hAnsi="Times New Roman"/>
          <w:sz w:val="18"/>
          <w:szCs w:val="18"/>
        </w:rPr>
        <w:t>我们的研究发现，小的积极时刻，比如说一句友善的话语、与孩子的拥抱或者同情的表情，会最让人感到被爱</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可知，听到友善的话语会最让人感觉到被爱，故选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．推理判断题。根据文章倒数第二段</w:t>
      </w:r>
      <w:r w:rsidRPr="00AC0499">
        <w:rPr>
          <w:rFonts w:ascii="Times New Roman" w:eastAsia="宋体" w:hAnsi="Times New Roman"/>
          <w:sz w:val="18"/>
          <w:szCs w:val="18"/>
        </w:rPr>
        <w:t>“The SEEKING system is exercised each time you go exploring together: the beach, a cave, a hidden village...” She continued, “So when you take your child on a vacation, you are supporting their explorative urge (SEEKING system)—a vital resource for living life well, and their capacity to play (PLAY system). In adulthood, this translates into the ability to play with ideas—essential, for example, to the successful entrepreneur(</w:t>
      </w:r>
      <w:r w:rsidRPr="00AC0499">
        <w:rPr>
          <w:rFonts w:ascii="Times New Roman" w:eastAsia="宋体" w:hAnsi="Times New Roman"/>
          <w:sz w:val="18"/>
          <w:szCs w:val="18"/>
        </w:rPr>
        <w:t>企业家</w:t>
      </w:r>
      <w:r w:rsidRPr="00AC0499">
        <w:rPr>
          <w:rFonts w:ascii="Times New Roman" w:eastAsia="宋体" w:hAnsi="Times New Roman"/>
          <w:sz w:val="18"/>
          <w:szCs w:val="18"/>
        </w:rPr>
        <w:t>).” (</w:t>
      </w:r>
      <w:r w:rsidRPr="00AC0499">
        <w:rPr>
          <w:rFonts w:ascii="Times New Roman" w:eastAsia="宋体" w:hAnsi="Times New Roman"/>
          <w:sz w:val="18"/>
          <w:szCs w:val="18"/>
        </w:rPr>
        <w:t>每次那么一起探索时，都会使用到寻找系统：沙滩、洞穴、隐藏的村庄</w:t>
      </w:r>
      <w:r w:rsidRPr="00AC0499">
        <w:rPr>
          <w:rFonts w:ascii="Times New Roman" w:eastAsia="宋体" w:hAnsi="Times New Roman"/>
          <w:sz w:val="18"/>
          <w:szCs w:val="18"/>
        </w:rPr>
        <w:t>……</w:t>
      </w:r>
      <w:r w:rsidRPr="00AC0499">
        <w:rPr>
          <w:rFonts w:ascii="Times New Roman" w:eastAsia="宋体" w:hAnsi="Times New Roman"/>
          <w:sz w:val="18"/>
          <w:szCs w:val="18"/>
        </w:rPr>
        <w:t>她继续说道：</w:t>
      </w:r>
      <w:r w:rsidRPr="00AC0499">
        <w:rPr>
          <w:rFonts w:ascii="Times New Roman" w:eastAsia="宋体" w:hAnsi="Times New Roman"/>
          <w:sz w:val="18"/>
          <w:szCs w:val="18"/>
        </w:rPr>
        <w:t>“</w:t>
      </w:r>
      <w:r w:rsidRPr="00AC0499">
        <w:rPr>
          <w:rFonts w:ascii="Times New Roman" w:eastAsia="宋体" w:hAnsi="Times New Roman"/>
          <w:sz w:val="18"/>
          <w:szCs w:val="18"/>
        </w:rPr>
        <w:t>所以，当你带孩子度假时，你是在支持他们的探索冲动（也就是寻找系统）</w:t>
      </w:r>
      <w:r w:rsidRPr="00AC0499">
        <w:rPr>
          <w:rFonts w:ascii="Times New Roman" w:eastAsia="宋体" w:hAnsi="Times New Roman"/>
          <w:sz w:val="18"/>
          <w:szCs w:val="18"/>
        </w:rPr>
        <w:t>——</w:t>
      </w:r>
      <w:r w:rsidRPr="00AC0499">
        <w:rPr>
          <w:rFonts w:ascii="Times New Roman" w:eastAsia="宋体" w:hAnsi="Times New Roman"/>
          <w:sz w:val="18"/>
          <w:szCs w:val="18"/>
        </w:rPr>
        <w:t>这是过好生活的重要资源，也是他们玩耍的能力（玩耍系统）</w:t>
      </w:r>
      <w:r w:rsidRPr="00AC0499">
        <w:rPr>
          <w:rFonts w:ascii="Times New Roman" w:eastAsia="宋体" w:hAnsi="Times New Roman"/>
          <w:sz w:val="18"/>
          <w:szCs w:val="18"/>
        </w:rPr>
        <w:t>”</w:t>
      </w:r>
      <w:r w:rsidRPr="00AC0499">
        <w:rPr>
          <w:rFonts w:ascii="Times New Roman" w:eastAsia="宋体" w:hAnsi="Times New Roman"/>
          <w:sz w:val="18"/>
          <w:szCs w:val="18"/>
        </w:rPr>
        <w:t>。成年后，这将转化为对成功企业家至关重要的想法的能力。</w:t>
      </w:r>
      <w:r w:rsidRPr="00AC0499">
        <w:rPr>
          <w:rFonts w:ascii="Times New Roman" w:eastAsia="宋体" w:hAnsi="Times New Roman"/>
          <w:sz w:val="18"/>
          <w:szCs w:val="18"/>
        </w:rPr>
        <w:t>)”</w:t>
      </w:r>
      <w:r w:rsidRPr="00AC0499">
        <w:rPr>
          <w:rFonts w:ascii="Times New Roman" w:eastAsia="宋体" w:hAnsi="Times New Roman"/>
          <w:sz w:val="18"/>
          <w:szCs w:val="18"/>
        </w:rPr>
        <w:t>可推知，你在带孩子探索时，是在支持他们的探索系统，故当在野外探索时，探索系统会得到一定的发展，故选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．推理判断题。根据文章最后一段</w:t>
      </w:r>
      <w:r w:rsidRPr="00AC0499">
        <w:rPr>
          <w:rFonts w:ascii="Times New Roman" w:eastAsia="宋体" w:hAnsi="Times New Roman"/>
          <w:sz w:val="18"/>
          <w:szCs w:val="18"/>
        </w:rPr>
        <w:t>“So for the next round of gift-giving with the children, consider an experiential gift instead. The return is definitely priceless. (</w:t>
      </w:r>
      <w:r w:rsidRPr="00AC0499">
        <w:rPr>
          <w:rFonts w:ascii="Times New Roman" w:eastAsia="宋体" w:hAnsi="Times New Roman"/>
          <w:sz w:val="18"/>
          <w:szCs w:val="18"/>
        </w:rPr>
        <w:t>因此，在下一轮给孩子送礼物时，可以考虑体验式礼物。其带来的回报是无价的。</w:t>
      </w:r>
      <w:r w:rsidRPr="00AC0499">
        <w:rPr>
          <w:rFonts w:ascii="Times New Roman" w:eastAsia="宋体" w:hAnsi="Times New Roman"/>
          <w:sz w:val="18"/>
          <w:szCs w:val="18"/>
        </w:rPr>
        <w:t>)”</w:t>
      </w:r>
      <w:r w:rsidRPr="00AC0499">
        <w:rPr>
          <w:rFonts w:ascii="Times New Roman" w:eastAsia="宋体" w:hAnsi="Times New Roman"/>
          <w:sz w:val="18"/>
          <w:szCs w:val="18"/>
        </w:rPr>
        <w:t>可推知，作者在最后建议家长下次给孩子送礼物的时候，送体验式礼物，故作者同意，比起物质礼物，与家人一起的旅行更能促进家人之间的情感交流，故选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color w:val="FF0000"/>
          <w:sz w:val="18"/>
          <w:szCs w:val="18"/>
        </w:rPr>
        <w:t>9</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2022</w:t>
      </w:r>
      <w:r w:rsidR="00AC0499" w:rsidRPr="007458FD">
        <w:rPr>
          <w:rFonts w:ascii="Times New Roman" w:eastAsia="宋体" w:hAnsi="Times New Roman" w:hint="eastAsia"/>
          <w:color w:val="FF0000"/>
          <w:sz w:val="18"/>
          <w:szCs w:val="18"/>
        </w:rPr>
        <w:t>西城期末</w:t>
      </w:r>
      <w:r w:rsidR="00AC0499" w:rsidRPr="007458FD">
        <w:rPr>
          <w:rFonts w:ascii="Times New Roman" w:eastAsia="宋体" w:hAnsi="Times New Roman" w:hint="eastAsia"/>
          <w:color w:val="FF0000"/>
          <w:sz w:val="18"/>
          <w:szCs w:val="18"/>
        </w:rPr>
        <w:t>C</w:t>
      </w:r>
      <w:r w:rsidR="00AC0499" w:rsidRPr="007458FD">
        <w:rPr>
          <w:rFonts w:ascii="Times New Roman" w:eastAsia="宋体" w:hAnsi="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28. C    29. D    30.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这是一篇说明文。文章讲述了一队研究人员想通过研究蚊子为什么叮咬某一类人，找到阻止它们叮咬人类的策略，预防文字叮咬引起的致命疾病。</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细节理解题。由第二段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“In fact, stopping these annoying insects in their tracks could save up to half a million lives lost to those diseases each year,” said Carolyn Gauff, a professor of ecology and evolutionary biology at the Princeton Neuroscience Institute. That’s why Gauff’s team wants to understand how they find and target humans. (</w:t>
      </w:r>
      <w:r w:rsidRPr="00AC0499">
        <w:rPr>
          <w:rFonts w:ascii="Times New Roman" w:eastAsia="宋体" w:hAnsi="Times New Roman" w:cs="宋体"/>
          <w:color w:val="000000"/>
          <w:sz w:val="18"/>
          <w:szCs w:val="18"/>
        </w:rPr>
        <w:t>普林斯顿神经科学研究所的生态学和进化生物学教授</w:t>
      </w:r>
      <w:r w:rsidRPr="00AC0499">
        <w:rPr>
          <w:rFonts w:ascii="Times New Roman" w:eastAsia="宋体" w:hAnsi="Times New Roman" w:cs="Times New Roman"/>
          <w:color w:val="000000"/>
          <w:sz w:val="18"/>
          <w:szCs w:val="18"/>
        </w:rPr>
        <w:t>Carolyn Gauff</w:t>
      </w:r>
      <w:r w:rsidRPr="00AC0499">
        <w:rPr>
          <w:rFonts w:ascii="Times New Roman" w:eastAsia="宋体" w:hAnsi="Times New Roman" w:cs="宋体"/>
          <w:color w:val="000000"/>
          <w:sz w:val="18"/>
          <w:szCs w:val="18"/>
        </w:rPr>
        <w:t>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事实上，阻止这些烦人的蚊子在它们的轨道上活动，每年可以挽救多达</w:t>
      </w:r>
      <w:r w:rsidRPr="00AC0499">
        <w:rPr>
          <w:rFonts w:ascii="Times New Roman" w:eastAsia="宋体" w:hAnsi="Times New Roman" w:cs="Times New Roman"/>
          <w:color w:val="000000"/>
          <w:sz w:val="18"/>
          <w:szCs w:val="18"/>
        </w:rPr>
        <w:t>50</w:t>
      </w:r>
      <w:r w:rsidRPr="00AC0499">
        <w:rPr>
          <w:rFonts w:ascii="Times New Roman" w:eastAsia="宋体" w:hAnsi="Times New Roman" w:cs="宋体"/>
          <w:color w:val="000000"/>
          <w:sz w:val="18"/>
          <w:szCs w:val="18"/>
        </w:rPr>
        <w:t>万人因这些疾病而丧生的生命。</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这就是为什么</w:t>
      </w:r>
      <w:r w:rsidRPr="00AC0499">
        <w:rPr>
          <w:rFonts w:ascii="Times New Roman" w:eastAsia="宋体" w:hAnsi="Times New Roman" w:cs="Times New Roman"/>
          <w:color w:val="000000"/>
          <w:sz w:val="18"/>
          <w:szCs w:val="18"/>
        </w:rPr>
        <w:t>Gauff</w:t>
      </w:r>
      <w:r w:rsidRPr="00AC0499">
        <w:rPr>
          <w:rFonts w:ascii="Times New Roman" w:eastAsia="宋体" w:hAnsi="Times New Roman" w:cs="宋体"/>
          <w:color w:val="000000"/>
          <w:sz w:val="18"/>
          <w:szCs w:val="18"/>
        </w:rPr>
        <w:t>的团队想要了解蚊子如何发现和瞄准人类的原因</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和最后一段中的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Gauff hoped their current work could be used to make mosquito killers and attractants to prevent disease. (Gauff</w:t>
      </w:r>
      <w:r w:rsidRPr="00AC0499">
        <w:rPr>
          <w:rFonts w:ascii="Times New Roman" w:eastAsia="宋体" w:hAnsi="Times New Roman" w:cs="宋体"/>
          <w:color w:val="000000"/>
          <w:sz w:val="18"/>
          <w:szCs w:val="18"/>
        </w:rPr>
        <w:t>希望他们目前的工作可以用于制造灭蚊剂和引诱剂，以预防疾病</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s="Times New Roman"/>
          <w:color w:val="000000"/>
          <w:sz w:val="18"/>
          <w:szCs w:val="18"/>
        </w:rPr>
        <w:t>Gauff</w:t>
      </w:r>
      <w:r w:rsidRPr="00AC0499">
        <w:rPr>
          <w:rFonts w:ascii="Times New Roman" w:eastAsia="宋体" w:hAnsi="Times New Roman" w:cs="宋体"/>
          <w:color w:val="000000"/>
          <w:sz w:val="18"/>
          <w:szCs w:val="18"/>
        </w:rPr>
        <w:t>最终是想帮助预防蚊子引起的致命疾病（救人性命）才进行此项研究的。故选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细节理解题。由第四段中的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Decanal is particularly rich in human skin. (</w:t>
      </w:r>
      <w:r w:rsidRPr="00AC0499">
        <w:rPr>
          <w:rFonts w:ascii="Times New Roman" w:eastAsia="宋体" w:hAnsi="Times New Roman" w:cs="宋体"/>
          <w:color w:val="000000"/>
          <w:sz w:val="18"/>
          <w:szCs w:val="18"/>
        </w:rPr>
        <w:t>癸醛在人体皮肤中特别丰富</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When one component of our skin’s natural oils, sapienic acid, breaks down, decanal is left over. This acid is only found in human beings. It’s what likely leads to the high levels of decanal that help the mosquitoes smell their way to us. (</w:t>
      </w:r>
      <w:r w:rsidRPr="00AC0499">
        <w:rPr>
          <w:rFonts w:ascii="Times New Roman" w:eastAsia="宋体" w:hAnsi="Times New Roman" w:cs="宋体"/>
          <w:color w:val="000000"/>
          <w:sz w:val="18"/>
          <w:szCs w:val="18"/>
        </w:rPr>
        <w:t>当我们皮肤的天然油脂中的一种成分</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智人酸分解时，就会剩下癸酸。这种酸只存在于人身上。这很可能导致高水平的癸醛，帮助蚊子嗅到它们的气味</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可知，癸酸是智人酸分解后的残留物，蚊子通过癸醛（智人酸分解后的残留物）找到人类，所以蚊子最喜欢癸醛（智人酸分解后的残留物）。故选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推理判断题。由倒数第二段中的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 research team already knew that mosquitoes have about 60 different types of neurons that sense odors, so when they looked in the insects’ brains, they thought they might see a lot of activity. But it was surprisingly quiet, meaning that the signal was perhaps quite simple, down to just a couple types of neurons. “One type of neuron responded really strongly to both humans and animals. Another type of neuron responded to both—but it responded much more strongly to humans than animals,” Gauff said. (</w:t>
      </w:r>
      <w:r w:rsidRPr="00AC0499">
        <w:rPr>
          <w:rFonts w:ascii="Times New Roman" w:eastAsia="宋体" w:hAnsi="Times New Roman" w:cs="宋体"/>
          <w:color w:val="000000"/>
          <w:sz w:val="18"/>
          <w:szCs w:val="18"/>
        </w:rPr>
        <w:t>研究团队已经知道，蚊子有大约</w:t>
      </w:r>
      <w:r w:rsidRPr="00AC0499">
        <w:rPr>
          <w:rFonts w:ascii="Times New Roman" w:eastAsia="宋体" w:hAnsi="Times New Roman" w:cs="Times New Roman"/>
          <w:color w:val="000000"/>
          <w:sz w:val="18"/>
          <w:szCs w:val="18"/>
        </w:rPr>
        <w:t>60</w:t>
      </w:r>
      <w:r w:rsidRPr="00AC0499">
        <w:rPr>
          <w:rFonts w:ascii="Times New Roman" w:eastAsia="宋体" w:hAnsi="Times New Roman" w:cs="宋体"/>
          <w:color w:val="000000"/>
          <w:sz w:val="18"/>
          <w:szCs w:val="18"/>
        </w:rPr>
        <w:t>种不同类型的神经元来感知气味，所以当他们观察蚊子的大脑时，他们认为可能会看到很多活动。但蚊子的大脑出奇的安静，这意味着信号可能相当简单，仅限于几种类型的神经元。</w:t>
      </w:r>
      <w:r w:rsidRPr="00AC0499">
        <w:rPr>
          <w:rFonts w:ascii="Times New Roman" w:eastAsia="宋体" w:hAnsi="Times New Roman" w:cs="Times New Roman"/>
          <w:color w:val="000000"/>
          <w:sz w:val="18"/>
          <w:szCs w:val="18"/>
        </w:rPr>
        <w:t>Gauff</w:t>
      </w:r>
      <w:r w:rsidRPr="00AC0499">
        <w:rPr>
          <w:rFonts w:ascii="Times New Roman" w:eastAsia="宋体" w:hAnsi="Times New Roman" w:cs="宋体"/>
          <w:color w:val="000000"/>
          <w:sz w:val="18"/>
          <w:szCs w:val="18"/>
        </w:rPr>
        <w:t>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一种神经元对人类和动物的气味反应非常强烈。另一种神经元同时对两者都有反应，但对人类气味的反应比动物气味的反应强烈得多。</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可知，蚊子有大约</w:t>
      </w:r>
      <w:r w:rsidRPr="00AC0499">
        <w:rPr>
          <w:rFonts w:ascii="Times New Roman" w:eastAsia="宋体" w:hAnsi="Times New Roman" w:cs="Times New Roman"/>
          <w:color w:val="000000"/>
          <w:sz w:val="18"/>
          <w:szCs w:val="18"/>
        </w:rPr>
        <w:t>60</w:t>
      </w:r>
      <w:r w:rsidRPr="00AC0499">
        <w:rPr>
          <w:rFonts w:ascii="Times New Roman" w:eastAsia="宋体" w:hAnsi="Times New Roman" w:cs="宋体"/>
          <w:color w:val="000000"/>
          <w:sz w:val="18"/>
          <w:szCs w:val="18"/>
        </w:rPr>
        <w:t>种不同类型的神经元来感知气味，但研究发现只有几种类型的神经元才会对人类</w:t>
      </w:r>
      <w:r w:rsidRPr="00AC0499">
        <w:rPr>
          <w:rFonts w:ascii="Times New Roman" w:eastAsia="宋体" w:hAnsi="Times New Roman" w:cs="宋体"/>
          <w:color w:val="000000"/>
          <w:sz w:val="18"/>
          <w:szCs w:val="18"/>
        </w:rPr>
        <w:lastRenderedPageBreak/>
        <w:t>和动物气味作出反应，可得出大多数蚊子神经元不参与对人类气味的反应。故选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0</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海淀期末</w:t>
      </w:r>
      <w:r w:rsidR="00AC0499" w:rsidRPr="007458FD">
        <w:rPr>
          <w:rFonts w:ascii="Times New Roman" w:eastAsia="宋体" w:hAnsi="Times New Roman" w:hint="eastAsia"/>
          <w:color w:val="FF0000"/>
          <w:sz w:val="18"/>
          <w:szCs w:val="18"/>
        </w:rPr>
        <w:t>D</w:t>
      </w:r>
      <w:r w:rsidR="00AC0499" w:rsidRPr="007458FD">
        <w:rPr>
          <w:rFonts w:ascii="Times New Roman" w:eastAsia="宋体" w:hAnsi="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t>【答案】</w:t>
      </w:r>
      <w:r w:rsidRPr="007458FD">
        <w:rPr>
          <w:rFonts w:ascii="Times New Roman" w:eastAsia="宋体" w:hAnsi="Times New Roman"/>
          <w:color w:val="FF0000"/>
          <w:sz w:val="18"/>
          <w:szCs w:val="18"/>
        </w:rPr>
        <w:t>31. B    32. A    33. C    34.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【导语】这是一篇说明文。文章讲述了</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适者生存</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理论在</w:t>
      </w:r>
      <w:r w:rsidRPr="00AC0499">
        <w:rPr>
          <w:rFonts w:ascii="Times New Roman" w:eastAsia="宋体" w:hAnsi="Times New Roman"/>
          <w:color w:val="000000"/>
          <w:sz w:val="18"/>
          <w:szCs w:val="18"/>
        </w:rPr>
        <w:t>人类社会中与动物之间的区别。</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People who think of themselves as tough-minded and realistic tend to take it for granted that human nature is selfish and that life is a struggle in which only the fittest may survive. According to this philosophy, the basic law by which people must live, is the law of the jungle. The “fittest” are those who can bring to the struggle superior force, superior cunning and superior ruthlessness.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（那些认为自己意志坚强、现实的人往往理所当然地认为，人性是自私的，生活是一场只有适者才能生存的斗争。根据这种哲学，人们必须遵循的基本法则是丛林法则</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适者</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是</w:t>
      </w:r>
      <w:r w:rsidRPr="00AC0499">
        <w:rPr>
          <w:rFonts w:ascii="Times New Roman" w:eastAsia="宋体" w:hAnsi="Times New Roman"/>
          <w:color w:val="000000"/>
          <w:sz w:val="18"/>
          <w:szCs w:val="18"/>
        </w:rPr>
        <w:t>那些能够在斗争中带来优越的力量、优越的狡猾和优越的残忍的人。）可知，对于信奉</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适者生存</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理论的人而言，他们往往认为人性是自私的，生活是一场只有适者才能生存的斗争。可推知，这些人会把这个理论作为自己自私的借口。故选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词句猜测题。根据第三段第一句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If we simply look to animals in order to define what we mean by “fitness to survive”, there is no limit to the subhuman systems of behavior that we can think up.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（如果我们只是看动物来定义我们所说的</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适者生存</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那么我们可以想出的非人类的行为系统是没有限制的。）可知，我们不应只是看动物来定义</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适者生存</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。划</w:t>
      </w:r>
      <w:r w:rsidRPr="00AC0499">
        <w:rPr>
          <w:rFonts w:ascii="Times New Roman" w:eastAsia="宋体" w:hAnsi="Times New Roman"/>
          <w:color w:val="000000"/>
          <w:sz w:val="18"/>
          <w:szCs w:val="18"/>
        </w:rPr>
        <w:t>线词后内容</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because they have all obviously survived in one way or another.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（因为它们显然都以这样或那样的方式幸存了下来。）可知，动物们以自己的方式生存下来证实了适者生存的道理，所以我们应该不仅只是看动物来定义</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适者生存</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而且要模仿它们，让自己生存下来。由此可知，划线词所在句指</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我们会模仿动物来让自己生存下来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，所以划线词的含义为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模仿</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推理判断题。根据第三段最后一句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We are still entitled to ask, however, if human survival does not revolve around a different kind of fitness from that of the lower animals.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（然而，我们仍然有权问，人类的生存是否围绕着一种不同于低等动物的适应性。）和倒数第二段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If we are going to talk about human survival, one of the first things to do, even if we grant that people must fight to live, is to distinguish between those qualities that are useful in fighting the environment and other species and those qualities that are useful in fighting other people. There are also characteristics important to human survival that do not involve fighting.</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如果我们要谈论人类的生存，首先要做的事情之一，即使我们承认人类必须为生存而战，就是区分那些有助于对抗环境和其他物种的品质，和那些有助于对抗其他人的品质。还有一些对人类生存非常重要的特征不涉及战斗。）和最后一段前两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Cooperation is essential to the survival of most living creatures. And human beings are the talking animals.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合作对于大多数生物的生存是必不可少的，而人类是会说话的动物。）可知，作者认为，人类的生存不同于其他物种之间的生存的适应性，因为人类能区分那些有助于对抗环境和其他物种的品质，和那些有助于对抗其他人的品质。还有一些对人类生存非常重要的特征并不涉及战斗，此外人类是会说话的动物。即人类不必向动物学习才能生存，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Cooperation is essential to the survival of most living creatures. And human beings are the talking animals. Any theory of human survival that leaves this fact out of account is no more scientific than would be a theory of beaver survival that failed to consider the interesting uses a beaver makes of its teeth and flat tail. Let us see what talking means.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合作对大多数生物的生存至关重要。人类是会说话的动物。任何不考虑这一事实的人类生存理论都不会比海狸生存理论更科学，因为后者没有考虑到海狸利用牙齿和扁尾巴的有趣用途。让我们看看说话是什么意思。）可知，本段结尾提到了人类会通过沟通获得合作，因此接下来可能谈论的是人们如何通过沟通来实现合作。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w:t>
      </w:r>
    </w:p>
    <w:p w:rsidR="003E3CE1" w:rsidRDefault="003E3CE1" w:rsidP="00AC0499">
      <w:pPr>
        <w:rPr>
          <w:rFonts w:ascii="Times New Roman" w:eastAsia="宋体" w:hAnsi="Times New Roman"/>
          <w:sz w:val="18"/>
          <w:szCs w:val="18"/>
        </w:rPr>
      </w:pPr>
    </w:p>
    <w:p w:rsidR="007458FD" w:rsidRPr="00AC0499" w:rsidRDefault="007458FD" w:rsidP="00AC0499">
      <w:pPr>
        <w:rPr>
          <w:rFonts w:ascii="Times New Roman" w:eastAsia="宋体" w:hAnsi="Times New Roman"/>
          <w:sz w:val="18"/>
          <w:szCs w:val="18"/>
        </w:rPr>
      </w:pPr>
    </w:p>
    <w:p w:rsidR="003E3CE1" w:rsidRPr="007458FD" w:rsidRDefault="007458FD" w:rsidP="00AC0499">
      <w:pPr>
        <w:rPr>
          <w:rFonts w:ascii="Times New Roman" w:eastAsia="宋体" w:hAnsi="Times New Roman"/>
          <w:color w:val="FF0000"/>
          <w:sz w:val="18"/>
          <w:szCs w:val="18"/>
        </w:rPr>
      </w:pPr>
      <w:r w:rsidRPr="007458FD">
        <w:rPr>
          <w:rFonts w:ascii="Times New Roman" w:eastAsia="宋体" w:hAnsi="Times New Roman" w:hint="eastAsia"/>
          <w:color w:val="FF0000"/>
          <w:sz w:val="18"/>
          <w:szCs w:val="18"/>
        </w:rPr>
        <w:t>练习</w:t>
      </w:r>
      <w:r w:rsidRPr="007458FD">
        <w:rPr>
          <w:rFonts w:ascii="Times New Roman" w:eastAsia="宋体" w:hAnsi="Times New Roman" w:hint="eastAsia"/>
          <w:color w:val="FF0000"/>
          <w:sz w:val="18"/>
          <w:szCs w:val="18"/>
        </w:rPr>
        <w:t>1</w:t>
      </w:r>
      <w:r w:rsidRPr="007458FD">
        <w:rPr>
          <w:rFonts w:ascii="Times New Roman" w:eastAsia="宋体" w:hAnsi="Times New Roman"/>
          <w:color w:val="FF0000"/>
          <w:sz w:val="18"/>
          <w:szCs w:val="18"/>
        </w:rPr>
        <w:t>1</w:t>
      </w:r>
      <w:r w:rsidR="00AC0499" w:rsidRPr="007458FD">
        <w:rPr>
          <w:rFonts w:ascii="Times New Roman" w:eastAsia="宋体" w:hAnsi="Times New Roman" w:hint="eastAsia"/>
          <w:color w:val="FF0000"/>
          <w:sz w:val="18"/>
          <w:szCs w:val="18"/>
        </w:rPr>
        <w:t>（</w:t>
      </w:r>
      <w:r w:rsidR="00AC0499" w:rsidRPr="007458FD">
        <w:rPr>
          <w:rFonts w:ascii="Times New Roman" w:eastAsia="宋体" w:hAnsi="Times New Roman" w:hint="eastAsia"/>
          <w:color w:val="FF0000"/>
          <w:sz w:val="18"/>
          <w:szCs w:val="18"/>
        </w:rPr>
        <w:t>2023</w:t>
      </w:r>
      <w:r w:rsidR="00AC0499" w:rsidRPr="007458FD">
        <w:rPr>
          <w:rFonts w:ascii="Times New Roman" w:eastAsia="宋体" w:hAnsi="Times New Roman" w:hint="eastAsia"/>
          <w:color w:val="FF0000"/>
          <w:sz w:val="18"/>
          <w:szCs w:val="18"/>
        </w:rPr>
        <w:t>丰台期末</w:t>
      </w:r>
      <w:r w:rsidR="00AC0499" w:rsidRPr="007458FD">
        <w:rPr>
          <w:rFonts w:ascii="Times New Roman" w:eastAsia="宋体" w:hAnsi="Times New Roman" w:hint="eastAsia"/>
          <w:color w:val="FF0000"/>
          <w:sz w:val="18"/>
          <w:szCs w:val="18"/>
        </w:rPr>
        <w:t>D</w:t>
      </w:r>
      <w:r w:rsidR="00AC0499" w:rsidRPr="007458FD">
        <w:rPr>
          <w:rFonts w:ascii="Times New Roman" w:eastAsia="宋体" w:hAnsi="Times New Roman" w:hint="eastAsia"/>
          <w:color w:val="FF0000"/>
          <w:sz w:val="18"/>
          <w:szCs w:val="18"/>
        </w:rPr>
        <w:t>）</w:t>
      </w:r>
    </w:p>
    <w:p w:rsidR="003E3CE1" w:rsidRPr="007458FD" w:rsidRDefault="00AC0499" w:rsidP="00AC0499">
      <w:pPr>
        <w:textAlignment w:val="center"/>
        <w:rPr>
          <w:rFonts w:ascii="Times New Roman" w:eastAsia="宋体" w:hAnsi="Times New Roman"/>
          <w:color w:val="FF0000"/>
          <w:sz w:val="18"/>
          <w:szCs w:val="18"/>
        </w:rPr>
      </w:pPr>
      <w:r w:rsidRPr="007458FD">
        <w:rPr>
          <w:rFonts w:ascii="Times New Roman" w:eastAsia="宋体" w:hAnsi="Times New Roman"/>
          <w:color w:val="FF0000"/>
          <w:sz w:val="18"/>
          <w:szCs w:val="18"/>
        </w:rPr>
        <w:lastRenderedPageBreak/>
        <w:t>【答案】</w:t>
      </w:r>
      <w:r w:rsidRPr="007458FD">
        <w:rPr>
          <w:rFonts w:ascii="Times New Roman" w:eastAsia="宋体" w:hAnsi="Times New Roman"/>
          <w:color w:val="FF0000"/>
          <w:sz w:val="18"/>
          <w:szCs w:val="18"/>
        </w:rPr>
        <w:t>31. D    32. C    33. B    34.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【导语】这是一篇说明文。文本到图像</w:t>
      </w:r>
      <w:r w:rsidRPr="00AC0499">
        <w:rPr>
          <w:rFonts w:ascii="Times New Roman" w:eastAsia="宋体" w:hAnsi="Times New Roman"/>
          <w:color w:val="000000"/>
          <w:sz w:val="18"/>
          <w:szCs w:val="18"/>
        </w:rPr>
        <w:t>AI</w:t>
      </w:r>
      <w:r w:rsidRPr="00AC0499">
        <w:rPr>
          <w:rFonts w:ascii="Times New Roman" w:eastAsia="宋体" w:hAnsi="Times New Roman"/>
          <w:color w:val="000000"/>
          <w:sz w:val="18"/>
          <w:szCs w:val="18"/>
        </w:rPr>
        <w:t>可以基于文本创建图像，但也由此带来了许多道德问题，文章对这些问题的解决提出了方法和建议。</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细节理解题。根据第一段第一句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It all started when I typed a perfectly reasonable prompt (</w:t>
      </w:r>
      <w:r w:rsidRPr="00AC0499">
        <w:rPr>
          <w:rFonts w:ascii="Times New Roman" w:eastAsia="宋体" w:hAnsi="Times New Roman"/>
          <w:color w:val="000000"/>
          <w:sz w:val="18"/>
          <w:szCs w:val="18"/>
        </w:rPr>
        <w:t>提示词</w:t>
      </w:r>
      <w:r w:rsidRPr="00AC0499">
        <w:rPr>
          <w:rFonts w:ascii="Times New Roman" w:eastAsia="宋体" w:hAnsi="Times New Roman"/>
          <w:color w:val="000000"/>
          <w:sz w:val="18"/>
          <w:szCs w:val="18"/>
        </w:rPr>
        <w:t>) into one of several apps on the market that can create an image based on text. (</w:t>
      </w:r>
      <w:r w:rsidRPr="00AC0499">
        <w:rPr>
          <w:rFonts w:ascii="Times New Roman" w:eastAsia="宋体" w:hAnsi="Times New Roman"/>
          <w:color w:val="000000"/>
          <w:sz w:val="18"/>
          <w:szCs w:val="18"/>
        </w:rPr>
        <w:t>这一切都是从我在市面上几个可以基于文本创建图像的应用程序之一中键入一个非常合理的提示开始的。</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和第二段前两句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Text-to-image AIs identify images by looking at the text that people have used to describe those pictures online. When the app got my prompt, it studied images that random people had described as “dinosaur” or laser and soon then used what is called a diffusion model (</w:t>
      </w:r>
      <w:r w:rsidRPr="00AC0499">
        <w:rPr>
          <w:rFonts w:ascii="Times New Roman" w:eastAsia="宋体" w:hAnsi="Times New Roman"/>
          <w:color w:val="000000"/>
          <w:sz w:val="18"/>
          <w:szCs w:val="18"/>
        </w:rPr>
        <w:t>扩散模型</w:t>
      </w:r>
      <w:r w:rsidRPr="00AC0499">
        <w:rPr>
          <w:rFonts w:ascii="Times New Roman" w:eastAsia="宋体" w:hAnsi="Times New Roman"/>
          <w:color w:val="000000"/>
          <w:sz w:val="18"/>
          <w:szCs w:val="18"/>
        </w:rPr>
        <w:t>) to add a bunch of random chaos to those pictures. (</w:t>
      </w:r>
      <w:r w:rsidRPr="00AC0499">
        <w:rPr>
          <w:rFonts w:ascii="Times New Roman" w:eastAsia="宋体" w:hAnsi="Times New Roman"/>
          <w:color w:val="000000"/>
          <w:sz w:val="18"/>
          <w:szCs w:val="18"/>
        </w:rPr>
        <w:t>文本到图像</w:t>
      </w:r>
      <w:r w:rsidRPr="00AC0499">
        <w:rPr>
          <w:rFonts w:ascii="Times New Roman" w:eastAsia="宋体" w:hAnsi="Times New Roman"/>
          <w:color w:val="000000"/>
          <w:sz w:val="18"/>
          <w:szCs w:val="18"/>
        </w:rPr>
        <w:t>AI</w:t>
      </w:r>
      <w:r w:rsidRPr="00AC0499">
        <w:rPr>
          <w:rFonts w:ascii="Times New Roman" w:eastAsia="宋体" w:hAnsi="Times New Roman"/>
          <w:color w:val="000000"/>
          <w:sz w:val="18"/>
          <w:szCs w:val="18"/>
        </w:rPr>
        <w:t>通过查看人们用来在线描述这些图片的文本来识别图像。当应用程序收到我的提示时，它研究了随机人描</w:t>
      </w:r>
      <w:r w:rsidRPr="00AC0499">
        <w:rPr>
          <w:rFonts w:ascii="Times New Roman" w:eastAsia="宋体" w:hAnsi="Times New Roman" w:cs="宋体"/>
          <w:color w:val="000000"/>
          <w:sz w:val="18"/>
          <w:szCs w:val="18"/>
        </w:rPr>
        <w:t>述为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恐龙</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或激光的图像，然后很快使用所谓的扩散模型为这些图像添加了一堆随机的混乱。</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知，文本到图像</w:t>
      </w:r>
      <w:r w:rsidRPr="00AC0499">
        <w:rPr>
          <w:rFonts w:ascii="Times New Roman" w:eastAsia="宋体" w:hAnsi="Times New Roman"/>
          <w:color w:val="000000"/>
          <w:sz w:val="18"/>
          <w:szCs w:val="18"/>
        </w:rPr>
        <w:t>AI</w:t>
      </w:r>
      <w:r w:rsidRPr="00AC0499">
        <w:rPr>
          <w:rFonts w:ascii="Times New Roman" w:eastAsia="宋体" w:hAnsi="Times New Roman"/>
          <w:color w:val="000000"/>
          <w:sz w:val="18"/>
          <w:szCs w:val="18"/>
        </w:rPr>
        <w:t>根据在线图片创作作品。故选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细节理解题。根据第四段第</w:t>
      </w:r>
      <w:r w:rsidRPr="00AC0499">
        <w:rPr>
          <w:rFonts w:ascii="Times New Roman" w:eastAsia="宋体" w:hAnsi="Times New Roman" w:cs="宋体"/>
          <w:color w:val="000000"/>
          <w:sz w:val="18"/>
          <w:szCs w:val="18"/>
        </w:rPr>
        <w:t>二句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As many artists have pointed out, their works are being used without payment.(</w:t>
      </w:r>
      <w:r w:rsidRPr="00AC0499">
        <w:rPr>
          <w:rFonts w:ascii="Times New Roman" w:eastAsia="宋体" w:hAnsi="Times New Roman"/>
          <w:color w:val="000000"/>
          <w:sz w:val="18"/>
          <w:szCs w:val="18"/>
        </w:rPr>
        <w:t>正如许多艺术家所指出的，他们的作品被免费使用。</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olor w:val="000000"/>
          <w:sz w:val="18"/>
          <w:szCs w:val="18"/>
        </w:rPr>
        <w:t>，文本到图像</w:t>
      </w:r>
      <w:r w:rsidRPr="00AC0499">
        <w:rPr>
          <w:rFonts w:ascii="Times New Roman" w:eastAsia="宋体" w:hAnsi="Times New Roman"/>
          <w:color w:val="000000"/>
          <w:sz w:val="18"/>
          <w:szCs w:val="18"/>
        </w:rPr>
        <w:t>AI</w:t>
      </w:r>
      <w:r w:rsidRPr="00AC0499">
        <w:rPr>
          <w:rFonts w:ascii="Times New Roman" w:eastAsia="宋体" w:hAnsi="Times New Roman"/>
          <w:color w:val="000000"/>
          <w:sz w:val="18"/>
          <w:szCs w:val="18"/>
        </w:rPr>
        <w:t>的成功带来的问题之一是对艺术家版权的忽视。故选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推理判断题。根据第五段最后一句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Perhaps artists and art institutions today could form a “collecting society” that would allow companies to license their artwork for data sets. (</w:t>
      </w:r>
      <w:r w:rsidRPr="00AC0499">
        <w:rPr>
          <w:rFonts w:ascii="Times New Roman" w:eastAsia="宋体" w:hAnsi="Times New Roman"/>
          <w:color w:val="000000"/>
          <w:sz w:val="18"/>
          <w:szCs w:val="18"/>
        </w:rPr>
        <w:t>也许今天的艺术家和艺术机构可以组建一</w:t>
      </w:r>
      <w:r w:rsidRPr="00AC0499">
        <w:rPr>
          <w:rFonts w:ascii="Times New Roman" w:eastAsia="宋体" w:hAnsi="Times New Roman" w:cs="宋体"/>
          <w:color w:val="000000"/>
          <w:sz w:val="18"/>
          <w:szCs w:val="18"/>
        </w:rPr>
        <w:t>个</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收藏协会</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允许公司对其艺术品进行数据集许可。</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知，作者在第</w:t>
      </w:r>
      <w:r w:rsidRPr="00AC0499">
        <w:rPr>
          <w:rFonts w:ascii="Times New Roman" w:eastAsia="宋体" w:hAnsi="Times New Roman"/>
          <w:color w:val="000000"/>
          <w:sz w:val="18"/>
          <w:szCs w:val="18"/>
        </w:rPr>
        <w:t>5</w:t>
      </w:r>
      <w:r w:rsidRPr="00AC0499">
        <w:rPr>
          <w:rFonts w:ascii="Times New Roman" w:eastAsia="宋体" w:hAnsi="Times New Roman"/>
          <w:color w:val="000000"/>
          <w:sz w:val="18"/>
          <w:szCs w:val="18"/>
        </w:rPr>
        <w:t>段中提到</w:t>
      </w:r>
      <w:r w:rsidRPr="00AC0499">
        <w:rPr>
          <w:rFonts w:ascii="Times New Roman" w:eastAsia="宋体" w:hAnsi="Times New Roman"/>
          <w:color w:val="000000"/>
          <w:sz w:val="18"/>
          <w:szCs w:val="18"/>
        </w:rPr>
        <w:t>BMI</w:t>
      </w:r>
      <w:r w:rsidRPr="00AC0499">
        <w:rPr>
          <w:rFonts w:ascii="Times New Roman" w:eastAsia="宋体" w:hAnsi="Times New Roman"/>
          <w:color w:val="000000"/>
          <w:sz w:val="18"/>
          <w:szCs w:val="18"/>
        </w:rPr>
        <w:t>是为了提出一种规范网络图片使用的方法。故选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To create ethical AI systems, we need to acknowledge the people whose work makes those systems so magical. We can’t simply snarf up every image online — we need humans to manage those data sets and we need to pay them to do it. (</w:t>
      </w:r>
      <w:r w:rsidRPr="00AC0499">
        <w:rPr>
          <w:rFonts w:ascii="Times New Roman" w:eastAsia="宋体" w:hAnsi="Times New Roman"/>
          <w:color w:val="000000"/>
          <w:sz w:val="18"/>
          <w:szCs w:val="18"/>
        </w:rPr>
        <w:t>为了创造合乎道德的人工智能系统，我们需要承认那些让这些系统如此神奇的人。我们不能简单地在网上抓取每一张图片，我们需要人类来管理这些数据集，我们需要支付他们的费用。</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知，在文本到图像</w:t>
      </w:r>
      <w:r w:rsidRPr="00AC0499">
        <w:rPr>
          <w:rFonts w:ascii="Times New Roman" w:eastAsia="宋体" w:hAnsi="Times New Roman"/>
          <w:color w:val="000000"/>
          <w:sz w:val="18"/>
          <w:szCs w:val="18"/>
        </w:rPr>
        <w:t>AI</w:t>
      </w:r>
      <w:r w:rsidRPr="00AC0499">
        <w:rPr>
          <w:rFonts w:ascii="Times New Roman" w:eastAsia="宋体" w:hAnsi="Times New Roman"/>
          <w:color w:val="000000"/>
          <w:sz w:val="18"/>
          <w:szCs w:val="18"/>
        </w:rPr>
        <w:t>的运用中，应重视人类的努力。故选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9C0FF3" w:rsidRPr="00AC0499" w:rsidRDefault="009C0FF3" w:rsidP="00AC0499">
      <w:pPr>
        <w:jc w:val="left"/>
        <w:textAlignment w:val="center"/>
        <w:rPr>
          <w:rFonts w:ascii="Times New Roman" w:eastAsia="宋体" w:hAnsi="Times New Roman"/>
          <w:color w:val="000000"/>
          <w:sz w:val="18"/>
          <w:szCs w:val="18"/>
        </w:rPr>
      </w:pPr>
    </w:p>
    <w:p w:rsidR="003E3CE1" w:rsidRPr="009C0FF3" w:rsidRDefault="009C0FF3" w:rsidP="00AC0499">
      <w:pPr>
        <w:rPr>
          <w:rFonts w:ascii="Times New Roman" w:eastAsia="宋体" w:hAnsi="Times New Roman"/>
          <w:color w:val="FF0000"/>
          <w:sz w:val="18"/>
          <w:szCs w:val="18"/>
        </w:rPr>
      </w:pPr>
      <w:r w:rsidRPr="009C0FF3">
        <w:rPr>
          <w:rFonts w:ascii="Times New Roman" w:eastAsia="宋体" w:hAnsi="Times New Roman" w:hint="eastAsia"/>
          <w:color w:val="FF0000"/>
          <w:sz w:val="18"/>
          <w:szCs w:val="18"/>
        </w:rPr>
        <w:t>练习</w:t>
      </w:r>
      <w:r w:rsidRPr="009C0FF3">
        <w:rPr>
          <w:rFonts w:ascii="Times New Roman" w:eastAsia="宋体" w:hAnsi="Times New Roman" w:hint="eastAsia"/>
          <w:color w:val="FF0000"/>
          <w:sz w:val="18"/>
          <w:szCs w:val="18"/>
        </w:rPr>
        <w:t>1</w:t>
      </w:r>
      <w:r w:rsidRPr="009C0FF3">
        <w:rPr>
          <w:rFonts w:ascii="Times New Roman" w:eastAsia="宋体" w:hAnsi="Times New Roman"/>
          <w:color w:val="FF0000"/>
          <w:sz w:val="18"/>
          <w:szCs w:val="18"/>
        </w:rPr>
        <w:t>2</w:t>
      </w:r>
      <w:r w:rsidR="00AC0499" w:rsidRPr="009C0FF3">
        <w:rPr>
          <w:rFonts w:ascii="Times New Roman" w:eastAsia="宋体" w:hAnsi="Times New Roman" w:hint="eastAsia"/>
          <w:color w:val="FF0000"/>
          <w:sz w:val="18"/>
          <w:szCs w:val="18"/>
        </w:rPr>
        <w:t>（</w:t>
      </w:r>
      <w:r w:rsidR="00AC0499" w:rsidRPr="009C0FF3">
        <w:rPr>
          <w:rFonts w:ascii="Times New Roman" w:eastAsia="宋体" w:hAnsi="Times New Roman" w:hint="eastAsia"/>
          <w:color w:val="FF0000"/>
          <w:sz w:val="18"/>
          <w:szCs w:val="18"/>
        </w:rPr>
        <w:t>2023</w:t>
      </w:r>
      <w:r w:rsidR="00AC0499" w:rsidRPr="009C0FF3">
        <w:rPr>
          <w:rFonts w:ascii="Times New Roman" w:eastAsia="宋体" w:hAnsi="Times New Roman" w:hint="eastAsia"/>
          <w:color w:val="FF0000"/>
          <w:sz w:val="18"/>
          <w:szCs w:val="18"/>
        </w:rPr>
        <w:t>海淀期中</w:t>
      </w:r>
      <w:r w:rsidR="00AC0499" w:rsidRPr="009C0FF3">
        <w:rPr>
          <w:rFonts w:ascii="Times New Roman" w:eastAsia="宋体" w:hAnsi="Times New Roman" w:hint="eastAsia"/>
          <w:color w:val="FF0000"/>
          <w:sz w:val="18"/>
          <w:szCs w:val="18"/>
        </w:rPr>
        <w:t>C</w:t>
      </w:r>
      <w:r w:rsidR="00AC0499" w:rsidRPr="009C0FF3">
        <w:rPr>
          <w:rFonts w:ascii="Times New Roman" w:eastAsia="宋体" w:hAnsi="Times New Roman" w:hint="eastAsia"/>
          <w:color w:val="FF0000"/>
          <w:sz w:val="18"/>
          <w:szCs w:val="18"/>
        </w:rPr>
        <w:t>）</w:t>
      </w:r>
    </w:p>
    <w:p w:rsidR="003E3CE1" w:rsidRPr="009C0FF3" w:rsidRDefault="00AC0499" w:rsidP="00AC0499">
      <w:pPr>
        <w:jc w:val="left"/>
        <w:rPr>
          <w:rFonts w:ascii="Times New Roman" w:eastAsia="宋体" w:hAnsi="Times New Roman"/>
          <w:color w:val="FF0000"/>
          <w:sz w:val="18"/>
          <w:szCs w:val="18"/>
        </w:rPr>
      </w:pPr>
      <w:r w:rsidRPr="009C0FF3">
        <w:rPr>
          <w:rFonts w:ascii="Times New Roman" w:eastAsia="宋体" w:hAnsi="Times New Roman"/>
          <w:color w:val="FF0000"/>
          <w:sz w:val="18"/>
          <w:szCs w:val="18"/>
        </w:rPr>
        <w:t>28</w:t>
      </w:r>
      <w:r w:rsidRPr="009C0FF3">
        <w:rPr>
          <w:rFonts w:ascii="Times New Roman" w:eastAsia="宋体" w:hAnsi="Times New Roman"/>
          <w:color w:val="FF0000"/>
          <w:sz w:val="18"/>
          <w:szCs w:val="18"/>
        </w:rPr>
        <w:t>．</w:t>
      </w:r>
      <w:r w:rsidRPr="009C0FF3">
        <w:rPr>
          <w:rFonts w:ascii="Times New Roman" w:eastAsia="宋体" w:hAnsi="Times New Roman"/>
          <w:color w:val="FF0000"/>
          <w:sz w:val="18"/>
          <w:szCs w:val="18"/>
        </w:rPr>
        <w:t>A    29</w:t>
      </w:r>
      <w:r w:rsidRPr="009C0FF3">
        <w:rPr>
          <w:rFonts w:ascii="Times New Roman" w:eastAsia="宋体" w:hAnsi="Times New Roman"/>
          <w:color w:val="FF0000"/>
          <w:sz w:val="18"/>
          <w:szCs w:val="18"/>
        </w:rPr>
        <w:t>．</w:t>
      </w:r>
      <w:r w:rsidRPr="009C0FF3">
        <w:rPr>
          <w:rFonts w:ascii="Times New Roman" w:eastAsia="宋体" w:hAnsi="Times New Roman"/>
          <w:color w:val="FF0000"/>
          <w:sz w:val="18"/>
          <w:szCs w:val="18"/>
        </w:rPr>
        <w:t>A    30</w:t>
      </w:r>
      <w:r w:rsidRPr="009C0FF3">
        <w:rPr>
          <w:rFonts w:ascii="Times New Roman" w:eastAsia="宋体" w:hAnsi="Times New Roman"/>
          <w:color w:val="FF0000"/>
          <w:sz w:val="18"/>
          <w:szCs w:val="18"/>
        </w:rPr>
        <w:t>．</w:t>
      </w:r>
      <w:r w:rsidRPr="009C0FF3">
        <w:rPr>
          <w:rFonts w:ascii="Times New Roman" w:eastAsia="宋体" w:hAnsi="Times New Roman"/>
          <w:color w:val="FF0000"/>
          <w:sz w:val="18"/>
          <w:szCs w:val="18"/>
        </w:rPr>
        <w:t>D</w:t>
      </w:r>
    </w:p>
    <w:p w:rsidR="003E3CE1" w:rsidRPr="00AC0499" w:rsidRDefault="003E3CE1" w:rsidP="00AC0499">
      <w:pPr>
        <w:jc w:val="left"/>
        <w:rPr>
          <w:rFonts w:ascii="Times New Roman" w:eastAsia="宋体" w:hAnsi="Times New Roman"/>
          <w:sz w:val="18"/>
          <w:szCs w:val="18"/>
        </w:rPr>
      </w:pP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【导语】这是一篇议论文。文章主要说明了探索是科学最基本的形式</w:t>
      </w:r>
      <w:r w:rsidRPr="00AC0499">
        <w:rPr>
          <w:rFonts w:ascii="Times New Roman" w:eastAsia="宋体" w:hAnsi="Times New Roman"/>
          <w:sz w:val="18"/>
          <w:szCs w:val="18"/>
        </w:rPr>
        <w:t>——</w:t>
      </w:r>
      <w:r w:rsidRPr="00AC0499">
        <w:rPr>
          <w:rFonts w:ascii="Times New Roman" w:eastAsia="宋体" w:hAnsi="Times New Roman"/>
          <w:sz w:val="18"/>
          <w:szCs w:val="18"/>
        </w:rPr>
        <w:t>提出自然世界的问题，我们希望用这些问题的答案来改善地球上的一切。文章论述了探索地球的重要作用和意义。</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“Exploration has great value. It inspires us, widens our knowledge and gives us hope for a better future. And the practical payoffs can even be lifesaving. Scientists who spent decades exploring what was in the atmosphere found that over time the concentration of carbon dioxide was rising. Without that discovery, we humans would now be living like the proverbial frog in a pot of gradually heating water, unsure why the environment around us is changing, and slowly boiling to death.(</w:t>
      </w:r>
      <w:r w:rsidRPr="00AC0499">
        <w:rPr>
          <w:rFonts w:ascii="Times New Roman" w:eastAsia="宋体" w:hAnsi="Times New Roman"/>
          <w:sz w:val="18"/>
          <w:szCs w:val="18"/>
        </w:rPr>
        <w:t>探索有很大的价值。它激励我们，扩大我们的知识，给我们一个更好的未来的希望。而实际的回报甚至可以挽救生命。科学家们花了几十年的时间探索大气中的物质，发现随着时间的推移，二氧化碳的浓度在上升。如果没有这一发现，我们人类现在就会像谚语所说的青蛙一样生活在逐渐加热的锅里，不确定我们周围的环境为什么会发生变化，然后慢慢地沸腾而死</w:t>
      </w:r>
      <w:r w:rsidRPr="00AC0499">
        <w:rPr>
          <w:rFonts w:ascii="Times New Roman" w:eastAsia="宋体" w:hAnsi="Times New Roman"/>
          <w:sz w:val="18"/>
          <w:szCs w:val="18"/>
        </w:rPr>
        <w:t>)”</w:t>
      </w:r>
      <w:r w:rsidRPr="00AC0499">
        <w:rPr>
          <w:rFonts w:ascii="Times New Roman" w:eastAsia="宋体" w:hAnsi="Times New Roman"/>
          <w:sz w:val="18"/>
          <w:szCs w:val="18"/>
        </w:rPr>
        <w:t>可推知，第三段中的</w:t>
      </w:r>
      <w:r w:rsidRPr="00AC0499">
        <w:rPr>
          <w:rFonts w:ascii="Times New Roman" w:eastAsia="宋体" w:hAnsi="Times New Roman"/>
          <w:sz w:val="18"/>
          <w:szCs w:val="18"/>
        </w:rPr>
        <w:t>“</w:t>
      </w:r>
      <w:r w:rsidRPr="00AC0499">
        <w:rPr>
          <w:rFonts w:ascii="Times New Roman" w:eastAsia="宋体" w:hAnsi="Times New Roman"/>
          <w:sz w:val="18"/>
          <w:szCs w:val="18"/>
        </w:rPr>
        <w:t>谚语青蛙</w:t>
      </w:r>
      <w:r w:rsidRPr="00AC0499">
        <w:rPr>
          <w:rFonts w:ascii="Times New Roman" w:eastAsia="宋体" w:hAnsi="Times New Roman"/>
          <w:sz w:val="18"/>
          <w:szCs w:val="18"/>
        </w:rPr>
        <w:t>”</w:t>
      </w:r>
      <w:r w:rsidRPr="00AC0499">
        <w:rPr>
          <w:rFonts w:ascii="Times New Roman" w:eastAsia="宋体" w:hAnsi="Times New Roman"/>
          <w:sz w:val="18"/>
          <w:szCs w:val="18"/>
        </w:rPr>
        <w:t>的例子被用来说明全球变暖的影响。故选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．细节理解题。根据第四段</w:t>
      </w:r>
      <w:r w:rsidRPr="00AC0499">
        <w:rPr>
          <w:rFonts w:ascii="Times New Roman" w:eastAsia="宋体" w:hAnsi="Times New Roman"/>
          <w:sz w:val="18"/>
          <w:szCs w:val="18"/>
        </w:rPr>
        <w:t>“The human drive to overcome challenges is an essential aspect of the human drive to explore, which, in most cases, spurs innovation. Early human submersibles that reached the bottom of the deepest ocean trenches made the trip just once, stressed by the enormous pressures there. But eventually a more stress-resistant deep-submergence vehicle, the Limiting Factor, allowed investor and undersea explorer Victor Vescovo to reach trench bottoms numerous times.(</w:t>
      </w:r>
      <w:r w:rsidRPr="00AC0499">
        <w:rPr>
          <w:rFonts w:ascii="Times New Roman" w:eastAsia="宋体" w:hAnsi="Times New Roman"/>
          <w:sz w:val="18"/>
          <w:szCs w:val="18"/>
        </w:rPr>
        <w:t>人类克服挑战的动力是人类探索</w:t>
      </w:r>
      <w:r w:rsidRPr="00AC0499">
        <w:rPr>
          <w:rFonts w:ascii="Times New Roman" w:eastAsia="宋体" w:hAnsi="Times New Roman"/>
          <w:sz w:val="18"/>
          <w:szCs w:val="18"/>
        </w:rPr>
        <w:lastRenderedPageBreak/>
        <w:t>动力的一个重要方面，在大多数情况下，探索动力会刺激创新。早期的人类潜水器到达最深的海沟底部，在巨大的压力下只进行了一次。但最终，一种更耐压力的深海潜水器</w:t>
      </w:r>
      <w:r w:rsidRPr="00AC0499">
        <w:rPr>
          <w:rFonts w:ascii="Times New Roman" w:eastAsia="宋体" w:hAnsi="Times New Roman"/>
          <w:sz w:val="18"/>
          <w:szCs w:val="18"/>
        </w:rPr>
        <w:t>——“</w:t>
      </w:r>
      <w:r w:rsidRPr="00AC0499">
        <w:rPr>
          <w:rFonts w:ascii="Times New Roman" w:eastAsia="宋体" w:hAnsi="Times New Roman"/>
          <w:sz w:val="18"/>
          <w:szCs w:val="18"/>
        </w:rPr>
        <w:t>限制因子</w:t>
      </w:r>
      <w:r w:rsidRPr="00AC0499">
        <w:rPr>
          <w:rFonts w:ascii="Times New Roman" w:eastAsia="宋体" w:hAnsi="Times New Roman"/>
          <w:sz w:val="18"/>
          <w:szCs w:val="18"/>
        </w:rPr>
        <w:t>”</w:t>
      </w:r>
      <w:r w:rsidRPr="00AC0499">
        <w:rPr>
          <w:rFonts w:ascii="Times New Roman" w:eastAsia="宋体" w:hAnsi="Times New Roman"/>
          <w:sz w:val="18"/>
          <w:szCs w:val="18"/>
        </w:rPr>
        <w:t>，让投资者和海底探险家维克多</w:t>
      </w:r>
      <w:r w:rsidRPr="00AC0499">
        <w:rPr>
          <w:rFonts w:ascii="Times New Roman" w:eastAsia="宋体" w:hAnsi="Times New Roman"/>
          <w:sz w:val="18"/>
          <w:szCs w:val="18"/>
        </w:rPr>
        <w:t>·</w:t>
      </w:r>
      <w:r w:rsidRPr="00AC0499">
        <w:rPr>
          <w:rFonts w:ascii="Times New Roman" w:eastAsia="宋体" w:hAnsi="Times New Roman"/>
          <w:sz w:val="18"/>
          <w:szCs w:val="18"/>
        </w:rPr>
        <w:t>维斯科沃得以多次到达海沟底部</w:t>
      </w:r>
      <w:r w:rsidRPr="00AC0499">
        <w:rPr>
          <w:rFonts w:ascii="Times New Roman" w:eastAsia="宋体" w:hAnsi="Times New Roman"/>
          <w:sz w:val="18"/>
          <w:szCs w:val="18"/>
        </w:rPr>
        <w:t>)”</w:t>
      </w:r>
      <w:r w:rsidRPr="00AC0499">
        <w:rPr>
          <w:rFonts w:ascii="Times New Roman" w:eastAsia="宋体" w:hAnsi="Times New Roman"/>
          <w:sz w:val="18"/>
          <w:szCs w:val="18"/>
        </w:rPr>
        <w:t>可知，人类克服挑战的欲望导致了创新。故选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“Exploration has great value. It inspires us, widens our knowledge and gives us hope for a better future. And the practical payoffs can even be lifesaving.(</w:t>
      </w:r>
      <w:r w:rsidRPr="00AC0499">
        <w:rPr>
          <w:rFonts w:ascii="Times New Roman" w:eastAsia="宋体" w:hAnsi="Times New Roman"/>
          <w:sz w:val="18"/>
          <w:szCs w:val="18"/>
        </w:rPr>
        <w:t>探索有很大的价值。它激励我们，扩大我们的知识，给我们一个更好的未来的希望。而实际的回报甚至可以挽救生命</w:t>
      </w:r>
      <w:r w:rsidRPr="00AC0499">
        <w:rPr>
          <w:rFonts w:ascii="Times New Roman" w:eastAsia="宋体" w:hAnsi="Times New Roman"/>
          <w:sz w:val="18"/>
          <w:szCs w:val="18"/>
        </w:rPr>
        <w:t>)”</w:t>
      </w:r>
      <w:r w:rsidRPr="00AC0499">
        <w:rPr>
          <w:rFonts w:ascii="Times New Roman" w:eastAsia="宋体" w:hAnsi="Times New Roman"/>
          <w:sz w:val="18"/>
          <w:szCs w:val="18"/>
        </w:rPr>
        <w:t>；第四段中</w:t>
      </w:r>
      <w:r w:rsidRPr="00AC0499">
        <w:rPr>
          <w:rFonts w:ascii="Times New Roman" w:eastAsia="宋体" w:hAnsi="Times New Roman"/>
          <w:sz w:val="18"/>
          <w:szCs w:val="18"/>
        </w:rPr>
        <w:t>“The human drive to overcome challenges is an essential aspect of the human drive to explore, which, in most cases, spurs innovation.(</w:t>
      </w:r>
      <w:r w:rsidRPr="00AC0499">
        <w:rPr>
          <w:rFonts w:ascii="Times New Roman" w:eastAsia="宋体" w:hAnsi="Times New Roman"/>
          <w:sz w:val="18"/>
          <w:szCs w:val="18"/>
        </w:rPr>
        <w:t>人类克服挑战的动力是人类探索动力的一个重要方面，在大多数情况下，探索动力会刺激创新</w:t>
      </w:r>
      <w:r w:rsidRPr="00AC0499">
        <w:rPr>
          <w:rFonts w:ascii="Times New Roman" w:eastAsia="宋体" w:hAnsi="Times New Roman"/>
          <w:sz w:val="18"/>
          <w:szCs w:val="18"/>
        </w:rPr>
        <w:t>)”</w:t>
      </w:r>
      <w:r w:rsidRPr="00AC0499">
        <w:rPr>
          <w:rFonts w:ascii="Times New Roman" w:eastAsia="宋体" w:hAnsi="Times New Roman"/>
          <w:sz w:val="18"/>
          <w:szCs w:val="18"/>
        </w:rPr>
        <w:t>以及最后一段中</w:t>
      </w:r>
      <w:r w:rsidRPr="00AC0499">
        <w:rPr>
          <w:rFonts w:ascii="Times New Roman" w:eastAsia="宋体" w:hAnsi="Times New Roman"/>
          <w:sz w:val="18"/>
          <w:szCs w:val="18"/>
        </w:rPr>
        <w:t>“We still have plenty to discover right here on Earth, and we eagerly await surprises from the newest worlds we find. (</w:t>
      </w:r>
      <w:r w:rsidRPr="00AC0499">
        <w:rPr>
          <w:rFonts w:ascii="Times New Roman" w:eastAsia="宋体" w:hAnsi="Times New Roman"/>
          <w:sz w:val="18"/>
          <w:szCs w:val="18"/>
        </w:rPr>
        <w:t>我们在地球上还有很多东西要发现，我们热切地等待着来自我们发现的最新世界的惊喜</w:t>
      </w:r>
      <w:r w:rsidRPr="00AC0499">
        <w:rPr>
          <w:rFonts w:ascii="Times New Roman" w:eastAsia="宋体" w:hAnsi="Times New Roman"/>
          <w:sz w:val="18"/>
          <w:szCs w:val="18"/>
        </w:rPr>
        <w:t>)”</w:t>
      </w:r>
      <w:r w:rsidRPr="00AC0499">
        <w:rPr>
          <w:rFonts w:ascii="Times New Roman" w:eastAsia="宋体" w:hAnsi="Times New Roman"/>
          <w:sz w:val="18"/>
          <w:szCs w:val="18"/>
        </w:rPr>
        <w:t>可推知，探索地球仍然是富有成效的。故选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9C0FF3" w:rsidRDefault="009C0FF3" w:rsidP="00AC0499">
      <w:pPr>
        <w:rPr>
          <w:rFonts w:ascii="Times New Roman" w:eastAsia="宋体" w:hAnsi="Times New Roman"/>
          <w:color w:val="FF0000"/>
          <w:sz w:val="18"/>
          <w:szCs w:val="18"/>
        </w:rPr>
      </w:pPr>
      <w:r w:rsidRPr="009C0FF3">
        <w:rPr>
          <w:rFonts w:ascii="Times New Roman" w:eastAsia="宋体" w:hAnsi="Times New Roman" w:hint="eastAsia"/>
          <w:color w:val="FF0000"/>
          <w:sz w:val="18"/>
          <w:szCs w:val="18"/>
        </w:rPr>
        <w:t>练习</w:t>
      </w:r>
      <w:r w:rsidRPr="009C0FF3">
        <w:rPr>
          <w:rFonts w:ascii="Times New Roman" w:eastAsia="宋体" w:hAnsi="Times New Roman" w:hint="eastAsia"/>
          <w:color w:val="FF0000"/>
          <w:sz w:val="18"/>
          <w:szCs w:val="18"/>
        </w:rPr>
        <w:t>1</w:t>
      </w:r>
      <w:r w:rsidRPr="009C0FF3">
        <w:rPr>
          <w:rFonts w:ascii="Times New Roman" w:eastAsia="宋体" w:hAnsi="Times New Roman"/>
          <w:color w:val="FF0000"/>
          <w:sz w:val="18"/>
          <w:szCs w:val="18"/>
        </w:rPr>
        <w:t>3</w:t>
      </w:r>
      <w:r w:rsidR="00AC0499" w:rsidRPr="009C0FF3">
        <w:rPr>
          <w:rFonts w:ascii="Times New Roman" w:eastAsia="宋体" w:hAnsi="Times New Roman" w:hint="eastAsia"/>
          <w:color w:val="FF0000"/>
          <w:sz w:val="18"/>
          <w:szCs w:val="18"/>
        </w:rPr>
        <w:t>（</w:t>
      </w:r>
      <w:r w:rsidR="00AC0499" w:rsidRPr="009C0FF3">
        <w:rPr>
          <w:rFonts w:ascii="Times New Roman" w:eastAsia="宋体" w:hAnsi="Times New Roman" w:hint="eastAsia"/>
          <w:color w:val="FF0000"/>
          <w:sz w:val="18"/>
          <w:szCs w:val="18"/>
        </w:rPr>
        <w:t>2023</w:t>
      </w:r>
      <w:r w:rsidR="00AC0499" w:rsidRPr="009C0FF3">
        <w:rPr>
          <w:rFonts w:ascii="Times New Roman" w:eastAsia="宋体" w:hAnsi="Times New Roman" w:hint="eastAsia"/>
          <w:color w:val="FF0000"/>
          <w:sz w:val="18"/>
          <w:szCs w:val="18"/>
        </w:rPr>
        <w:t>朝阳期中</w:t>
      </w:r>
      <w:r w:rsidR="00AC0499" w:rsidRPr="009C0FF3">
        <w:rPr>
          <w:rFonts w:ascii="Times New Roman" w:eastAsia="宋体" w:hAnsi="Times New Roman" w:hint="eastAsia"/>
          <w:color w:val="FF0000"/>
          <w:sz w:val="18"/>
          <w:szCs w:val="18"/>
        </w:rPr>
        <w:t>C</w:t>
      </w:r>
      <w:r w:rsidR="00AC0499" w:rsidRPr="009C0FF3">
        <w:rPr>
          <w:rFonts w:ascii="Times New Roman" w:eastAsia="宋体" w:hAnsi="Times New Roman" w:hint="eastAsia"/>
          <w:color w:val="FF0000"/>
          <w:sz w:val="18"/>
          <w:szCs w:val="18"/>
        </w:rPr>
        <w:t>）</w:t>
      </w:r>
    </w:p>
    <w:p w:rsidR="003E3CE1" w:rsidRPr="009C0FF3" w:rsidRDefault="00AC0499" w:rsidP="00AC0499">
      <w:pPr>
        <w:jc w:val="left"/>
        <w:rPr>
          <w:rFonts w:ascii="Times New Roman" w:eastAsia="宋体" w:hAnsi="Times New Roman"/>
          <w:color w:val="FF0000"/>
          <w:sz w:val="18"/>
          <w:szCs w:val="18"/>
        </w:rPr>
      </w:pPr>
      <w:r w:rsidRPr="009C0FF3">
        <w:rPr>
          <w:rFonts w:ascii="Times New Roman" w:eastAsia="宋体" w:hAnsi="Times New Roman"/>
          <w:color w:val="FF0000"/>
          <w:sz w:val="18"/>
          <w:szCs w:val="18"/>
        </w:rPr>
        <w:t>28</w:t>
      </w:r>
      <w:r w:rsidRPr="009C0FF3">
        <w:rPr>
          <w:rFonts w:ascii="Times New Roman" w:eastAsia="宋体" w:hAnsi="Times New Roman"/>
          <w:color w:val="FF0000"/>
          <w:sz w:val="18"/>
          <w:szCs w:val="18"/>
        </w:rPr>
        <w:t>．</w:t>
      </w:r>
      <w:r w:rsidRPr="009C0FF3">
        <w:rPr>
          <w:rFonts w:ascii="Times New Roman" w:eastAsia="宋体" w:hAnsi="Times New Roman"/>
          <w:color w:val="FF0000"/>
          <w:sz w:val="18"/>
          <w:szCs w:val="18"/>
        </w:rPr>
        <w:t>D    29</w:t>
      </w:r>
      <w:r w:rsidRPr="009C0FF3">
        <w:rPr>
          <w:rFonts w:ascii="Times New Roman" w:eastAsia="宋体" w:hAnsi="Times New Roman"/>
          <w:color w:val="FF0000"/>
          <w:sz w:val="18"/>
          <w:szCs w:val="18"/>
        </w:rPr>
        <w:t>．</w:t>
      </w:r>
      <w:r w:rsidRPr="009C0FF3">
        <w:rPr>
          <w:rFonts w:ascii="Times New Roman" w:eastAsia="宋体" w:hAnsi="Times New Roman"/>
          <w:color w:val="FF0000"/>
          <w:sz w:val="18"/>
          <w:szCs w:val="18"/>
        </w:rPr>
        <w:t>D    30</w:t>
      </w:r>
      <w:r w:rsidRPr="009C0FF3">
        <w:rPr>
          <w:rFonts w:ascii="Times New Roman" w:eastAsia="宋体" w:hAnsi="Times New Roman"/>
          <w:color w:val="FF0000"/>
          <w:sz w:val="18"/>
          <w:szCs w:val="18"/>
        </w:rPr>
        <w:t>．</w:t>
      </w:r>
      <w:r w:rsidRPr="009C0FF3">
        <w:rPr>
          <w:rFonts w:ascii="Times New Roman" w:eastAsia="宋体" w:hAnsi="Times New Roman"/>
          <w:color w:val="FF0000"/>
          <w:sz w:val="18"/>
          <w:szCs w:val="18"/>
        </w:rPr>
        <w:t>A</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这是一篇说明文。文章讲述了最近，一篇发表在《自然》杂志上的论文公布了一块化石的细节，研究它的人认为，这为我们提供了关于现代鸟类在进化史的最初阶段是什么样子的最早观点。这个化石被称为马斯特里赫特</w:t>
      </w:r>
      <w:r w:rsidRPr="00AC0499">
        <w:rPr>
          <w:rFonts w:ascii="Times New Roman" w:eastAsia="宋体" w:hAnsi="Times New Roman"/>
          <w:sz w:val="18"/>
          <w:szCs w:val="18"/>
        </w:rPr>
        <w:t>Asteriornis maastrichtensis</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．推理判断题。根据文章第二段</w:t>
      </w:r>
      <w:r w:rsidRPr="00AC0499">
        <w:rPr>
          <w:rFonts w:ascii="Times New Roman" w:eastAsia="宋体" w:hAnsi="Times New Roman"/>
          <w:sz w:val="18"/>
          <w:szCs w:val="18"/>
        </w:rPr>
        <w:t>“Recently a paper, published in Nature, has released the details of a fossil, which those studying it believe provides our earliest view of what modern birds were like during the initial stages of their evolutional history.(</w:t>
      </w:r>
      <w:r w:rsidRPr="00AC0499">
        <w:rPr>
          <w:rFonts w:ascii="Times New Roman" w:eastAsia="宋体" w:hAnsi="Times New Roman"/>
          <w:sz w:val="18"/>
          <w:szCs w:val="18"/>
        </w:rPr>
        <w:t>最近，一篇发表在《自然》杂志上的论文公布了一块化石的细节，研究它的人认为，这为我们提供了关于现代鸟类在进化史的最初阶段是什么样子的最早观点。</w:t>
      </w:r>
      <w:r w:rsidRPr="00AC0499">
        <w:rPr>
          <w:rFonts w:ascii="Times New Roman" w:eastAsia="宋体" w:hAnsi="Times New Roman"/>
          <w:sz w:val="18"/>
          <w:szCs w:val="18"/>
        </w:rPr>
        <w:t>)”</w:t>
      </w:r>
      <w:r w:rsidRPr="00AC0499">
        <w:rPr>
          <w:rFonts w:ascii="Times New Roman" w:eastAsia="宋体" w:hAnsi="Times New Roman"/>
          <w:sz w:val="18"/>
          <w:szCs w:val="18"/>
        </w:rPr>
        <w:t>可知，这块化石被认为是最古老的现代鸟类头骨。故选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．推理判断题。根据文章第四段</w:t>
      </w:r>
      <w:r w:rsidRPr="00AC0499">
        <w:rPr>
          <w:rFonts w:ascii="Times New Roman" w:eastAsia="宋体" w:hAnsi="Times New Roman"/>
          <w:sz w:val="18"/>
          <w:szCs w:val="18"/>
        </w:rPr>
        <w:t>“Asteriornis maastrichtensis does indeed turn out to be a member of the modern birds. Specifically, it is part of the Galloanserae, which includes both land fowl(</w:t>
      </w:r>
      <w:r w:rsidRPr="00AC0499">
        <w:rPr>
          <w:rFonts w:ascii="Times New Roman" w:eastAsia="宋体" w:hAnsi="Times New Roman"/>
          <w:sz w:val="18"/>
          <w:szCs w:val="18"/>
        </w:rPr>
        <w:t>家禽</w:t>
      </w:r>
      <w:r w:rsidRPr="00AC0499">
        <w:rPr>
          <w:rFonts w:ascii="Times New Roman" w:eastAsia="宋体" w:hAnsi="Times New Roman"/>
          <w:sz w:val="18"/>
          <w:szCs w:val="18"/>
        </w:rPr>
        <w:t xml:space="preserve">),such as chickens and its relatives, and modern waterfowl, like ducks and the like.( </w:t>
      </w:r>
      <w:r w:rsidRPr="00AC0499">
        <w:rPr>
          <w:rFonts w:ascii="Times New Roman" w:eastAsia="宋体" w:hAnsi="Times New Roman"/>
          <w:sz w:val="18"/>
          <w:szCs w:val="18"/>
        </w:rPr>
        <w:t>马斯特里赫特</w:t>
      </w:r>
      <w:r w:rsidRPr="00AC0499">
        <w:rPr>
          <w:rFonts w:ascii="Times New Roman" w:eastAsia="宋体" w:hAnsi="Times New Roman"/>
          <w:sz w:val="18"/>
          <w:szCs w:val="18"/>
        </w:rPr>
        <w:t>Asteriornis maastrichtensis</w:t>
      </w:r>
      <w:r w:rsidRPr="00AC0499">
        <w:rPr>
          <w:rFonts w:ascii="Times New Roman" w:eastAsia="宋体" w:hAnsi="Times New Roman"/>
          <w:sz w:val="18"/>
          <w:szCs w:val="18"/>
        </w:rPr>
        <w:t>确实是现代鸟类的一员。具体来说，它是加洛雁科的一部分，包括陆禽，如鸡及其近亲，和现代水禽，如鸭子等。</w:t>
      </w:r>
      <w:r w:rsidRPr="00AC0499">
        <w:rPr>
          <w:rFonts w:ascii="Times New Roman" w:eastAsia="宋体" w:hAnsi="Times New Roman"/>
          <w:sz w:val="18"/>
          <w:szCs w:val="18"/>
        </w:rPr>
        <w:t>)”</w:t>
      </w:r>
      <w:r w:rsidRPr="00AC0499">
        <w:rPr>
          <w:rFonts w:ascii="Times New Roman" w:eastAsia="宋体" w:hAnsi="Times New Roman"/>
          <w:sz w:val="18"/>
          <w:szCs w:val="18"/>
        </w:rPr>
        <w:t>可推知，</w:t>
      </w:r>
      <w:r w:rsidRPr="00AC0499">
        <w:rPr>
          <w:rFonts w:ascii="Times New Roman" w:eastAsia="宋体" w:hAnsi="Times New Roman"/>
          <w:sz w:val="18"/>
          <w:szCs w:val="18"/>
        </w:rPr>
        <w:t>Asteriornis maastrichtensis</w:t>
      </w:r>
      <w:r w:rsidRPr="00AC0499">
        <w:rPr>
          <w:rFonts w:ascii="Times New Roman" w:eastAsia="宋体" w:hAnsi="Times New Roman"/>
          <w:sz w:val="18"/>
          <w:szCs w:val="18"/>
        </w:rPr>
        <w:t>可能是现代鸡和鸭的共同祖先。故选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．推理判断题。根据文章最后一段</w:t>
      </w:r>
      <w:r w:rsidRPr="00AC0499">
        <w:rPr>
          <w:rFonts w:ascii="Times New Roman" w:eastAsia="宋体" w:hAnsi="Times New Roman"/>
          <w:sz w:val="18"/>
          <w:szCs w:val="18"/>
        </w:rPr>
        <w:t>“Asteriornis maastrichtensis shows that a single fossil can help to nail down previously uncertain dates.(</w:t>
      </w:r>
      <w:r w:rsidRPr="00AC0499">
        <w:rPr>
          <w:rFonts w:ascii="Times New Roman" w:eastAsia="宋体" w:hAnsi="Times New Roman"/>
          <w:sz w:val="18"/>
          <w:szCs w:val="18"/>
        </w:rPr>
        <w:t>马斯特里赫特</w:t>
      </w:r>
      <w:r w:rsidRPr="00AC0499">
        <w:rPr>
          <w:rFonts w:ascii="Times New Roman" w:eastAsia="宋体" w:hAnsi="Times New Roman"/>
          <w:sz w:val="18"/>
          <w:szCs w:val="18"/>
        </w:rPr>
        <w:t>Asteriornis maastrichtensis</w:t>
      </w:r>
      <w:r w:rsidRPr="00AC0499">
        <w:rPr>
          <w:rFonts w:ascii="Times New Roman" w:eastAsia="宋体" w:hAnsi="Times New Roman"/>
          <w:sz w:val="18"/>
          <w:szCs w:val="18"/>
        </w:rPr>
        <w:t>表明，一个化石可以帮助确定之前不确定的日期。</w:t>
      </w:r>
      <w:r w:rsidRPr="00AC0499">
        <w:rPr>
          <w:rFonts w:ascii="Times New Roman" w:eastAsia="宋体" w:hAnsi="Times New Roman"/>
          <w:sz w:val="18"/>
          <w:szCs w:val="18"/>
        </w:rPr>
        <w:t>)”</w:t>
      </w:r>
      <w:r w:rsidRPr="00AC0499">
        <w:rPr>
          <w:rFonts w:ascii="Times New Roman" w:eastAsia="宋体" w:hAnsi="Times New Roman"/>
          <w:sz w:val="18"/>
          <w:szCs w:val="18"/>
        </w:rPr>
        <w:t>可知，作者可能会同意化石提高了历史年代的准确性。故选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9C0FF3" w:rsidRDefault="009C0FF3" w:rsidP="00AC0499">
      <w:pPr>
        <w:rPr>
          <w:rFonts w:ascii="Times New Roman" w:eastAsia="宋体" w:hAnsi="Times New Roman"/>
          <w:color w:val="FF0000"/>
          <w:sz w:val="18"/>
          <w:szCs w:val="18"/>
        </w:rPr>
      </w:pPr>
      <w:r w:rsidRPr="009C0FF3">
        <w:rPr>
          <w:rFonts w:ascii="Times New Roman" w:eastAsia="宋体" w:hAnsi="Times New Roman" w:hint="eastAsia"/>
          <w:color w:val="FF0000"/>
          <w:sz w:val="18"/>
          <w:szCs w:val="18"/>
        </w:rPr>
        <w:t>练习</w:t>
      </w:r>
      <w:r w:rsidRPr="009C0FF3">
        <w:rPr>
          <w:rFonts w:ascii="Times New Roman" w:eastAsia="宋体" w:hAnsi="Times New Roman" w:hint="eastAsia"/>
          <w:color w:val="FF0000"/>
          <w:sz w:val="18"/>
          <w:szCs w:val="18"/>
        </w:rPr>
        <w:t>1</w:t>
      </w:r>
      <w:r w:rsidRPr="009C0FF3">
        <w:rPr>
          <w:rFonts w:ascii="Times New Roman" w:eastAsia="宋体" w:hAnsi="Times New Roman"/>
          <w:color w:val="FF0000"/>
          <w:sz w:val="18"/>
          <w:szCs w:val="18"/>
        </w:rPr>
        <w:t>4</w:t>
      </w:r>
      <w:r w:rsidR="00AC0499" w:rsidRPr="009C0FF3">
        <w:rPr>
          <w:rFonts w:ascii="Times New Roman" w:eastAsia="宋体" w:hAnsi="Times New Roman" w:hint="eastAsia"/>
          <w:color w:val="FF0000"/>
          <w:sz w:val="18"/>
          <w:szCs w:val="18"/>
        </w:rPr>
        <w:t>（</w:t>
      </w:r>
      <w:r w:rsidR="00AC0499" w:rsidRPr="009C0FF3">
        <w:rPr>
          <w:rFonts w:ascii="Times New Roman" w:eastAsia="宋体" w:hAnsi="Times New Roman" w:hint="eastAsia"/>
          <w:color w:val="FF0000"/>
          <w:sz w:val="18"/>
          <w:szCs w:val="18"/>
        </w:rPr>
        <w:t>2023</w:t>
      </w:r>
      <w:r w:rsidR="00AC0499" w:rsidRPr="009C0FF3">
        <w:rPr>
          <w:rFonts w:ascii="Times New Roman" w:eastAsia="宋体" w:hAnsi="Times New Roman" w:hint="eastAsia"/>
          <w:color w:val="FF0000"/>
          <w:sz w:val="18"/>
          <w:szCs w:val="18"/>
        </w:rPr>
        <w:t>通州期中</w:t>
      </w:r>
      <w:r w:rsidR="00AC0499" w:rsidRPr="009C0FF3">
        <w:rPr>
          <w:rFonts w:ascii="Times New Roman" w:eastAsia="宋体" w:hAnsi="Times New Roman" w:hint="eastAsia"/>
          <w:color w:val="FF0000"/>
          <w:sz w:val="18"/>
          <w:szCs w:val="18"/>
        </w:rPr>
        <w:t>D</w:t>
      </w:r>
      <w:r w:rsidR="00AC0499" w:rsidRPr="009C0FF3">
        <w:rPr>
          <w:rFonts w:ascii="Times New Roman" w:eastAsia="宋体" w:hAnsi="Times New Roman" w:hint="eastAsia"/>
          <w:color w:val="FF0000"/>
          <w:sz w:val="18"/>
          <w:szCs w:val="18"/>
        </w:rPr>
        <w:t>）</w:t>
      </w:r>
    </w:p>
    <w:p w:rsidR="003E3CE1" w:rsidRPr="009C0FF3" w:rsidRDefault="00AC0499" w:rsidP="00AC0499">
      <w:pPr>
        <w:textAlignment w:val="center"/>
        <w:rPr>
          <w:rFonts w:ascii="Times New Roman" w:eastAsia="宋体" w:hAnsi="Times New Roman"/>
          <w:color w:val="FF0000"/>
          <w:sz w:val="18"/>
          <w:szCs w:val="18"/>
        </w:rPr>
      </w:pPr>
      <w:r w:rsidRPr="009C0FF3">
        <w:rPr>
          <w:rFonts w:ascii="Times New Roman" w:eastAsia="宋体" w:hAnsi="Times New Roman"/>
          <w:color w:val="FF0000"/>
          <w:sz w:val="18"/>
          <w:szCs w:val="18"/>
        </w:rPr>
        <w:t>【答案】</w:t>
      </w:r>
      <w:r w:rsidRPr="009C0FF3">
        <w:rPr>
          <w:rFonts w:ascii="Times New Roman" w:eastAsia="宋体" w:hAnsi="Times New Roman"/>
          <w:color w:val="FF0000"/>
          <w:sz w:val="18"/>
          <w:szCs w:val="18"/>
        </w:rPr>
        <w:t>32. C    33. A    34.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这是一篇说明文。文章首先提出一个研究现状，即遗传学家对我们的</w:t>
      </w:r>
      <w:r w:rsidRPr="00AC0499">
        <w:rPr>
          <w:rFonts w:ascii="Times New Roman" w:eastAsia="宋体" w:hAnsi="Times New Roman" w:cs="Times New Roman"/>
          <w:color w:val="000000"/>
          <w:sz w:val="18"/>
          <w:szCs w:val="18"/>
        </w:rPr>
        <w:t>DNA</w:t>
      </w:r>
      <w:r w:rsidRPr="00AC0499">
        <w:rPr>
          <w:rFonts w:ascii="Times New Roman" w:eastAsia="宋体" w:hAnsi="Times New Roman" w:cs="宋体"/>
          <w:color w:val="000000"/>
          <w:sz w:val="18"/>
          <w:szCs w:val="18"/>
        </w:rPr>
        <w:t>的哪些部分与我们的面部外观有关知之甚少，随后通过一系列的研究结果得出结论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预测长相仍然是一个挑战。</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It seems rather obvious that facial characteristics are determined by our genes. But until recently geneticists(</w:t>
      </w:r>
      <w:r w:rsidRPr="00AC0499">
        <w:rPr>
          <w:rFonts w:ascii="Times New Roman" w:eastAsia="宋体" w:hAnsi="Times New Roman" w:cs="宋体"/>
          <w:color w:val="000000"/>
          <w:sz w:val="18"/>
          <w:szCs w:val="18"/>
        </w:rPr>
        <w:t>遗传学家</w:t>
      </w:r>
      <w:r w:rsidRPr="00AC0499">
        <w:rPr>
          <w:rFonts w:ascii="Times New Roman" w:eastAsia="宋体" w:hAnsi="Times New Roman" w:cs="Times New Roman"/>
          <w:color w:val="000000"/>
          <w:sz w:val="18"/>
          <w:szCs w:val="18"/>
        </w:rPr>
        <w:t>) had very little understanding of which parts of our DNA were linked to our facial appearance.(</w:t>
      </w:r>
      <w:r w:rsidRPr="00AC0499">
        <w:rPr>
          <w:rFonts w:ascii="Times New Roman" w:eastAsia="宋体" w:hAnsi="Times New Roman" w:cs="宋体"/>
          <w:color w:val="000000"/>
          <w:sz w:val="18"/>
          <w:szCs w:val="18"/>
        </w:rPr>
        <w:t>面部特征似乎很显然是由基因决定的。但直到最近，遗传学家对我们的</w:t>
      </w:r>
      <w:r w:rsidRPr="00AC0499">
        <w:rPr>
          <w:rFonts w:ascii="Times New Roman" w:eastAsia="宋体" w:hAnsi="Times New Roman" w:cs="Times New Roman"/>
          <w:color w:val="000000"/>
          <w:sz w:val="18"/>
          <w:szCs w:val="18"/>
        </w:rPr>
        <w:t>DNA</w:t>
      </w:r>
      <w:r w:rsidRPr="00AC0499">
        <w:rPr>
          <w:rFonts w:ascii="Times New Roman" w:eastAsia="宋体" w:hAnsi="Times New Roman" w:cs="宋体"/>
          <w:color w:val="000000"/>
          <w:sz w:val="18"/>
          <w:szCs w:val="18"/>
        </w:rPr>
        <w:t>的哪些部分与我们的面部外观有关知之甚少。</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可知，后文的研究是为了找到基因和面部特征之间的关联。故选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细节理解题。根据文章第五段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Your nose is the part that is most influenced by your genes.</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鼻子是受基因影响最大的部位。</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可知，鼻子被基因影响最大。故选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lastRenderedPageBreak/>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s="宋体"/>
          <w:color w:val="000000"/>
          <w:sz w:val="18"/>
          <w:szCs w:val="18"/>
        </w:rPr>
      </w:pPr>
      <w:r w:rsidRPr="00AC0499">
        <w:rPr>
          <w:rFonts w:ascii="Times New Roman" w:eastAsia="宋体" w:hAnsi="Times New Roman" w:cs="宋体"/>
          <w:color w:val="000000"/>
          <w:sz w:val="18"/>
          <w:szCs w:val="18"/>
        </w:rPr>
        <w:t>细节理解题。根据文章最后一段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Still, the knowledge of patients’ genetic information can be an invaluable tool in creating personalized treatment plans in fields like orthodontics or reconstructive surgery. For example, if someday doctors can use genetics to predict when a child’s jaw will hit its growth peak, it will help them decide the best time to intervene.(</w:t>
      </w:r>
      <w:r w:rsidRPr="00AC0499">
        <w:rPr>
          <w:rFonts w:ascii="Times New Roman" w:eastAsia="宋体" w:hAnsi="Times New Roman" w:cs="宋体"/>
          <w:color w:val="000000"/>
          <w:sz w:val="18"/>
          <w:szCs w:val="18"/>
        </w:rPr>
        <w:t>尽管如此，对患者基因信息的了解，对于在正畸或重建外科等领域制定个性化治疗计划来说，仍然是一个无价的工具。例如，如果有一天医生可以利用遗传学预测孩子的下巴何时会达到生长高峰，这将帮助他们决定干预的最佳时间。</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可知，遗传学可以帮助医生在病人年轻时重建下巴。故</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项正确。</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项为迷惑项，该段只提到遗传学可以帮助正畸制定个性化治疗，并不一定能提高正畸治疗的效果。根据文章倒数第二段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That’s because facial features are affected by other factors as well, such as age, diet, climate and sun exposure.(</w:t>
      </w:r>
      <w:r w:rsidRPr="00AC0499">
        <w:rPr>
          <w:rFonts w:ascii="Times New Roman" w:eastAsia="宋体" w:hAnsi="Times New Roman" w:cs="宋体"/>
          <w:color w:val="000000"/>
          <w:sz w:val="18"/>
          <w:szCs w:val="18"/>
        </w:rPr>
        <w:t>这是因为面部特征也会受到其他因素的影响，比如年龄、饮食、气候和日照。</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可知，面部特征收到各种因素影响，所以遗传学不能帮助人们改变脸型，排除</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项。根据文章倒数第二段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So, can someone take your DNA and construct an accurate image of your face? It’s unlikely. (</w:t>
      </w:r>
      <w:r w:rsidRPr="00AC0499">
        <w:rPr>
          <w:rFonts w:ascii="Times New Roman" w:eastAsia="宋体" w:hAnsi="Times New Roman" w:cs="宋体"/>
          <w:color w:val="000000"/>
          <w:sz w:val="18"/>
          <w:szCs w:val="18"/>
        </w:rPr>
        <w:t>那么，有人能提取你的</w:t>
      </w:r>
      <w:r w:rsidRPr="00AC0499">
        <w:rPr>
          <w:rFonts w:ascii="Times New Roman" w:eastAsia="宋体" w:hAnsi="Times New Roman" w:cs="Times New Roman"/>
          <w:color w:val="000000"/>
          <w:sz w:val="18"/>
          <w:szCs w:val="18"/>
        </w:rPr>
        <w:t>DNA</w:t>
      </w:r>
      <w:r w:rsidRPr="00AC0499">
        <w:rPr>
          <w:rFonts w:ascii="Times New Roman" w:eastAsia="宋体" w:hAnsi="Times New Roman" w:cs="宋体"/>
          <w:color w:val="000000"/>
          <w:sz w:val="18"/>
          <w:szCs w:val="18"/>
        </w:rPr>
        <w:t>并构建出你面部的精确图像吗？这几乎是不可能的。</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可知，研究结果并不可以帮助轻松预测面部外观，排除</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9C0FF3" w:rsidRPr="00AC0499" w:rsidRDefault="009C0FF3" w:rsidP="00AC0499">
      <w:pPr>
        <w:jc w:val="left"/>
        <w:textAlignment w:val="center"/>
        <w:rPr>
          <w:rFonts w:ascii="Times New Roman" w:eastAsia="宋体" w:hAnsi="Times New Roman"/>
          <w:color w:val="000000"/>
          <w:sz w:val="18"/>
          <w:szCs w:val="18"/>
        </w:rPr>
      </w:pPr>
    </w:p>
    <w:p w:rsidR="003E3CE1" w:rsidRPr="00AC0499" w:rsidRDefault="00AC0499" w:rsidP="00AC0499">
      <w:pPr>
        <w:rPr>
          <w:rFonts w:ascii="Times New Roman" w:eastAsia="宋体" w:hAnsi="Times New Roman"/>
          <w:sz w:val="18"/>
          <w:szCs w:val="18"/>
        </w:rPr>
      </w:pPr>
      <w:r w:rsidRPr="00AC0499">
        <w:rPr>
          <w:rFonts w:ascii="Times New Roman" w:eastAsia="宋体" w:hAnsi="Times New Roman" w:hint="eastAsia"/>
          <w:sz w:val="18"/>
          <w:szCs w:val="18"/>
        </w:rPr>
        <w:br w:type="page"/>
      </w:r>
    </w:p>
    <w:p w:rsidR="003E3CE1" w:rsidRPr="00AC0499" w:rsidRDefault="00AC0499" w:rsidP="00AC0499">
      <w:pPr>
        <w:pStyle w:val="3"/>
        <w:spacing w:line="240" w:lineRule="auto"/>
        <w:rPr>
          <w:rFonts w:ascii="Times New Roman" w:eastAsia="宋体" w:hAnsi="Times New Roman"/>
          <w:sz w:val="18"/>
          <w:szCs w:val="18"/>
        </w:rPr>
      </w:pPr>
      <w:bookmarkStart w:id="4" w:name="_Toc28309"/>
      <w:r w:rsidRPr="002A1D7B">
        <w:rPr>
          <w:rFonts w:ascii="Times New Roman" w:eastAsia="宋体" w:hAnsi="Times New Roman" w:hint="eastAsia"/>
          <w:sz w:val="18"/>
          <w:szCs w:val="18"/>
          <w:highlight w:val="yellow"/>
        </w:rPr>
        <w:lastRenderedPageBreak/>
        <w:t>题组三</w:t>
      </w:r>
      <w:r w:rsidRPr="002A1D7B">
        <w:rPr>
          <w:rFonts w:ascii="Times New Roman" w:eastAsia="宋体" w:hAnsi="Times New Roman" w:hint="eastAsia"/>
          <w:sz w:val="18"/>
          <w:szCs w:val="18"/>
          <w:highlight w:val="yellow"/>
        </w:rPr>
        <w:t xml:space="preserve"> </w:t>
      </w:r>
      <w:r w:rsidRPr="002A1D7B">
        <w:rPr>
          <w:rFonts w:ascii="Times New Roman" w:eastAsia="宋体" w:hAnsi="Times New Roman" w:hint="eastAsia"/>
          <w:sz w:val="18"/>
          <w:szCs w:val="18"/>
          <w:highlight w:val="yellow"/>
        </w:rPr>
        <w:t>正话反说</w:t>
      </w:r>
      <w:bookmarkEnd w:id="4"/>
    </w:p>
    <w:p w:rsidR="003E3CE1" w:rsidRPr="002A1D7B" w:rsidRDefault="002A1D7B" w:rsidP="00AC0499">
      <w:pPr>
        <w:rPr>
          <w:rFonts w:ascii="Times New Roman" w:eastAsia="宋体" w:hAnsi="Times New Roman"/>
          <w:color w:val="FF0000"/>
          <w:sz w:val="18"/>
          <w:szCs w:val="18"/>
        </w:rPr>
      </w:pPr>
      <w:r w:rsidRPr="002A1D7B">
        <w:rPr>
          <w:rFonts w:ascii="Times New Roman" w:eastAsia="宋体" w:hAnsi="Times New Roman" w:hint="eastAsia"/>
          <w:color w:val="FF0000"/>
          <w:sz w:val="18"/>
          <w:szCs w:val="18"/>
        </w:rPr>
        <w:t>练习</w:t>
      </w:r>
      <w:r w:rsidRPr="002A1D7B">
        <w:rPr>
          <w:rFonts w:ascii="Times New Roman" w:eastAsia="宋体" w:hAnsi="Times New Roman" w:hint="eastAsia"/>
          <w:color w:val="FF0000"/>
          <w:sz w:val="18"/>
          <w:szCs w:val="18"/>
        </w:rPr>
        <w:t>1</w:t>
      </w:r>
      <w:r w:rsidR="00AC0499" w:rsidRPr="002A1D7B">
        <w:rPr>
          <w:rFonts w:ascii="Times New Roman" w:eastAsia="宋体" w:hAnsi="Times New Roman" w:hint="eastAsia"/>
          <w:color w:val="FF0000"/>
          <w:sz w:val="18"/>
          <w:szCs w:val="18"/>
        </w:rPr>
        <w:t>（</w:t>
      </w:r>
      <w:r w:rsidR="00AC0499" w:rsidRPr="002A1D7B">
        <w:rPr>
          <w:rFonts w:ascii="Times New Roman" w:eastAsia="宋体" w:hAnsi="Times New Roman" w:hint="eastAsia"/>
          <w:color w:val="FF0000"/>
          <w:sz w:val="18"/>
          <w:szCs w:val="18"/>
        </w:rPr>
        <w:t>2023</w:t>
      </w:r>
      <w:r w:rsidR="00AC0499" w:rsidRPr="002A1D7B">
        <w:rPr>
          <w:rFonts w:ascii="Times New Roman" w:eastAsia="宋体" w:hAnsi="Times New Roman" w:hint="eastAsia"/>
          <w:color w:val="FF0000"/>
          <w:sz w:val="18"/>
          <w:szCs w:val="18"/>
        </w:rPr>
        <w:t>昌平二模</w:t>
      </w:r>
      <w:r w:rsidR="00AC0499" w:rsidRPr="002A1D7B">
        <w:rPr>
          <w:rFonts w:ascii="Times New Roman" w:eastAsia="宋体" w:hAnsi="Times New Roman" w:hint="eastAsia"/>
          <w:color w:val="FF0000"/>
          <w:sz w:val="18"/>
          <w:szCs w:val="18"/>
        </w:rPr>
        <w:t>D</w:t>
      </w:r>
      <w:r w:rsidR="00AC0499" w:rsidRPr="002A1D7B">
        <w:rPr>
          <w:rFonts w:ascii="Times New Roman" w:eastAsia="宋体" w:hAnsi="Times New Roman" w:hint="eastAsia"/>
          <w:color w:val="FF0000"/>
          <w:sz w:val="18"/>
          <w:szCs w:val="18"/>
        </w:rPr>
        <w:t>）</w:t>
      </w:r>
    </w:p>
    <w:p w:rsidR="003E3CE1" w:rsidRPr="002A1D7B" w:rsidRDefault="00AC0499" w:rsidP="00AC0499">
      <w:pPr>
        <w:shd w:val="clear" w:color="auto" w:fill="FFFFFF"/>
        <w:jc w:val="left"/>
        <w:textAlignment w:val="center"/>
        <w:rPr>
          <w:rFonts w:ascii="Times New Roman" w:eastAsia="宋体" w:hAnsi="Times New Roman"/>
          <w:color w:val="FF0000"/>
          <w:sz w:val="18"/>
          <w:szCs w:val="18"/>
        </w:rPr>
      </w:pPr>
      <w:r w:rsidRPr="002A1D7B">
        <w:rPr>
          <w:rFonts w:ascii="Times New Roman" w:eastAsia="宋体" w:hAnsi="Times New Roman"/>
          <w:color w:val="FF0000"/>
          <w:sz w:val="18"/>
          <w:szCs w:val="18"/>
        </w:rPr>
        <w:t>31</w:t>
      </w:r>
      <w:r w:rsidRPr="002A1D7B">
        <w:rPr>
          <w:rFonts w:ascii="Times New Roman" w:eastAsia="宋体" w:hAnsi="Times New Roman"/>
          <w:color w:val="FF0000"/>
          <w:sz w:val="18"/>
          <w:szCs w:val="18"/>
        </w:rPr>
        <w:t>．</w:t>
      </w:r>
      <w:r w:rsidRPr="002A1D7B">
        <w:rPr>
          <w:rFonts w:ascii="Times New Roman" w:eastAsia="宋体" w:hAnsi="Times New Roman"/>
          <w:color w:val="FF0000"/>
          <w:sz w:val="18"/>
          <w:szCs w:val="18"/>
        </w:rPr>
        <w:t>B    32</w:t>
      </w:r>
      <w:r w:rsidRPr="002A1D7B">
        <w:rPr>
          <w:rFonts w:ascii="Times New Roman" w:eastAsia="宋体" w:hAnsi="Times New Roman"/>
          <w:color w:val="FF0000"/>
          <w:sz w:val="18"/>
          <w:szCs w:val="18"/>
        </w:rPr>
        <w:t>．</w:t>
      </w:r>
      <w:r w:rsidRPr="002A1D7B">
        <w:rPr>
          <w:rFonts w:ascii="Times New Roman" w:eastAsia="宋体" w:hAnsi="Times New Roman"/>
          <w:color w:val="FF0000"/>
          <w:sz w:val="18"/>
          <w:szCs w:val="18"/>
        </w:rPr>
        <w:t>C    33</w:t>
      </w:r>
      <w:r w:rsidRPr="002A1D7B">
        <w:rPr>
          <w:rFonts w:ascii="Times New Roman" w:eastAsia="宋体" w:hAnsi="Times New Roman"/>
          <w:color w:val="FF0000"/>
          <w:sz w:val="18"/>
          <w:szCs w:val="18"/>
        </w:rPr>
        <w:t>．</w:t>
      </w:r>
      <w:r w:rsidRPr="002A1D7B">
        <w:rPr>
          <w:rFonts w:ascii="Times New Roman" w:eastAsia="宋体" w:hAnsi="Times New Roman"/>
          <w:color w:val="FF0000"/>
          <w:sz w:val="18"/>
          <w:szCs w:val="18"/>
        </w:rPr>
        <w:t>B    34</w:t>
      </w:r>
      <w:r w:rsidRPr="002A1D7B">
        <w:rPr>
          <w:rFonts w:ascii="Times New Roman" w:eastAsia="宋体" w:hAnsi="Times New Roman"/>
          <w:color w:val="FF0000"/>
          <w:sz w:val="18"/>
          <w:szCs w:val="18"/>
        </w:rPr>
        <w:t>．</w:t>
      </w:r>
      <w:r w:rsidRPr="002A1D7B">
        <w:rPr>
          <w:rFonts w:ascii="Times New Roman" w:eastAsia="宋体" w:hAnsi="Times New Roman"/>
          <w:color w:val="FF0000"/>
          <w:sz w:val="18"/>
          <w:szCs w:val="18"/>
        </w:rPr>
        <w:t>A</w:t>
      </w:r>
    </w:p>
    <w:p w:rsidR="003E3CE1" w:rsidRPr="00AC0499" w:rsidRDefault="003E3CE1" w:rsidP="00AC0499">
      <w:pPr>
        <w:rPr>
          <w:rFonts w:ascii="Times New Roman" w:eastAsia="宋体" w:hAnsi="Times New Roman"/>
          <w:sz w:val="18"/>
          <w:szCs w:val="18"/>
        </w:rPr>
      </w:pPr>
    </w:p>
    <w:p w:rsidR="003E3CE1" w:rsidRPr="002A1D7B" w:rsidRDefault="002A1D7B" w:rsidP="00AC0499">
      <w:pPr>
        <w:rPr>
          <w:rFonts w:ascii="Times New Roman" w:eastAsia="宋体" w:hAnsi="Times New Roman"/>
          <w:color w:val="FF0000"/>
          <w:sz w:val="18"/>
          <w:szCs w:val="18"/>
        </w:rPr>
      </w:pPr>
      <w:r w:rsidRPr="002A1D7B">
        <w:rPr>
          <w:rFonts w:ascii="Times New Roman" w:eastAsia="宋体" w:hAnsi="Times New Roman" w:hint="eastAsia"/>
          <w:color w:val="FF0000"/>
          <w:sz w:val="18"/>
          <w:szCs w:val="18"/>
        </w:rPr>
        <w:t>练习</w:t>
      </w:r>
      <w:r w:rsidRPr="002A1D7B">
        <w:rPr>
          <w:rFonts w:ascii="Times New Roman" w:eastAsia="宋体" w:hAnsi="Times New Roman"/>
          <w:color w:val="FF0000"/>
          <w:sz w:val="18"/>
          <w:szCs w:val="18"/>
        </w:rPr>
        <w:t>2</w:t>
      </w:r>
      <w:r w:rsidR="00AC0499" w:rsidRPr="002A1D7B">
        <w:rPr>
          <w:rFonts w:ascii="Times New Roman" w:eastAsia="宋体" w:hAnsi="Times New Roman" w:hint="eastAsia"/>
          <w:color w:val="FF0000"/>
          <w:sz w:val="18"/>
          <w:szCs w:val="18"/>
        </w:rPr>
        <w:t>（</w:t>
      </w:r>
      <w:r w:rsidR="00AC0499" w:rsidRPr="002A1D7B">
        <w:rPr>
          <w:rFonts w:ascii="Times New Roman" w:eastAsia="宋体" w:hAnsi="Times New Roman" w:hint="eastAsia"/>
          <w:color w:val="FF0000"/>
          <w:sz w:val="18"/>
          <w:szCs w:val="18"/>
        </w:rPr>
        <w:t>2023</w:t>
      </w:r>
      <w:r w:rsidR="00AC0499" w:rsidRPr="002A1D7B">
        <w:rPr>
          <w:rFonts w:ascii="Times New Roman" w:eastAsia="宋体" w:hAnsi="Times New Roman" w:hint="eastAsia"/>
          <w:color w:val="FF0000"/>
          <w:sz w:val="18"/>
          <w:szCs w:val="18"/>
        </w:rPr>
        <w:t>东城期末</w:t>
      </w:r>
      <w:r w:rsidR="00AC0499" w:rsidRPr="002A1D7B">
        <w:rPr>
          <w:rFonts w:ascii="Times New Roman" w:eastAsia="宋体" w:hAnsi="Times New Roman" w:hint="eastAsia"/>
          <w:color w:val="FF0000"/>
          <w:sz w:val="18"/>
          <w:szCs w:val="18"/>
        </w:rPr>
        <w:t>D</w:t>
      </w:r>
      <w:r w:rsidR="00AC0499" w:rsidRPr="002A1D7B">
        <w:rPr>
          <w:rFonts w:ascii="Times New Roman" w:eastAsia="宋体" w:hAnsi="Times New Roman" w:hint="eastAsia"/>
          <w:color w:val="FF0000"/>
          <w:sz w:val="18"/>
          <w:szCs w:val="18"/>
        </w:rPr>
        <w:t>）</w:t>
      </w:r>
    </w:p>
    <w:p w:rsidR="003E3CE1" w:rsidRPr="002A1D7B" w:rsidRDefault="00AC0499" w:rsidP="00AC0499">
      <w:pPr>
        <w:jc w:val="left"/>
        <w:textAlignment w:val="center"/>
        <w:rPr>
          <w:rFonts w:ascii="Times New Roman" w:eastAsia="宋体" w:hAnsi="Times New Roman" w:cs="Times New Roman"/>
          <w:color w:val="FF0000"/>
          <w:sz w:val="18"/>
          <w:szCs w:val="18"/>
        </w:rPr>
      </w:pPr>
      <w:r w:rsidRPr="002A1D7B">
        <w:rPr>
          <w:rFonts w:ascii="Times New Roman" w:eastAsia="宋体" w:hAnsi="Times New Roman" w:cs="Times New Roman"/>
          <w:color w:val="FF0000"/>
          <w:sz w:val="18"/>
          <w:szCs w:val="18"/>
        </w:rPr>
        <w:t>【答案】</w:t>
      </w:r>
      <w:r w:rsidRPr="002A1D7B">
        <w:rPr>
          <w:rFonts w:ascii="Times New Roman" w:eastAsia="宋体" w:hAnsi="Times New Roman" w:cs="Times New Roman"/>
          <w:color w:val="FF0000"/>
          <w:sz w:val="18"/>
          <w:szCs w:val="18"/>
        </w:rPr>
        <w:t>31. B    32. A    33. B    34. A</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【解析】</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【导语】本文是一篇说明文。文章主要讲述了现在社会中不光有企业致力于让世界变得更美好、更环保，也有一些公司夸大效果、编造数据，试图用环保理念掩盖其黑暗的动机。</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31</w:t>
      </w:r>
      <w:r w:rsidRPr="00AC0499">
        <w:rPr>
          <w:rFonts w:ascii="Times New Roman" w:eastAsia="宋体" w:hAnsi="Times New Roman" w:cs="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推理判断题。根据文章第一段</w:t>
      </w:r>
      <w:r w:rsidRPr="00AC0499">
        <w:rPr>
          <w:rFonts w:ascii="Times New Roman" w:eastAsia="宋体" w:hAnsi="Times New Roman" w:cs="Times New Roman"/>
          <w:color w:val="000000"/>
          <w:sz w:val="18"/>
          <w:szCs w:val="18"/>
        </w:rPr>
        <w:t>“Hardly a day goes by without a company telling us in its beautifully crafted advertising how much it contributes to the environment on our behalf.  Flowers grow out of power-station chimneys; SUVs are presented in natural habitats; oil companies use sunny, friendly logos and promise cleaner technologies- although, in fact, they fail to make enough investment in renewable or alternative energy sources.(</w:t>
      </w:r>
      <w:r w:rsidRPr="00AC0499">
        <w:rPr>
          <w:rFonts w:ascii="Times New Roman" w:eastAsia="宋体" w:hAnsi="Times New Roman" w:cs="Times New Roman"/>
          <w:color w:val="000000"/>
          <w:sz w:val="18"/>
          <w:szCs w:val="18"/>
        </w:rPr>
        <w:t>几乎每天都有公司在精心制作的广告中告诉我们，他们为我们的环境做出了多大的贡献。发电厂的烟囱里会长出花朵；</w:t>
      </w:r>
      <w:r w:rsidRPr="00AC0499">
        <w:rPr>
          <w:rFonts w:ascii="Times New Roman" w:eastAsia="宋体" w:hAnsi="Times New Roman" w:cs="Times New Roman"/>
          <w:color w:val="000000"/>
          <w:sz w:val="18"/>
          <w:szCs w:val="18"/>
        </w:rPr>
        <w:t>SUV</w:t>
      </w:r>
      <w:r w:rsidRPr="00AC0499">
        <w:rPr>
          <w:rFonts w:ascii="Times New Roman" w:eastAsia="宋体" w:hAnsi="Times New Roman" w:cs="Times New Roman"/>
          <w:color w:val="000000"/>
          <w:sz w:val="18"/>
          <w:szCs w:val="18"/>
        </w:rPr>
        <w:t>出现在自然栖息地；石油公司使用阳光、友好的标志，并承诺使用更清洁的技术</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尽管事实上，他们没有在可再生能源或替代能源上投入足够的资金。</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中，作者举例说明现状，即很多高污染公司会利用广告试图向外界表达自己绿色、环保的生产经营理念，而实际上却并没有真正做到环保。由此可以推测出，所以对于这些公司来说，假装自己环保只是一种打广告的营销手段。故选</w:t>
      </w:r>
      <w:r w:rsidRPr="00AC0499">
        <w:rPr>
          <w:rFonts w:ascii="Times New Roman" w:eastAsia="宋体" w:hAnsi="Times New Roman" w:cs="Times New Roman"/>
          <w:color w:val="000000"/>
          <w:sz w:val="18"/>
          <w:szCs w:val="18"/>
        </w:rPr>
        <w:t>B</w:t>
      </w:r>
      <w:r w:rsidRPr="00AC0499">
        <w:rPr>
          <w:rFonts w:ascii="Times New Roman" w:eastAsia="宋体" w:hAnsi="Times New Roman" w:cs="Times New Roman"/>
          <w:color w:val="000000"/>
          <w:sz w:val="18"/>
          <w:szCs w:val="18"/>
        </w:rPr>
        <w:t>项。</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32</w:t>
      </w:r>
      <w:r w:rsidRPr="00AC0499">
        <w:rPr>
          <w:rFonts w:ascii="Times New Roman" w:eastAsia="宋体" w:hAnsi="Times New Roman" w:cs="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词义猜测题。根据文章第三段</w:t>
      </w:r>
      <w:r w:rsidRPr="00AC0499">
        <w:rPr>
          <w:rFonts w:ascii="Times New Roman" w:eastAsia="宋体" w:hAnsi="Times New Roman" w:cs="Times New Roman"/>
          <w:color w:val="000000"/>
          <w:sz w:val="18"/>
          <w:szCs w:val="18"/>
        </w:rPr>
        <w:t>“At best, such greenwashing pushes the fact to its limits; at worst, it helps conceal deception.(</w:t>
      </w:r>
      <w:r w:rsidRPr="00AC0499">
        <w:rPr>
          <w:rFonts w:ascii="Times New Roman" w:eastAsia="宋体" w:hAnsi="Times New Roman" w:cs="Times New Roman"/>
          <w:color w:val="000000"/>
          <w:sz w:val="18"/>
          <w:szCs w:val="18"/>
        </w:rPr>
        <w:t>充其量，这种</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洗绿</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将事实推到了极限；在最坏的情况下，它有助于掩盖欺骗。</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，分析句子成分可知，</w:t>
      </w:r>
      <w:r w:rsidRPr="00AC0499">
        <w:rPr>
          <w:rFonts w:ascii="Times New Roman" w:eastAsia="宋体" w:hAnsi="Times New Roman" w:cs="Times New Roman"/>
          <w:color w:val="000000"/>
          <w:sz w:val="18"/>
          <w:szCs w:val="18"/>
        </w:rPr>
        <w:t>it</w:t>
      </w:r>
      <w:r w:rsidRPr="00AC0499">
        <w:rPr>
          <w:rFonts w:ascii="Times New Roman" w:eastAsia="宋体" w:hAnsi="Times New Roman" w:cs="Times New Roman"/>
          <w:color w:val="000000"/>
          <w:sz w:val="18"/>
          <w:szCs w:val="18"/>
        </w:rPr>
        <w:t>指的是上文提到的</w:t>
      </w:r>
      <w:r w:rsidRPr="00AC0499">
        <w:rPr>
          <w:rFonts w:ascii="Times New Roman" w:eastAsia="宋体" w:hAnsi="Times New Roman" w:cs="Times New Roman"/>
          <w:color w:val="000000"/>
          <w:sz w:val="18"/>
          <w:szCs w:val="18"/>
        </w:rPr>
        <w:t>greenwashing</w:t>
      </w:r>
      <w:r w:rsidRPr="00AC0499">
        <w:rPr>
          <w:rFonts w:ascii="Times New Roman" w:eastAsia="宋体" w:hAnsi="Times New Roman" w:cs="Times New Roman"/>
          <w:color w:val="000000"/>
          <w:sz w:val="18"/>
          <w:szCs w:val="18"/>
        </w:rPr>
        <w:t>这个现象；上文</w:t>
      </w:r>
      <w:r w:rsidRPr="00AC0499">
        <w:rPr>
          <w:rFonts w:ascii="Times New Roman" w:eastAsia="宋体" w:hAnsi="Times New Roman" w:cs="Times New Roman"/>
          <w:color w:val="000000"/>
          <w:sz w:val="18"/>
          <w:szCs w:val="18"/>
        </w:rPr>
        <w:t>“Their message is “buy our products and you will end global warming, improve air quality and save the oceans”.(</w:t>
      </w:r>
      <w:r w:rsidRPr="00AC0499">
        <w:rPr>
          <w:rFonts w:ascii="Times New Roman" w:eastAsia="宋体" w:hAnsi="Times New Roman" w:cs="Times New Roman"/>
          <w:color w:val="000000"/>
          <w:sz w:val="18"/>
          <w:szCs w:val="18"/>
        </w:rPr>
        <w:t>他们传递的信息是</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购买我们的产品，你就能结束全球变暖，改善空气质量，拯救海洋</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中，作者再次举例说明一些公司</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声称</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自己是环保企业，宣传虚假信息，欺骗消费者，而购买这些产品并不能结束全球变暖、改善空气质量，这些企业只不过是想利益最大化，吸引更多的顾客以谋取更多的利益；所以</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洗绿</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这件事情能够帮助这些企业隐藏他们的真实想法，即隐瞒真相。故选</w:t>
      </w:r>
      <w:r w:rsidRPr="00AC0499">
        <w:rPr>
          <w:rFonts w:ascii="Times New Roman" w:eastAsia="宋体" w:hAnsi="Times New Roman" w:cs="Times New Roman"/>
          <w:color w:val="000000"/>
          <w:sz w:val="18"/>
          <w:szCs w:val="18"/>
        </w:rPr>
        <w:t>A</w:t>
      </w:r>
      <w:r w:rsidRPr="00AC0499">
        <w:rPr>
          <w:rFonts w:ascii="Times New Roman" w:eastAsia="宋体" w:hAnsi="Times New Roman" w:cs="Times New Roman"/>
          <w:color w:val="000000"/>
          <w:sz w:val="18"/>
          <w:szCs w:val="18"/>
        </w:rPr>
        <w:t>项。</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33</w:t>
      </w:r>
      <w:r w:rsidRPr="00AC0499">
        <w:rPr>
          <w:rFonts w:ascii="Times New Roman" w:eastAsia="宋体" w:hAnsi="Times New Roman" w:cs="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推理判断题。根据文章第四段第二句</w:t>
      </w:r>
      <w:r w:rsidRPr="00AC0499">
        <w:rPr>
          <w:rFonts w:ascii="Times New Roman" w:eastAsia="宋体" w:hAnsi="Times New Roman" w:cs="Times New Roman"/>
          <w:color w:val="000000"/>
          <w:sz w:val="18"/>
          <w:szCs w:val="18"/>
        </w:rPr>
        <w:t>“Few of them are truly well-equipped to make informed decisions about what is true.(</w:t>
      </w:r>
      <w:r w:rsidRPr="00AC0499">
        <w:rPr>
          <w:rFonts w:ascii="Times New Roman" w:eastAsia="宋体" w:hAnsi="Times New Roman" w:cs="Times New Roman"/>
          <w:color w:val="000000"/>
          <w:sz w:val="18"/>
          <w:szCs w:val="18"/>
        </w:rPr>
        <w:t>他们中很少有人能真正有准备地对真相做出明智的判断和决定。</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可知，他们很少有人做出明智的判断，是否具有法知识无法推断。故</w:t>
      </w:r>
      <w:r w:rsidRPr="00AC0499">
        <w:rPr>
          <w:rFonts w:ascii="Times New Roman" w:eastAsia="宋体" w:hAnsi="Times New Roman" w:cs="Times New Roman"/>
          <w:color w:val="000000"/>
          <w:sz w:val="18"/>
          <w:szCs w:val="18"/>
        </w:rPr>
        <w:t>D</w:t>
      </w:r>
      <w:r w:rsidRPr="00AC0499">
        <w:rPr>
          <w:rFonts w:ascii="Times New Roman" w:eastAsia="宋体" w:hAnsi="Times New Roman" w:cs="Times New Roman"/>
          <w:color w:val="000000"/>
          <w:sz w:val="18"/>
          <w:szCs w:val="18"/>
        </w:rPr>
        <w:t>选项：</w:t>
      </w:r>
      <w:r w:rsidRPr="00AC0499">
        <w:rPr>
          <w:rFonts w:ascii="Times New Roman" w:eastAsia="宋体" w:hAnsi="Times New Roman" w:cs="Times New Roman"/>
          <w:color w:val="000000"/>
          <w:sz w:val="18"/>
          <w:szCs w:val="18"/>
        </w:rPr>
        <w:t>They tend to make sensible decisions.(</w:t>
      </w:r>
      <w:r w:rsidRPr="00AC0499">
        <w:rPr>
          <w:rFonts w:ascii="Times New Roman" w:eastAsia="宋体" w:hAnsi="Times New Roman" w:cs="Times New Roman"/>
          <w:color w:val="000000"/>
          <w:sz w:val="18"/>
          <w:szCs w:val="18"/>
        </w:rPr>
        <w:t>他们倾向于做出明智的决定。</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错误；</w:t>
      </w:r>
      <w:r w:rsidRPr="00AC0499">
        <w:rPr>
          <w:rFonts w:ascii="Times New Roman" w:eastAsia="宋体" w:hAnsi="Times New Roman" w:cs="Times New Roman"/>
          <w:color w:val="000000"/>
          <w:sz w:val="18"/>
          <w:szCs w:val="18"/>
        </w:rPr>
        <w:t>A</w:t>
      </w:r>
      <w:r w:rsidRPr="00AC0499">
        <w:rPr>
          <w:rFonts w:ascii="Times New Roman" w:eastAsia="宋体" w:hAnsi="Times New Roman" w:cs="Times New Roman"/>
          <w:color w:val="000000"/>
          <w:sz w:val="18"/>
          <w:szCs w:val="18"/>
        </w:rPr>
        <w:t>选项：</w:t>
      </w:r>
      <w:r w:rsidRPr="00AC0499">
        <w:rPr>
          <w:rFonts w:ascii="Times New Roman" w:eastAsia="宋体" w:hAnsi="Times New Roman" w:cs="Times New Roman"/>
          <w:color w:val="000000"/>
          <w:sz w:val="18"/>
          <w:szCs w:val="18"/>
        </w:rPr>
        <w:t>They are lacking in legal knowledge.</w:t>
      </w:r>
      <w:r w:rsidRPr="00AC0499">
        <w:rPr>
          <w:rFonts w:ascii="Times New Roman" w:eastAsia="宋体" w:hAnsi="Times New Roman" w:cs="Times New Roman"/>
          <w:color w:val="000000"/>
          <w:sz w:val="18"/>
          <w:szCs w:val="18"/>
        </w:rPr>
        <w:t>（他们缺乏法律知识。）错误。根据</w:t>
      </w:r>
      <w:r w:rsidRPr="00AC0499">
        <w:rPr>
          <w:rFonts w:ascii="Times New Roman" w:eastAsia="宋体" w:hAnsi="Times New Roman" w:cs="Times New Roman"/>
          <w:color w:val="000000"/>
          <w:sz w:val="18"/>
          <w:szCs w:val="18"/>
        </w:rPr>
        <w:t>“Consumer groups can punish the greenwashing companies.</w:t>
      </w:r>
      <w:r w:rsidRPr="00AC0499">
        <w:rPr>
          <w:rFonts w:ascii="Times New Roman" w:eastAsia="宋体" w:hAnsi="Times New Roman" w:cs="Times New Roman"/>
          <w:color w:val="000000"/>
          <w:sz w:val="18"/>
          <w:szCs w:val="18"/>
        </w:rPr>
        <w:t>（消费者团体可以惩罚环保公司。）可知，消费者团体是支持真正的环保的。文中无法推断出大部分消费者质疑消费者团体</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故</w:t>
      </w:r>
      <w:r w:rsidRPr="00AC0499">
        <w:rPr>
          <w:rFonts w:ascii="Times New Roman" w:eastAsia="宋体" w:hAnsi="Times New Roman" w:cs="Times New Roman"/>
          <w:color w:val="000000"/>
          <w:sz w:val="18"/>
          <w:szCs w:val="18"/>
        </w:rPr>
        <w:t>C</w:t>
      </w:r>
      <w:r w:rsidRPr="00AC0499">
        <w:rPr>
          <w:rFonts w:ascii="Times New Roman" w:eastAsia="宋体" w:hAnsi="Times New Roman" w:cs="Times New Roman"/>
          <w:color w:val="000000"/>
          <w:sz w:val="18"/>
          <w:szCs w:val="18"/>
        </w:rPr>
        <w:t>选项错误。根据</w:t>
      </w:r>
      <w:r w:rsidRPr="00AC0499">
        <w:rPr>
          <w:rFonts w:ascii="Times New Roman" w:eastAsia="宋体" w:hAnsi="Times New Roman" w:cs="Times New Roman"/>
          <w:color w:val="000000"/>
          <w:sz w:val="18"/>
          <w:szCs w:val="18"/>
        </w:rPr>
        <w:t>“Greenwashing is only possible because consumers often believe what they are being told-why else would companies do it?</w:t>
      </w:r>
      <w:r w:rsidRPr="00AC0499">
        <w:rPr>
          <w:rFonts w:ascii="Times New Roman" w:eastAsia="宋体" w:hAnsi="Times New Roman" w:cs="Times New Roman"/>
          <w:color w:val="000000"/>
          <w:sz w:val="18"/>
          <w:szCs w:val="18"/>
        </w:rPr>
        <w:t>（漂绿之所以成为可能，是因为消费者经常相信别人告诉他们的，否则公司为什么会这样做？）</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可知，消费者相信广告公司的漂绿行为，助长了公司的虚假环保的行为。故</w:t>
      </w:r>
      <w:r w:rsidRPr="00AC0499">
        <w:rPr>
          <w:rFonts w:ascii="Times New Roman" w:eastAsia="宋体" w:hAnsi="Times New Roman" w:cs="Times New Roman"/>
          <w:color w:val="000000"/>
          <w:sz w:val="18"/>
          <w:szCs w:val="18"/>
        </w:rPr>
        <w:t>B</w:t>
      </w:r>
      <w:r w:rsidRPr="00AC0499">
        <w:rPr>
          <w:rFonts w:ascii="Times New Roman" w:eastAsia="宋体" w:hAnsi="Times New Roman" w:cs="Times New Roman"/>
          <w:color w:val="000000"/>
          <w:sz w:val="18"/>
          <w:szCs w:val="18"/>
        </w:rPr>
        <w:t>选项：</w:t>
      </w:r>
      <w:r w:rsidRPr="00AC0499">
        <w:rPr>
          <w:rFonts w:ascii="Times New Roman" w:eastAsia="宋体" w:hAnsi="Times New Roman" w:cs="Times New Roman"/>
          <w:color w:val="000000"/>
          <w:sz w:val="18"/>
          <w:szCs w:val="18"/>
        </w:rPr>
        <w:t>They have encouraged greenwashing.</w:t>
      </w:r>
      <w:r w:rsidRPr="00AC0499">
        <w:rPr>
          <w:rFonts w:ascii="Times New Roman" w:eastAsia="宋体" w:hAnsi="Times New Roman" w:cs="Times New Roman"/>
          <w:color w:val="000000"/>
          <w:sz w:val="18"/>
          <w:szCs w:val="18"/>
        </w:rPr>
        <w:t>（他们已经鼓励了漂绿行为）正确。故选</w:t>
      </w:r>
      <w:r w:rsidRPr="00AC0499">
        <w:rPr>
          <w:rFonts w:ascii="Times New Roman" w:eastAsia="宋体" w:hAnsi="Times New Roman" w:cs="Times New Roman"/>
          <w:color w:val="000000"/>
          <w:sz w:val="18"/>
          <w:szCs w:val="18"/>
        </w:rPr>
        <w:t>B</w:t>
      </w:r>
      <w:r w:rsidRPr="00AC0499">
        <w:rPr>
          <w:rFonts w:ascii="Times New Roman" w:eastAsia="宋体" w:hAnsi="Times New Roman" w:cs="Times New Roman"/>
          <w:color w:val="000000"/>
          <w:sz w:val="18"/>
          <w:szCs w:val="18"/>
        </w:rPr>
        <w:t>。</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34</w:t>
      </w:r>
      <w:r w:rsidRPr="00AC0499">
        <w:rPr>
          <w:rFonts w:ascii="Times New Roman" w:eastAsia="宋体" w:hAnsi="Times New Roman" w:cs="Times New Roman"/>
          <w:color w:val="000000"/>
          <w:sz w:val="18"/>
          <w:szCs w:val="18"/>
        </w:rPr>
        <w:t>题详解】</w:t>
      </w:r>
    </w:p>
    <w:p w:rsidR="003E3CE1" w:rsidRPr="00AC0499" w:rsidRDefault="00AC0499" w:rsidP="00AC0499">
      <w:pPr>
        <w:jc w:val="left"/>
        <w:textAlignment w:val="center"/>
        <w:rPr>
          <w:rFonts w:ascii="Times New Roman" w:eastAsia="宋体" w:hAnsi="Times New Roman" w:cs="Times New Roman"/>
          <w:color w:val="000000"/>
          <w:sz w:val="18"/>
          <w:szCs w:val="18"/>
        </w:rPr>
      </w:pPr>
      <w:r w:rsidRPr="00AC0499">
        <w:rPr>
          <w:rFonts w:ascii="Times New Roman" w:eastAsia="宋体" w:hAnsi="Times New Roman" w:cs="Times New Roman"/>
          <w:color w:val="000000"/>
          <w:sz w:val="18"/>
          <w:szCs w:val="18"/>
        </w:rPr>
        <w:t>主旨大意题。根据文章最后一段</w:t>
      </w:r>
      <w:r w:rsidRPr="00AC0499">
        <w:rPr>
          <w:rFonts w:ascii="Times New Roman" w:eastAsia="宋体" w:hAnsi="Times New Roman" w:cs="Times New Roman"/>
          <w:color w:val="000000"/>
          <w:sz w:val="18"/>
          <w:szCs w:val="18"/>
        </w:rPr>
        <w:t>“All of these surely are the heart of the matter: the true impact of advertising is the promotion of unsustainable lifestyles. And therein lies the real danger to our planet, a danger which cannot be ignored any longer.(</w:t>
      </w:r>
      <w:r w:rsidRPr="00AC0499">
        <w:rPr>
          <w:rFonts w:ascii="Times New Roman" w:eastAsia="宋体" w:hAnsi="Times New Roman" w:cs="Times New Roman"/>
          <w:color w:val="000000"/>
          <w:sz w:val="18"/>
          <w:szCs w:val="18"/>
        </w:rPr>
        <w:t>所有这些肯定都是问题的核心：广告的真正影响是推广不可持续的生活方式。这就是我们星球面临的真正危险，一种不能再被忽视的危险。</w:t>
      </w:r>
      <w:r w:rsidRPr="00AC0499">
        <w:rPr>
          <w:rFonts w:ascii="Times New Roman" w:eastAsia="宋体" w:hAnsi="Times New Roman" w:cs="Times New Roman"/>
          <w:color w:val="000000"/>
          <w:sz w:val="18"/>
          <w:szCs w:val="18"/>
        </w:rPr>
        <w:t>)”</w:t>
      </w:r>
      <w:r w:rsidRPr="00AC0499">
        <w:rPr>
          <w:rFonts w:ascii="Times New Roman" w:eastAsia="宋体" w:hAnsi="Times New Roman" w:cs="Times New Roman"/>
          <w:color w:val="000000"/>
          <w:sz w:val="18"/>
          <w:szCs w:val="18"/>
        </w:rPr>
        <w:t>可知，本段讲的是虚假广告会引发民众不可持续的生活方式和地球的不可持续发展，所以为了解决这一核心问题，需要采取行动打击虚假广告。故选</w:t>
      </w:r>
      <w:r w:rsidRPr="00AC0499">
        <w:rPr>
          <w:rFonts w:ascii="Times New Roman" w:eastAsia="宋体" w:hAnsi="Times New Roman" w:cs="Times New Roman"/>
          <w:color w:val="000000"/>
          <w:sz w:val="18"/>
          <w:szCs w:val="18"/>
        </w:rPr>
        <w:t>A</w:t>
      </w:r>
      <w:r w:rsidRPr="00AC0499">
        <w:rPr>
          <w:rFonts w:ascii="Times New Roman" w:eastAsia="宋体" w:hAnsi="Times New Roman" w:cs="Times New Roman"/>
          <w:color w:val="000000"/>
          <w:sz w:val="18"/>
          <w:szCs w:val="18"/>
        </w:rPr>
        <w:t>项。</w:t>
      </w:r>
    </w:p>
    <w:p w:rsidR="003E3CE1" w:rsidRPr="00AC0499" w:rsidRDefault="00AC0499" w:rsidP="00AC0499">
      <w:pPr>
        <w:rPr>
          <w:rFonts w:ascii="Times New Roman" w:eastAsia="宋体" w:hAnsi="Times New Roman"/>
          <w:sz w:val="18"/>
          <w:szCs w:val="18"/>
        </w:rPr>
      </w:pPr>
      <w:r w:rsidRPr="00AC0499">
        <w:rPr>
          <w:rFonts w:ascii="Times New Roman" w:eastAsia="宋体" w:hAnsi="Times New Roman" w:hint="eastAsia"/>
          <w:sz w:val="18"/>
          <w:szCs w:val="18"/>
        </w:rPr>
        <w:br w:type="page"/>
      </w:r>
    </w:p>
    <w:p w:rsidR="003E3CE1" w:rsidRPr="00903BC4" w:rsidRDefault="002A1D7B"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lastRenderedPageBreak/>
        <w:t>练习</w:t>
      </w:r>
      <w:r w:rsidRPr="00903BC4">
        <w:rPr>
          <w:rFonts w:ascii="Times New Roman" w:eastAsia="宋体" w:hAnsi="Times New Roman"/>
          <w:color w:val="FF0000"/>
          <w:sz w:val="18"/>
          <w:szCs w:val="18"/>
        </w:rPr>
        <w:t xml:space="preserve">3  </w:t>
      </w:r>
      <w:r w:rsidR="00AC0499" w:rsidRPr="00903BC4">
        <w:rPr>
          <w:rFonts w:ascii="Times New Roman" w:eastAsia="宋体" w:hAnsi="Times New Roman" w:hint="eastAsia"/>
          <w:color w:val="FF0000"/>
          <w:sz w:val="18"/>
          <w:szCs w:val="18"/>
        </w:rPr>
        <w:t>2022</w:t>
      </w:r>
      <w:r w:rsidR="00AC0499" w:rsidRPr="00903BC4">
        <w:rPr>
          <w:rFonts w:ascii="Times New Roman" w:eastAsia="宋体" w:hAnsi="Times New Roman" w:hint="eastAsia"/>
          <w:color w:val="FF0000"/>
          <w:sz w:val="18"/>
          <w:szCs w:val="18"/>
        </w:rPr>
        <w:t>丰台二模</w:t>
      </w:r>
      <w:r w:rsidR="00AC0499" w:rsidRPr="00903BC4">
        <w:rPr>
          <w:rFonts w:ascii="Times New Roman" w:eastAsia="宋体" w:hAnsi="Times New Roman" w:hint="eastAsia"/>
          <w:color w:val="FF0000"/>
          <w:sz w:val="18"/>
          <w:szCs w:val="18"/>
        </w:rPr>
        <w:t>D</w:t>
      </w:r>
    </w:p>
    <w:p w:rsidR="003E3CE1" w:rsidRPr="00903BC4" w:rsidRDefault="00AC0499"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AAD</w:t>
      </w:r>
    </w:p>
    <w:p w:rsidR="002A1D7B" w:rsidRPr="00903BC4" w:rsidRDefault="002A1D7B" w:rsidP="00AC0499">
      <w:pPr>
        <w:rPr>
          <w:rFonts w:ascii="Times New Roman" w:eastAsia="宋体" w:hAnsi="Times New Roman"/>
          <w:color w:val="FF0000"/>
          <w:sz w:val="18"/>
          <w:szCs w:val="18"/>
        </w:rPr>
      </w:pPr>
    </w:p>
    <w:p w:rsidR="002A1D7B" w:rsidRPr="00903BC4" w:rsidRDefault="002A1D7B" w:rsidP="00AC0499">
      <w:pPr>
        <w:rPr>
          <w:rFonts w:ascii="Times New Roman" w:eastAsia="宋体" w:hAnsi="Times New Roman"/>
          <w:color w:val="FF0000"/>
          <w:sz w:val="18"/>
          <w:szCs w:val="18"/>
        </w:rPr>
      </w:pPr>
    </w:p>
    <w:p w:rsidR="003E3CE1" w:rsidRPr="00903BC4" w:rsidRDefault="002A1D7B"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练习</w:t>
      </w:r>
      <w:r w:rsidRPr="00903BC4">
        <w:rPr>
          <w:rFonts w:ascii="Times New Roman" w:eastAsia="宋体" w:hAnsi="Times New Roman" w:hint="eastAsia"/>
          <w:color w:val="FF0000"/>
          <w:sz w:val="18"/>
          <w:szCs w:val="18"/>
        </w:rPr>
        <w:t>4</w:t>
      </w:r>
      <w:r w:rsidRPr="00903BC4">
        <w:rPr>
          <w:rFonts w:ascii="Times New Roman" w:eastAsia="宋体" w:hAnsi="Times New Roman"/>
          <w:color w:val="FF0000"/>
          <w:sz w:val="18"/>
          <w:szCs w:val="18"/>
        </w:rPr>
        <w:t xml:space="preserve">   </w:t>
      </w:r>
      <w:r w:rsidR="00AC0499" w:rsidRPr="00903BC4">
        <w:rPr>
          <w:rFonts w:ascii="Times New Roman" w:eastAsia="宋体" w:hAnsi="Times New Roman" w:hint="eastAsia"/>
          <w:color w:val="FF0000"/>
          <w:sz w:val="18"/>
          <w:szCs w:val="18"/>
        </w:rPr>
        <w:t>2022</w:t>
      </w:r>
      <w:r w:rsidR="00AC0499" w:rsidRPr="00903BC4">
        <w:rPr>
          <w:rFonts w:ascii="Times New Roman" w:eastAsia="宋体" w:hAnsi="Times New Roman" w:hint="eastAsia"/>
          <w:color w:val="FF0000"/>
          <w:sz w:val="18"/>
          <w:szCs w:val="18"/>
        </w:rPr>
        <w:t>西城二模</w:t>
      </w:r>
      <w:r w:rsidR="00AC0499" w:rsidRPr="00903BC4">
        <w:rPr>
          <w:rFonts w:ascii="Times New Roman" w:eastAsia="宋体" w:hAnsi="Times New Roman" w:hint="eastAsia"/>
          <w:color w:val="FF0000"/>
          <w:sz w:val="18"/>
          <w:szCs w:val="18"/>
        </w:rPr>
        <w:t>C</w:t>
      </w:r>
    </w:p>
    <w:p w:rsidR="003E3CE1" w:rsidRPr="00903BC4" w:rsidRDefault="00AC0499"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BAC</w:t>
      </w:r>
    </w:p>
    <w:p w:rsidR="00903BC4" w:rsidRDefault="00903BC4" w:rsidP="00AC0499">
      <w:pPr>
        <w:rPr>
          <w:rFonts w:ascii="Times New Roman" w:eastAsia="宋体" w:hAnsi="Times New Roman"/>
          <w:sz w:val="18"/>
          <w:szCs w:val="18"/>
        </w:rPr>
      </w:pPr>
    </w:p>
    <w:p w:rsidR="003E3CE1" w:rsidRPr="00903BC4" w:rsidRDefault="00903BC4"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练习</w:t>
      </w:r>
      <w:r w:rsidRPr="00903BC4">
        <w:rPr>
          <w:rFonts w:ascii="Times New Roman" w:eastAsia="宋体" w:hAnsi="Times New Roman"/>
          <w:color w:val="FF0000"/>
          <w:sz w:val="18"/>
          <w:szCs w:val="18"/>
        </w:rPr>
        <w:t xml:space="preserve">5   </w:t>
      </w:r>
      <w:r w:rsidR="00AC0499" w:rsidRPr="00903BC4">
        <w:rPr>
          <w:rFonts w:ascii="Times New Roman" w:eastAsia="宋体" w:hAnsi="Times New Roman" w:hint="eastAsia"/>
          <w:color w:val="FF0000"/>
          <w:sz w:val="18"/>
          <w:szCs w:val="18"/>
        </w:rPr>
        <w:t>2022</w:t>
      </w:r>
      <w:r w:rsidR="00AC0499" w:rsidRPr="00903BC4">
        <w:rPr>
          <w:rFonts w:ascii="Times New Roman" w:eastAsia="宋体" w:hAnsi="Times New Roman" w:hint="eastAsia"/>
          <w:color w:val="FF0000"/>
          <w:sz w:val="18"/>
          <w:szCs w:val="18"/>
        </w:rPr>
        <w:t>西城一模</w:t>
      </w:r>
      <w:r w:rsidR="00AC0499" w:rsidRPr="00903BC4">
        <w:rPr>
          <w:rFonts w:ascii="Times New Roman" w:eastAsia="宋体" w:hAnsi="Times New Roman" w:hint="eastAsia"/>
          <w:color w:val="FF0000"/>
          <w:sz w:val="18"/>
          <w:szCs w:val="18"/>
        </w:rPr>
        <w:t>C</w:t>
      </w:r>
    </w:p>
    <w:p w:rsidR="003E3CE1" w:rsidRPr="00903BC4" w:rsidRDefault="00AC0499"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CAB</w:t>
      </w:r>
    </w:p>
    <w:p w:rsidR="003E3CE1" w:rsidRPr="00903BC4" w:rsidRDefault="003E3CE1" w:rsidP="00AC0499">
      <w:pPr>
        <w:rPr>
          <w:rFonts w:ascii="Times New Roman" w:eastAsia="宋体" w:hAnsi="Times New Roman"/>
          <w:color w:val="FF0000"/>
          <w:sz w:val="18"/>
          <w:szCs w:val="18"/>
        </w:rPr>
      </w:pPr>
    </w:p>
    <w:p w:rsidR="003E3CE1" w:rsidRPr="00903BC4" w:rsidRDefault="00903BC4"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练习</w:t>
      </w:r>
      <w:r w:rsidRPr="00903BC4">
        <w:rPr>
          <w:rFonts w:ascii="Times New Roman" w:eastAsia="宋体" w:hAnsi="Times New Roman" w:hint="eastAsia"/>
          <w:color w:val="FF0000"/>
          <w:sz w:val="18"/>
          <w:szCs w:val="18"/>
        </w:rPr>
        <w:t>6</w:t>
      </w:r>
      <w:r w:rsidRPr="00903BC4">
        <w:rPr>
          <w:rFonts w:ascii="Times New Roman" w:eastAsia="宋体" w:hAnsi="Times New Roman"/>
          <w:color w:val="FF0000"/>
          <w:sz w:val="18"/>
          <w:szCs w:val="18"/>
        </w:rPr>
        <w:t xml:space="preserve">   </w:t>
      </w:r>
      <w:r w:rsidR="00AC0499" w:rsidRPr="00903BC4">
        <w:rPr>
          <w:rFonts w:ascii="Times New Roman" w:eastAsia="宋体" w:hAnsi="Times New Roman" w:hint="eastAsia"/>
          <w:color w:val="FF0000"/>
          <w:sz w:val="18"/>
          <w:szCs w:val="18"/>
        </w:rPr>
        <w:t>2022</w:t>
      </w:r>
      <w:r w:rsidR="00AC0499" w:rsidRPr="00903BC4">
        <w:rPr>
          <w:rFonts w:ascii="Times New Roman" w:eastAsia="宋体" w:hAnsi="Times New Roman" w:hint="eastAsia"/>
          <w:color w:val="FF0000"/>
          <w:sz w:val="18"/>
          <w:szCs w:val="18"/>
        </w:rPr>
        <w:t>朝阳一模</w:t>
      </w:r>
      <w:r w:rsidR="00AC0499" w:rsidRPr="00903BC4">
        <w:rPr>
          <w:rFonts w:ascii="Times New Roman" w:eastAsia="宋体" w:hAnsi="Times New Roman" w:hint="eastAsia"/>
          <w:color w:val="FF0000"/>
          <w:sz w:val="18"/>
          <w:szCs w:val="18"/>
        </w:rPr>
        <w:t>D</w:t>
      </w:r>
    </w:p>
    <w:p w:rsidR="003E3CE1" w:rsidRPr="00903BC4" w:rsidRDefault="00AC0499"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DCAB</w:t>
      </w:r>
    </w:p>
    <w:p w:rsidR="00903BC4" w:rsidRPr="00903BC4" w:rsidRDefault="00903BC4" w:rsidP="00AC0499">
      <w:pPr>
        <w:rPr>
          <w:rFonts w:ascii="Times New Roman" w:eastAsia="宋体" w:hAnsi="Times New Roman"/>
          <w:color w:val="FF0000"/>
          <w:sz w:val="18"/>
          <w:szCs w:val="18"/>
        </w:rPr>
      </w:pPr>
    </w:p>
    <w:p w:rsidR="003E3CE1" w:rsidRPr="00903BC4" w:rsidRDefault="00903BC4"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练习</w:t>
      </w:r>
      <w:r w:rsidRPr="00903BC4">
        <w:rPr>
          <w:rFonts w:ascii="Times New Roman" w:eastAsia="宋体" w:hAnsi="Times New Roman"/>
          <w:color w:val="FF0000"/>
          <w:sz w:val="18"/>
          <w:szCs w:val="18"/>
        </w:rPr>
        <w:t xml:space="preserve">7  </w:t>
      </w:r>
      <w:r w:rsidR="00AC0499" w:rsidRPr="00903BC4">
        <w:rPr>
          <w:rFonts w:ascii="Times New Roman" w:eastAsia="宋体" w:hAnsi="Times New Roman" w:hint="eastAsia"/>
          <w:color w:val="FF0000"/>
          <w:sz w:val="18"/>
          <w:szCs w:val="18"/>
        </w:rPr>
        <w:t>2022</w:t>
      </w:r>
      <w:r w:rsidR="00AC0499" w:rsidRPr="00903BC4">
        <w:rPr>
          <w:rFonts w:ascii="Times New Roman" w:eastAsia="宋体" w:hAnsi="Times New Roman" w:hint="eastAsia"/>
          <w:color w:val="FF0000"/>
          <w:sz w:val="18"/>
          <w:szCs w:val="18"/>
        </w:rPr>
        <w:t>东城期末</w:t>
      </w:r>
      <w:r w:rsidR="00AC0499" w:rsidRPr="00903BC4">
        <w:rPr>
          <w:rFonts w:ascii="Times New Roman" w:eastAsia="宋体" w:hAnsi="Times New Roman" w:hint="eastAsia"/>
          <w:color w:val="FF0000"/>
          <w:sz w:val="18"/>
          <w:szCs w:val="18"/>
        </w:rPr>
        <w:t>B</w:t>
      </w:r>
    </w:p>
    <w:p w:rsidR="003E3CE1" w:rsidRDefault="00AC0499" w:rsidP="00AC0499">
      <w:pPr>
        <w:rPr>
          <w:rFonts w:ascii="Times New Roman" w:eastAsia="宋体" w:hAnsi="Times New Roman"/>
          <w:color w:val="FF0000"/>
          <w:sz w:val="18"/>
          <w:szCs w:val="18"/>
        </w:rPr>
      </w:pPr>
      <w:r w:rsidRPr="00903BC4">
        <w:rPr>
          <w:rFonts w:ascii="Times New Roman" w:eastAsia="宋体" w:hAnsi="Times New Roman" w:hint="eastAsia"/>
          <w:color w:val="FF0000"/>
          <w:sz w:val="18"/>
          <w:szCs w:val="18"/>
        </w:rPr>
        <w:t>DBC</w:t>
      </w:r>
    </w:p>
    <w:p w:rsidR="00903BC4" w:rsidRDefault="00903BC4" w:rsidP="00AC0499">
      <w:pPr>
        <w:rPr>
          <w:rFonts w:ascii="Times New Roman" w:eastAsia="宋体" w:hAnsi="Times New Roman"/>
          <w:color w:val="FF0000"/>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pStyle w:val="2"/>
        <w:spacing w:line="240" w:lineRule="auto"/>
        <w:rPr>
          <w:rFonts w:ascii="Times New Roman" w:eastAsia="宋体" w:hAnsi="Times New Roman"/>
          <w:sz w:val="18"/>
          <w:szCs w:val="18"/>
        </w:rPr>
      </w:pPr>
      <w:bookmarkStart w:id="5" w:name="_Toc22686"/>
      <w:bookmarkStart w:id="6" w:name="_Toc26274"/>
      <w:r w:rsidRPr="00903BC4">
        <w:rPr>
          <w:rFonts w:ascii="Times New Roman" w:eastAsia="宋体" w:hAnsi="Times New Roman" w:hint="eastAsia"/>
          <w:sz w:val="18"/>
          <w:szCs w:val="18"/>
          <w:highlight w:val="yellow"/>
        </w:rPr>
        <w:t>第二讲</w:t>
      </w:r>
      <w:r w:rsidRPr="00903BC4">
        <w:rPr>
          <w:rFonts w:ascii="Times New Roman" w:eastAsia="宋体" w:hAnsi="Times New Roman" w:hint="eastAsia"/>
          <w:sz w:val="18"/>
          <w:szCs w:val="18"/>
          <w:highlight w:val="yellow"/>
        </w:rPr>
        <w:t xml:space="preserve"> </w:t>
      </w:r>
      <w:r w:rsidRPr="00903BC4">
        <w:rPr>
          <w:rFonts w:ascii="Times New Roman" w:eastAsia="宋体" w:hAnsi="Times New Roman" w:hint="eastAsia"/>
          <w:sz w:val="18"/>
          <w:szCs w:val="18"/>
          <w:highlight w:val="yellow"/>
        </w:rPr>
        <w:t>人物性格题</w:t>
      </w:r>
      <w:bookmarkEnd w:id="5"/>
      <w:bookmarkEnd w:id="6"/>
    </w:p>
    <w:p w:rsidR="003E3CE1" w:rsidRPr="006F2D31" w:rsidRDefault="006F2D31" w:rsidP="00AC0499">
      <w:pPr>
        <w:rPr>
          <w:rFonts w:ascii="Times New Roman" w:eastAsia="宋体" w:hAnsi="Times New Roman"/>
          <w:color w:val="FF0000"/>
          <w:sz w:val="18"/>
          <w:szCs w:val="18"/>
        </w:rPr>
      </w:pPr>
      <w:r w:rsidRPr="006F2D31">
        <w:rPr>
          <w:rFonts w:ascii="Times New Roman" w:eastAsia="宋体" w:hAnsi="Times New Roman" w:hint="eastAsia"/>
          <w:color w:val="FF0000"/>
          <w:sz w:val="18"/>
          <w:szCs w:val="18"/>
        </w:rPr>
        <w:t>练习</w:t>
      </w:r>
      <w:r w:rsidRPr="006F2D31">
        <w:rPr>
          <w:rFonts w:ascii="Times New Roman" w:eastAsia="宋体" w:hAnsi="Times New Roman" w:hint="eastAsia"/>
          <w:color w:val="FF0000"/>
          <w:sz w:val="18"/>
          <w:szCs w:val="18"/>
        </w:rPr>
        <w:t>1</w:t>
      </w:r>
      <w:r w:rsidR="00AC0499" w:rsidRPr="006F2D31">
        <w:rPr>
          <w:rFonts w:ascii="Times New Roman" w:eastAsia="宋体" w:hAnsi="Times New Roman" w:hint="eastAsia"/>
          <w:color w:val="FF0000"/>
          <w:sz w:val="18"/>
          <w:szCs w:val="18"/>
        </w:rPr>
        <w:t>（</w:t>
      </w:r>
      <w:r w:rsidR="00AC0499" w:rsidRPr="006F2D31">
        <w:rPr>
          <w:rFonts w:ascii="Times New Roman" w:eastAsia="宋体" w:hAnsi="Times New Roman" w:hint="eastAsia"/>
          <w:color w:val="FF0000"/>
          <w:sz w:val="18"/>
          <w:szCs w:val="18"/>
        </w:rPr>
        <w:t>2023</w:t>
      </w:r>
      <w:r w:rsidR="00AC0499" w:rsidRPr="006F2D31">
        <w:rPr>
          <w:rFonts w:ascii="Times New Roman" w:eastAsia="宋体" w:hAnsi="Times New Roman" w:hint="eastAsia"/>
          <w:color w:val="FF0000"/>
          <w:sz w:val="18"/>
          <w:szCs w:val="18"/>
        </w:rPr>
        <w:t>朝阳二模</w:t>
      </w:r>
      <w:r w:rsidR="00AC0499" w:rsidRPr="006F2D31">
        <w:rPr>
          <w:rFonts w:ascii="Times New Roman" w:eastAsia="宋体" w:hAnsi="Times New Roman" w:hint="eastAsia"/>
          <w:color w:val="FF0000"/>
          <w:sz w:val="18"/>
          <w:szCs w:val="18"/>
        </w:rPr>
        <w:t>B</w:t>
      </w:r>
      <w:r w:rsidR="00AC0499" w:rsidRPr="006F2D31">
        <w:rPr>
          <w:rFonts w:ascii="Times New Roman" w:eastAsia="宋体" w:hAnsi="Times New Roman" w:hint="eastAsia"/>
          <w:color w:val="FF0000"/>
          <w:sz w:val="18"/>
          <w:szCs w:val="18"/>
        </w:rPr>
        <w:t>）</w:t>
      </w:r>
    </w:p>
    <w:p w:rsidR="003E3CE1" w:rsidRPr="006F2D31" w:rsidRDefault="00AC0499" w:rsidP="00AC0499">
      <w:pPr>
        <w:shd w:val="clear" w:color="auto" w:fill="FFFFFF"/>
        <w:jc w:val="left"/>
        <w:textAlignment w:val="center"/>
        <w:rPr>
          <w:rFonts w:ascii="Times New Roman" w:eastAsia="宋体" w:hAnsi="Times New Roman"/>
          <w:color w:val="FF0000"/>
          <w:sz w:val="18"/>
          <w:szCs w:val="18"/>
        </w:rPr>
      </w:pPr>
      <w:r w:rsidRPr="006F2D31">
        <w:rPr>
          <w:rFonts w:ascii="Times New Roman" w:eastAsia="宋体" w:hAnsi="Times New Roman"/>
          <w:color w:val="FF0000"/>
          <w:sz w:val="18"/>
          <w:szCs w:val="18"/>
        </w:rPr>
        <w:t>24</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B    25</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A    26</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B</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记叙文，主要讲的是作者因癌症失去了一条腿，在有一次去医院看望一位生病的朋友时，作者受到了一个孩子的嘲笑，作者的妈妈告诉作者需要有人来教这些孩子不能嘲笑别人的残疾，后来作者开始访问小学，教孩子们要尊重不一样的人，后来作者成为了一名鼓舞人心的演说家和作家。</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．细节理解题。根据第二段的</w:t>
      </w:r>
      <w:r w:rsidRPr="00AC0499">
        <w:rPr>
          <w:rFonts w:ascii="Times New Roman" w:eastAsia="宋体" w:hAnsi="Times New Roman"/>
          <w:sz w:val="18"/>
          <w:szCs w:val="18"/>
        </w:rPr>
        <w:t>“But one thing shook me to a depth I had never experienced before. Two kids were playing in the hallway. As I passed by on my crutches (</w:t>
      </w:r>
      <w:r w:rsidRPr="00AC0499">
        <w:rPr>
          <w:rFonts w:ascii="Times New Roman" w:eastAsia="宋体" w:hAnsi="Times New Roman"/>
          <w:sz w:val="18"/>
          <w:szCs w:val="18"/>
        </w:rPr>
        <w:t>拐杖</w:t>
      </w:r>
      <w:r w:rsidRPr="00AC0499">
        <w:rPr>
          <w:rFonts w:ascii="Times New Roman" w:eastAsia="宋体" w:hAnsi="Times New Roman"/>
          <w:sz w:val="18"/>
          <w:szCs w:val="18"/>
        </w:rPr>
        <w:t>), they looked up at me, and suddenly, the little boy pointed at me. “Look at that lady!” It seemed that he was shouting loud enough for the entire hospital to hear. “She only has one leg! Doesn’t that look funny?”(</w:t>
      </w:r>
      <w:r w:rsidRPr="00AC0499">
        <w:rPr>
          <w:rFonts w:ascii="Times New Roman" w:eastAsia="宋体" w:hAnsi="Times New Roman"/>
          <w:sz w:val="18"/>
          <w:szCs w:val="18"/>
        </w:rPr>
        <w:t>但有一件事让我感到前所未有的震惊。两个孩子在走廊里玩。当我拄着拐杖走过时，他们抬头看着我，突然，那个小男孩指着我。</w:t>
      </w:r>
      <w:r w:rsidRPr="00AC0499">
        <w:rPr>
          <w:rFonts w:ascii="Times New Roman" w:eastAsia="宋体" w:hAnsi="Times New Roman"/>
          <w:sz w:val="18"/>
          <w:szCs w:val="18"/>
        </w:rPr>
        <w:t>“</w:t>
      </w:r>
      <w:r w:rsidRPr="00AC0499">
        <w:rPr>
          <w:rFonts w:ascii="Times New Roman" w:eastAsia="宋体" w:hAnsi="Times New Roman"/>
          <w:sz w:val="18"/>
          <w:szCs w:val="18"/>
        </w:rPr>
        <w:t>看那位女士！</w:t>
      </w:r>
      <w:r w:rsidRPr="00AC0499">
        <w:rPr>
          <w:rFonts w:ascii="Times New Roman" w:eastAsia="宋体" w:hAnsi="Times New Roman"/>
          <w:sz w:val="18"/>
          <w:szCs w:val="18"/>
        </w:rPr>
        <w:t>”</w:t>
      </w:r>
      <w:r w:rsidRPr="00AC0499">
        <w:rPr>
          <w:rFonts w:ascii="Times New Roman" w:eastAsia="宋体" w:hAnsi="Times New Roman"/>
          <w:sz w:val="18"/>
          <w:szCs w:val="18"/>
        </w:rPr>
        <w:t>他的叫声似乎大到整个医院都能听到。</w:t>
      </w:r>
      <w:r w:rsidRPr="00AC0499">
        <w:rPr>
          <w:rFonts w:ascii="Times New Roman" w:eastAsia="宋体" w:hAnsi="Times New Roman"/>
          <w:sz w:val="18"/>
          <w:szCs w:val="18"/>
        </w:rPr>
        <w:t>“</w:t>
      </w:r>
      <w:r w:rsidRPr="00AC0499">
        <w:rPr>
          <w:rFonts w:ascii="Times New Roman" w:eastAsia="宋体" w:hAnsi="Times New Roman"/>
          <w:sz w:val="18"/>
          <w:szCs w:val="18"/>
        </w:rPr>
        <w:t>她只有一条腿！</w:t>
      </w:r>
      <w:r w:rsidRPr="00AC0499">
        <w:rPr>
          <w:rFonts w:ascii="Times New Roman" w:eastAsia="宋体" w:hAnsi="Times New Roman"/>
          <w:sz w:val="18"/>
          <w:szCs w:val="18"/>
        </w:rPr>
        <w:t>”</w:t>
      </w:r>
      <w:r w:rsidRPr="00AC0499">
        <w:rPr>
          <w:rFonts w:ascii="Times New Roman" w:eastAsia="宋体" w:hAnsi="Times New Roman"/>
          <w:sz w:val="18"/>
          <w:szCs w:val="18"/>
        </w:rPr>
        <w:t>看起来是不是很有趣？</w:t>
      </w:r>
      <w:r w:rsidRPr="00AC0499">
        <w:rPr>
          <w:rFonts w:ascii="Times New Roman" w:eastAsia="宋体" w:hAnsi="Times New Roman"/>
          <w:sz w:val="18"/>
          <w:szCs w:val="18"/>
        </w:rPr>
        <w:t>”)”</w:t>
      </w:r>
      <w:r w:rsidRPr="00AC0499">
        <w:rPr>
          <w:rFonts w:ascii="Times New Roman" w:eastAsia="宋体" w:hAnsi="Times New Roman"/>
          <w:sz w:val="18"/>
          <w:szCs w:val="18"/>
        </w:rPr>
        <w:t>可知，在医院时，让作者震惊的是一个男孩喊出来的话，故选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．推理判断题。根据倒数第三段的</w:t>
      </w:r>
      <w:r w:rsidRPr="00AC0499">
        <w:rPr>
          <w:rFonts w:ascii="Times New Roman" w:eastAsia="宋体" w:hAnsi="Times New Roman"/>
          <w:sz w:val="18"/>
          <w:szCs w:val="18"/>
        </w:rPr>
        <w:t>“I knew what I had to do. “Well, someone has to teach them!” I said. And I knew that someone would be me.(</w:t>
      </w:r>
      <w:r w:rsidRPr="00AC0499">
        <w:rPr>
          <w:rFonts w:ascii="Times New Roman" w:eastAsia="宋体" w:hAnsi="Times New Roman"/>
          <w:sz w:val="18"/>
          <w:szCs w:val="18"/>
        </w:rPr>
        <w:t>我知道我该怎么做。</w:t>
      </w:r>
      <w:r w:rsidRPr="00AC0499">
        <w:rPr>
          <w:rFonts w:ascii="Times New Roman" w:eastAsia="宋体" w:hAnsi="Times New Roman"/>
          <w:sz w:val="18"/>
          <w:szCs w:val="18"/>
        </w:rPr>
        <w:t>“</w:t>
      </w:r>
      <w:r w:rsidRPr="00AC0499">
        <w:rPr>
          <w:rFonts w:ascii="Times New Roman" w:eastAsia="宋体" w:hAnsi="Times New Roman"/>
          <w:sz w:val="18"/>
          <w:szCs w:val="18"/>
        </w:rPr>
        <w:t>嗯，总得有人教他们！</w:t>
      </w:r>
      <w:r w:rsidRPr="00AC0499">
        <w:rPr>
          <w:rFonts w:ascii="Times New Roman" w:eastAsia="宋体" w:hAnsi="Times New Roman"/>
          <w:sz w:val="18"/>
          <w:szCs w:val="18"/>
        </w:rPr>
        <w:t>”</w:t>
      </w:r>
      <w:r w:rsidRPr="00AC0499">
        <w:rPr>
          <w:rFonts w:ascii="Times New Roman" w:eastAsia="宋体" w:hAnsi="Times New Roman"/>
          <w:sz w:val="18"/>
          <w:szCs w:val="18"/>
        </w:rPr>
        <w:t>我说。我知道那个人就是我。</w:t>
      </w:r>
      <w:r w:rsidRPr="00AC0499">
        <w:rPr>
          <w:rFonts w:ascii="Times New Roman" w:eastAsia="宋体" w:hAnsi="Times New Roman"/>
          <w:sz w:val="18"/>
          <w:szCs w:val="18"/>
        </w:rPr>
        <w:t>)”</w:t>
      </w:r>
      <w:r w:rsidRPr="00AC0499">
        <w:rPr>
          <w:rFonts w:ascii="Times New Roman" w:eastAsia="宋体" w:hAnsi="Times New Roman"/>
          <w:sz w:val="18"/>
          <w:szCs w:val="18"/>
        </w:rPr>
        <w:t>和最后一段的</w:t>
      </w:r>
      <w:r w:rsidRPr="00AC0499">
        <w:rPr>
          <w:rFonts w:ascii="Times New Roman" w:eastAsia="宋体" w:hAnsi="Times New Roman"/>
          <w:sz w:val="18"/>
          <w:szCs w:val="18"/>
        </w:rPr>
        <w:t>“Speaking to children was just the beginning for me. I became an inspirational speaker and author and learned that being grateful for all the remaining parts of me was the only way to start and end my day.(</w:t>
      </w:r>
      <w:r w:rsidRPr="00AC0499">
        <w:rPr>
          <w:rFonts w:ascii="Times New Roman" w:eastAsia="宋体" w:hAnsi="Times New Roman"/>
          <w:sz w:val="18"/>
          <w:szCs w:val="18"/>
        </w:rPr>
        <w:t>对我来说，对孩子们讲话只是个开始。我成为了一名鼓舞人心的演说家和作家，并学会了对自己剩下的部分心存感激，这是开始和结束一天的唯一方式。</w:t>
      </w:r>
      <w:r w:rsidRPr="00AC0499">
        <w:rPr>
          <w:rFonts w:ascii="Times New Roman" w:eastAsia="宋体" w:hAnsi="Times New Roman"/>
          <w:sz w:val="18"/>
          <w:szCs w:val="18"/>
        </w:rPr>
        <w:t>)”</w:t>
      </w:r>
      <w:r w:rsidRPr="00AC0499">
        <w:rPr>
          <w:rFonts w:ascii="Times New Roman" w:eastAsia="宋体" w:hAnsi="Times New Roman"/>
          <w:sz w:val="18"/>
          <w:szCs w:val="18"/>
        </w:rPr>
        <w:t>可知，在医院的经历使作者找到了自己的人生目标，故选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．推理判断题。根据最后一段的</w:t>
      </w:r>
      <w:r w:rsidRPr="00AC0499">
        <w:rPr>
          <w:rFonts w:ascii="Times New Roman" w:eastAsia="宋体" w:hAnsi="Times New Roman"/>
          <w:sz w:val="18"/>
          <w:szCs w:val="18"/>
        </w:rPr>
        <w:t>“I shared my story in my book called I Am Choosing to Smile. I do, indeed, choose to smile. Waking up every morning, I look down at my one foot and say with all sincerity, “Good morning, five toes. I’m very glad to see you!”(</w:t>
      </w:r>
      <w:r w:rsidRPr="00AC0499">
        <w:rPr>
          <w:rFonts w:ascii="Times New Roman" w:eastAsia="宋体" w:hAnsi="Times New Roman"/>
          <w:sz w:val="18"/>
          <w:szCs w:val="18"/>
        </w:rPr>
        <w:t>我在我的书《我选择微笑》中分享了我的故事。我的确选择微笑。每天早上醒来，我低头看着我的一只脚，真诚地说</w:t>
      </w:r>
      <w:r w:rsidRPr="00AC0499">
        <w:rPr>
          <w:rFonts w:ascii="Times New Roman" w:eastAsia="宋体" w:hAnsi="Times New Roman"/>
          <w:sz w:val="18"/>
          <w:szCs w:val="18"/>
        </w:rPr>
        <w:t>:“</w:t>
      </w:r>
      <w:r w:rsidRPr="00AC0499">
        <w:rPr>
          <w:rFonts w:ascii="Times New Roman" w:eastAsia="宋体" w:hAnsi="Times New Roman"/>
          <w:sz w:val="18"/>
          <w:szCs w:val="18"/>
        </w:rPr>
        <w:t>早上好，五个脚趾。我很高兴见到你！</w:t>
      </w:r>
      <w:r w:rsidRPr="00AC0499">
        <w:rPr>
          <w:rFonts w:ascii="Times New Roman" w:eastAsia="宋体" w:hAnsi="Times New Roman"/>
          <w:sz w:val="18"/>
          <w:szCs w:val="18"/>
        </w:rPr>
        <w:t>”)”</w:t>
      </w:r>
      <w:r w:rsidRPr="00AC0499">
        <w:rPr>
          <w:rFonts w:ascii="Times New Roman" w:eastAsia="宋体" w:hAnsi="Times New Roman"/>
          <w:sz w:val="18"/>
          <w:szCs w:val="18"/>
        </w:rPr>
        <w:t>可知，作者勇敢地面对自己的缺陷，因此他是勇敢的，故选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6F2D31" w:rsidRDefault="006F2D31" w:rsidP="00AC0499">
      <w:pPr>
        <w:rPr>
          <w:rFonts w:ascii="Times New Roman" w:eastAsia="宋体" w:hAnsi="Times New Roman"/>
          <w:color w:val="FF0000"/>
          <w:sz w:val="18"/>
          <w:szCs w:val="18"/>
        </w:rPr>
      </w:pPr>
      <w:r w:rsidRPr="006F2D31">
        <w:rPr>
          <w:rFonts w:ascii="Times New Roman" w:eastAsia="宋体" w:hAnsi="Times New Roman" w:hint="eastAsia"/>
          <w:color w:val="FF0000"/>
          <w:sz w:val="18"/>
          <w:szCs w:val="18"/>
        </w:rPr>
        <w:t>练习</w:t>
      </w:r>
      <w:r w:rsidRPr="006F2D31">
        <w:rPr>
          <w:rFonts w:ascii="Times New Roman" w:eastAsia="宋体" w:hAnsi="Times New Roman"/>
          <w:color w:val="FF0000"/>
          <w:sz w:val="18"/>
          <w:szCs w:val="18"/>
        </w:rPr>
        <w:t>2</w:t>
      </w:r>
      <w:r w:rsidR="00AC0499" w:rsidRPr="006F2D31">
        <w:rPr>
          <w:rFonts w:ascii="Times New Roman" w:eastAsia="宋体" w:hAnsi="Times New Roman" w:hint="eastAsia"/>
          <w:color w:val="FF0000"/>
          <w:sz w:val="18"/>
          <w:szCs w:val="18"/>
        </w:rPr>
        <w:t>（</w:t>
      </w:r>
      <w:r w:rsidR="00AC0499" w:rsidRPr="006F2D31">
        <w:rPr>
          <w:rFonts w:ascii="Times New Roman" w:eastAsia="宋体" w:hAnsi="Times New Roman" w:hint="eastAsia"/>
          <w:color w:val="FF0000"/>
          <w:sz w:val="18"/>
          <w:szCs w:val="18"/>
        </w:rPr>
        <w:t>2023</w:t>
      </w:r>
      <w:r w:rsidR="00AC0499" w:rsidRPr="006F2D31">
        <w:rPr>
          <w:rFonts w:ascii="Times New Roman" w:eastAsia="宋体" w:hAnsi="Times New Roman" w:hint="eastAsia"/>
          <w:color w:val="FF0000"/>
          <w:sz w:val="18"/>
          <w:szCs w:val="18"/>
        </w:rPr>
        <w:t>房山二模</w:t>
      </w:r>
      <w:r w:rsidR="00AC0499" w:rsidRPr="006F2D31">
        <w:rPr>
          <w:rFonts w:ascii="Times New Roman" w:eastAsia="宋体" w:hAnsi="Times New Roman" w:hint="eastAsia"/>
          <w:color w:val="FF0000"/>
          <w:sz w:val="18"/>
          <w:szCs w:val="18"/>
        </w:rPr>
        <w:t>B</w:t>
      </w:r>
      <w:r w:rsidR="00AC0499" w:rsidRPr="006F2D31">
        <w:rPr>
          <w:rFonts w:ascii="Times New Roman" w:eastAsia="宋体" w:hAnsi="Times New Roman" w:hint="eastAsia"/>
          <w:color w:val="FF0000"/>
          <w:sz w:val="18"/>
          <w:szCs w:val="18"/>
        </w:rPr>
        <w:t>）</w:t>
      </w:r>
    </w:p>
    <w:p w:rsidR="003E3CE1" w:rsidRPr="006F2D31" w:rsidRDefault="00AC0499" w:rsidP="00AC0499">
      <w:pPr>
        <w:shd w:val="clear" w:color="auto" w:fill="FFFFFF"/>
        <w:jc w:val="left"/>
        <w:textAlignment w:val="center"/>
        <w:rPr>
          <w:rFonts w:ascii="Times New Roman" w:eastAsia="宋体" w:hAnsi="Times New Roman"/>
          <w:color w:val="FF0000"/>
          <w:sz w:val="18"/>
          <w:szCs w:val="18"/>
        </w:rPr>
      </w:pPr>
      <w:r w:rsidRPr="006F2D31">
        <w:rPr>
          <w:rFonts w:ascii="Times New Roman" w:eastAsia="宋体" w:hAnsi="Times New Roman"/>
          <w:color w:val="FF0000"/>
          <w:sz w:val="18"/>
          <w:szCs w:val="18"/>
        </w:rPr>
        <w:t>24</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D    25</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A    26</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C    27</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C</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【导语】这是一篇记叙文。文章主要讲述了威尔逊先生特别的教学方式对作者的积极影响，他让作者觉得自己很特别，也克服了在课堂上分享的恐惧。</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．细节理解题。根据第一段</w:t>
      </w:r>
      <w:r w:rsidRPr="00AC0499">
        <w:rPr>
          <w:rFonts w:ascii="Times New Roman" w:eastAsia="宋体" w:hAnsi="Times New Roman"/>
          <w:sz w:val="18"/>
          <w:szCs w:val="18"/>
        </w:rPr>
        <w:t>“Talking in class was a struggle for me because the fear of saying the wrong thing was always on my mind.(</w:t>
      </w:r>
      <w:r w:rsidRPr="00AC0499">
        <w:rPr>
          <w:rFonts w:ascii="Times New Roman" w:eastAsia="宋体" w:hAnsi="Times New Roman"/>
          <w:sz w:val="18"/>
          <w:szCs w:val="18"/>
        </w:rPr>
        <w:t>在课堂上讲话对我来说是一场斗争，因为我总是担心说错话</w:t>
      </w:r>
      <w:r w:rsidRPr="00AC0499">
        <w:rPr>
          <w:rFonts w:ascii="Times New Roman" w:eastAsia="宋体" w:hAnsi="Times New Roman"/>
          <w:sz w:val="18"/>
          <w:szCs w:val="18"/>
        </w:rPr>
        <w:t>)”</w:t>
      </w:r>
      <w:r w:rsidRPr="00AC0499">
        <w:rPr>
          <w:rFonts w:ascii="Times New Roman" w:eastAsia="宋体" w:hAnsi="Times New Roman"/>
          <w:sz w:val="18"/>
          <w:szCs w:val="18"/>
        </w:rPr>
        <w:t>可知，在课堂上说话对作者来说曾经是困难的，因为他害怕犯错。故选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．细节理解题。根据第三段</w:t>
      </w:r>
      <w:r w:rsidRPr="00AC0499">
        <w:rPr>
          <w:rFonts w:ascii="Times New Roman" w:eastAsia="宋体" w:hAnsi="Times New Roman"/>
          <w:sz w:val="18"/>
          <w:szCs w:val="18"/>
        </w:rPr>
        <w:t>“He was in his fifties and had a reputation for having a particular teaching style. He connected writing and reading to football, but somehow it made sense.(</w:t>
      </w:r>
      <w:r w:rsidRPr="00AC0499">
        <w:rPr>
          <w:rFonts w:ascii="Times New Roman" w:eastAsia="宋体" w:hAnsi="Times New Roman"/>
          <w:sz w:val="18"/>
          <w:szCs w:val="18"/>
        </w:rPr>
        <w:t>他五十多岁，以其独特的教学风格而闻名。他把写作和阅读与足球联系在一起，但不知何故，这是有道理的</w:t>
      </w:r>
      <w:r w:rsidRPr="00AC0499">
        <w:rPr>
          <w:rFonts w:ascii="Times New Roman" w:eastAsia="宋体" w:hAnsi="Times New Roman"/>
          <w:sz w:val="18"/>
          <w:szCs w:val="18"/>
        </w:rPr>
        <w:t>)”</w:t>
      </w:r>
      <w:r w:rsidRPr="00AC0499">
        <w:rPr>
          <w:rFonts w:ascii="Times New Roman" w:eastAsia="宋体" w:hAnsi="Times New Roman"/>
          <w:sz w:val="18"/>
          <w:szCs w:val="18"/>
        </w:rPr>
        <w:t>和最后一段</w:t>
      </w:r>
      <w:r w:rsidRPr="00AC0499">
        <w:rPr>
          <w:rFonts w:ascii="Times New Roman" w:eastAsia="宋体" w:hAnsi="Times New Roman"/>
          <w:sz w:val="18"/>
          <w:szCs w:val="18"/>
        </w:rPr>
        <w:t>“He made me feel special in the way he led the class, and I got over my fear of sharing my work in class. (</w:t>
      </w:r>
      <w:r w:rsidRPr="00AC0499">
        <w:rPr>
          <w:rFonts w:ascii="Times New Roman" w:eastAsia="宋体" w:hAnsi="Times New Roman"/>
          <w:sz w:val="18"/>
          <w:szCs w:val="18"/>
        </w:rPr>
        <w:t>他带领课堂的方式让我感到特别，我克服了在课堂上分享作业的恐惧</w:t>
      </w:r>
      <w:r w:rsidRPr="00AC0499">
        <w:rPr>
          <w:rFonts w:ascii="Times New Roman" w:eastAsia="宋体" w:hAnsi="Times New Roman"/>
          <w:sz w:val="18"/>
          <w:szCs w:val="18"/>
        </w:rPr>
        <w:t>)”</w:t>
      </w:r>
      <w:r w:rsidRPr="00AC0499">
        <w:rPr>
          <w:rFonts w:ascii="Times New Roman" w:eastAsia="宋体" w:hAnsi="Times New Roman"/>
          <w:sz w:val="18"/>
          <w:szCs w:val="18"/>
        </w:rPr>
        <w:t>可知，根据作者的观点，威尔逊先生与其他老师的不同之处是他的教学风格。故选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．细节理解题。根据倒数第三段</w:t>
      </w:r>
      <w:r w:rsidRPr="00AC0499">
        <w:rPr>
          <w:rFonts w:ascii="Times New Roman" w:eastAsia="宋体" w:hAnsi="Times New Roman"/>
          <w:sz w:val="18"/>
          <w:szCs w:val="18"/>
        </w:rPr>
        <w:t>“I want to read something that I can tell the writer feel a lot while writing it. I want to feel the emotions you were going through as you wrote it.(</w:t>
      </w:r>
      <w:r w:rsidRPr="00AC0499">
        <w:rPr>
          <w:rFonts w:ascii="Times New Roman" w:eastAsia="宋体" w:hAnsi="Times New Roman"/>
          <w:sz w:val="18"/>
          <w:szCs w:val="18"/>
        </w:rPr>
        <w:t>我想读一些我能告诉作者在写作时感受很多的东西。我想感受你写这文章时的感情</w:t>
      </w:r>
      <w:r w:rsidRPr="00AC0499">
        <w:rPr>
          <w:rFonts w:ascii="Times New Roman" w:eastAsia="宋体" w:hAnsi="Times New Roman"/>
          <w:sz w:val="18"/>
          <w:szCs w:val="18"/>
        </w:rPr>
        <w:t>)”</w:t>
      </w:r>
      <w:r w:rsidRPr="00AC0499">
        <w:rPr>
          <w:rFonts w:ascii="Times New Roman" w:eastAsia="宋体" w:hAnsi="Times New Roman"/>
          <w:sz w:val="18"/>
          <w:szCs w:val="18"/>
        </w:rPr>
        <w:t>以及倒数第二段</w:t>
      </w:r>
      <w:r w:rsidRPr="00AC0499">
        <w:rPr>
          <w:rFonts w:ascii="Times New Roman" w:eastAsia="宋体" w:hAnsi="Times New Roman"/>
          <w:sz w:val="18"/>
          <w:szCs w:val="18"/>
        </w:rPr>
        <w:t>“A few weeks later, for the first time, my essay was chosen to be read to my classmates.(</w:t>
      </w:r>
      <w:r w:rsidRPr="00AC0499">
        <w:rPr>
          <w:rFonts w:ascii="Times New Roman" w:eastAsia="宋体" w:hAnsi="Times New Roman"/>
          <w:sz w:val="18"/>
          <w:szCs w:val="18"/>
        </w:rPr>
        <w:t>几个星期后，我的文章第一次被选上读给同学们听</w:t>
      </w:r>
      <w:r w:rsidRPr="00AC0499">
        <w:rPr>
          <w:rFonts w:ascii="Times New Roman" w:eastAsia="宋体" w:hAnsi="Times New Roman"/>
          <w:sz w:val="18"/>
          <w:szCs w:val="18"/>
        </w:rPr>
        <w:t>)”</w:t>
      </w:r>
      <w:r w:rsidRPr="00AC0499">
        <w:rPr>
          <w:rFonts w:ascii="Times New Roman" w:eastAsia="宋体" w:hAnsi="Times New Roman"/>
          <w:sz w:val="18"/>
          <w:szCs w:val="18"/>
        </w:rPr>
        <w:t>可知，威尔逊先生认为作者的文章充满了感情。故选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“He was in his fifties and had a reputation for having a particular teaching style. He connected writing and reading to football, but somehow it made sense.(</w:t>
      </w:r>
      <w:r w:rsidRPr="00AC0499">
        <w:rPr>
          <w:rFonts w:ascii="Times New Roman" w:eastAsia="宋体" w:hAnsi="Times New Roman"/>
          <w:sz w:val="18"/>
          <w:szCs w:val="18"/>
        </w:rPr>
        <w:t>他五十多岁，以其独特的教学风格而闻名。他把写作和阅读与足球联系在一起，但不知何故，这是有道理的</w:t>
      </w:r>
      <w:r w:rsidRPr="00AC0499">
        <w:rPr>
          <w:rFonts w:ascii="Times New Roman" w:eastAsia="宋体" w:hAnsi="Times New Roman"/>
          <w:sz w:val="18"/>
          <w:szCs w:val="18"/>
        </w:rPr>
        <w:t>)”</w:t>
      </w:r>
      <w:r w:rsidRPr="00AC0499">
        <w:rPr>
          <w:rFonts w:ascii="Times New Roman" w:eastAsia="宋体" w:hAnsi="Times New Roman"/>
          <w:sz w:val="18"/>
          <w:szCs w:val="18"/>
        </w:rPr>
        <w:t>以及最后一段</w:t>
      </w:r>
      <w:r w:rsidRPr="00AC0499">
        <w:rPr>
          <w:rFonts w:ascii="Times New Roman" w:eastAsia="宋体" w:hAnsi="Times New Roman"/>
          <w:sz w:val="18"/>
          <w:szCs w:val="18"/>
        </w:rPr>
        <w:t>“He made me feel special in the way he led the class, and I got over my fear of sharing my work in class. He made me believe in my writing abilities and gave me the confidence to continue writing.(</w:t>
      </w:r>
      <w:r w:rsidRPr="00AC0499">
        <w:rPr>
          <w:rFonts w:ascii="Times New Roman" w:eastAsia="宋体" w:hAnsi="Times New Roman"/>
          <w:sz w:val="18"/>
          <w:szCs w:val="18"/>
        </w:rPr>
        <w:t>他带领班级的方式让我觉得自己很特别，我也克服了在课堂上分享我的工作的恐惧。他让我相信自己的写作能力，给了我继续写作的信心</w:t>
      </w:r>
      <w:r w:rsidRPr="00AC0499">
        <w:rPr>
          <w:rFonts w:ascii="Times New Roman" w:eastAsia="宋体" w:hAnsi="Times New Roman"/>
          <w:sz w:val="18"/>
          <w:szCs w:val="18"/>
        </w:rPr>
        <w:t>)”</w:t>
      </w:r>
      <w:r w:rsidRPr="00AC0499">
        <w:rPr>
          <w:rFonts w:ascii="Times New Roman" w:eastAsia="宋体" w:hAnsi="Times New Roman"/>
          <w:sz w:val="18"/>
          <w:szCs w:val="18"/>
        </w:rPr>
        <w:t>可推知，威尔逊先生有创造力和鼓舞人心的人。故选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6F2D31" w:rsidRDefault="006F2D31" w:rsidP="00AC0499">
      <w:pPr>
        <w:rPr>
          <w:rFonts w:ascii="Times New Roman" w:eastAsia="宋体" w:hAnsi="Times New Roman"/>
          <w:color w:val="FF0000"/>
          <w:sz w:val="18"/>
          <w:szCs w:val="18"/>
        </w:rPr>
      </w:pPr>
      <w:r w:rsidRPr="006F2D31">
        <w:rPr>
          <w:rFonts w:ascii="Times New Roman" w:eastAsia="宋体" w:hAnsi="Times New Roman" w:hint="eastAsia"/>
          <w:color w:val="FF0000"/>
          <w:sz w:val="18"/>
          <w:szCs w:val="18"/>
        </w:rPr>
        <w:t>练习</w:t>
      </w:r>
      <w:r w:rsidRPr="006F2D31">
        <w:rPr>
          <w:rFonts w:ascii="Times New Roman" w:eastAsia="宋体" w:hAnsi="Times New Roman"/>
          <w:color w:val="FF0000"/>
          <w:sz w:val="18"/>
          <w:szCs w:val="18"/>
        </w:rPr>
        <w:t>3</w:t>
      </w:r>
      <w:r w:rsidR="00AC0499" w:rsidRPr="006F2D31">
        <w:rPr>
          <w:rFonts w:ascii="Times New Roman" w:eastAsia="宋体" w:hAnsi="Times New Roman" w:hint="eastAsia"/>
          <w:color w:val="FF0000"/>
          <w:sz w:val="18"/>
          <w:szCs w:val="18"/>
        </w:rPr>
        <w:t>（</w:t>
      </w:r>
      <w:r w:rsidR="00AC0499" w:rsidRPr="006F2D31">
        <w:rPr>
          <w:rFonts w:ascii="Times New Roman" w:eastAsia="宋体" w:hAnsi="Times New Roman" w:hint="eastAsia"/>
          <w:color w:val="FF0000"/>
          <w:sz w:val="18"/>
          <w:szCs w:val="18"/>
        </w:rPr>
        <w:t>2023</w:t>
      </w:r>
      <w:r w:rsidR="00AC0499" w:rsidRPr="006F2D31">
        <w:rPr>
          <w:rFonts w:ascii="Times New Roman" w:eastAsia="宋体" w:hAnsi="Times New Roman" w:hint="eastAsia"/>
          <w:color w:val="FF0000"/>
          <w:sz w:val="18"/>
          <w:szCs w:val="18"/>
        </w:rPr>
        <w:t>延庆一模</w:t>
      </w:r>
      <w:r w:rsidR="00AC0499" w:rsidRPr="006F2D31">
        <w:rPr>
          <w:rFonts w:ascii="Times New Roman" w:eastAsia="宋体" w:hAnsi="Times New Roman" w:hint="eastAsia"/>
          <w:color w:val="FF0000"/>
          <w:sz w:val="18"/>
          <w:szCs w:val="18"/>
        </w:rPr>
        <w:t>B</w:t>
      </w:r>
      <w:r w:rsidR="00AC0499" w:rsidRPr="006F2D31">
        <w:rPr>
          <w:rFonts w:ascii="Times New Roman" w:eastAsia="宋体" w:hAnsi="Times New Roman" w:hint="eastAsia"/>
          <w:color w:val="FF0000"/>
          <w:sz w:val="18"/>
          <w:szCs w:val="18"/>
        </w:rPr>
        <w:t>）</w:t>
      </w:r>
    </w:p>
    <w:p w:rsidR="003E3CE1" w:rsidRPr="006F2D31" w:rsidRDefault="00AC0499" w:rsidP="00AC0499">
      <w:pPr>
        <w:jc w:val="left"/>
        <w:textAlignment w:val="center"/>
        <w:rPr>
          <w:rFonts w:ascii="Times New Roman" w:eastAsia="宋体" w:hAnsi="Times New Roman"/>
          <w:color w:val="FF0000"/>
          <w:sz w:val="18"/>
          <w:szCs w:val="18"/>
        </w:rPr>
      </w:pPr>
      <w:r w:rsidRPr="006F2D31">
        <w:rPr>
          <w:rFonts w:ascii="Times New Roman" w:eastAsia="宋体" w:hAnsi="Times New Roman"/>
          <w:color w:val="FF0000"/>
          <w:sz w:val="18"/>
          <w:szCs w:val="18"/>
        </w:rPr>
        <w:t>24</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B    25</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A    26</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D    27</w:t>
      </w:r>
      <w:r w:rsidRPr="006F2D31">
        <w:rPr>
          <w:rFonts w:ascii="Times New Roman" w:eastAsia="宋体" w:hAnsi="Times New Roman"/>
          <w:color w:val="FF0000"/>
          <w:sz w:val="18"/>
          <w:szCs w:val="18"/>
        </w:rPr>
        <w:t>．</w:t>
      </w:r>
      <w:r w:rsidRPr="006F2D31">
        <w:rPr>
          <w:rFonts w:ascii="Times New Roman" w:eastAsia="宋体" w:hAnsi="Times New Roman"/>
          <w:color w:val="FF0000"/>
          <w:sz w:val="18"/>
          <w:szCs w:val="18"/>
        </w:rPr>
        <w:t>B</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【导语】本文是一篇记叙文，主要讲的是患有脑瘫的</w:t>
      </w:r>
      <w:r w:rsidRPr="00AC0499">
        <w:rPr>
          <w:rFonts w:ascii="Times New Roman" w:eastAsia="宋体" w:hAnsi="Times New Roman"/>
          <w:sz w:val="18"/>
          <w:szCs w:val="18"/>
        </w:rPr>
        <w:t>David</w:t>
      </w:r>
      <w:r w:rsidRPr="00AC0499">
        <w:rPr>
          <w:rFonts w:ascii="Times New Roman" w:eastAsia="宋体" w:hAnsi="Times New Roman"/>
          <w:sz w:val="18"/>
          <w:szCs w:val="18"/>
        </w:rPr>
        <w:t>想要放弃越野跑比赛，但是通过作者的鼓励，</w:t>
      </w:r>
      <w:r w:rsidRPr="00AC0499">
        <w:rPr>
          <w:rFonts w:ascii="Times New Roman" w:eastAsia="宋体" w:hAnsi="Times New Roman"/>
          <w:sz w:val="18"/>
          <w:szCs w:val="18"/>
        </w:rPr>
        <w:t>David</w:t>
      </w:r>
      <w:r w:rsidRPr="00AC0499">
        <w:rPr>
          <w:rFonts w:ascii="Times New Roman" w:eastAsia="宋体" w:hAnsi="Times New Roman"/>
          <w:sz w:val="18"/>
          <w:szCs w:val="18"/>
        </w:rPr>
        <w:t>还是坚持参加了比赛，在他冲线的时候，全部人都为他感到高兴。</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．细节理解题。根据第二段的</w:t>
      </w:r>
      <w:r w:rsidRPr="00AC0499">
        <w:rPr>
          <w:rFonts w:ascii="Times New Roman" w:eastAsia="宋体" w:hAnsi="Times New Roman"/>
          <w:sz w:val="18"/>
          <w:szCs w:val="18"/>
        </w:rPr>
        <w:t>“David’s cerebral palsy (</w:t>
      </w:r>
      <w:r w:rsidRPr="00AC0499">
        <w:rPr>
          <w:rFonts w:ascii="Times New Roman" w:eastAsia="宋体" w:hAnsi="Times New Roman"/>
          <w:sz w:val="18"/>
          <w:szCs w:val="18"/>
        </w:rPr>
        <w:t>脑瘫</w:t>
      </w:r>
      <w:r w:rsidRPr="00AC0499">
        <w:rPr>
          <w:rFonts w:ascii="Times New Roman" w:eastAsia="宋体" w:hAnsi="Times New Roman"/>
          <w:sz w:val="18"/>
          <w:szCs w:val="18"/>
        </w:rPr>
        <w:t>) prevented him from walking or running like other children, but at school his peers thought of him as a regular kid.”(</w:t>
      </w:r>
      <w:r w:rsidRPr="00AC0499">
        <w:rPr>
          <w:rFonts w:ascii="Times New Roman" w:eastAsia="宋体" w:hAnsi="Times New Roman"/>
          <w:sz w:val="18"/>
          <w:szCs w:val="18"/>
        </w:rPr>
        <w:t>大卫的脑瘫使他不能像其他孩子一样走路或跑步，但在学校，他的同学们都认为他是一个普通的孩子。</w:t>
      </w:r>
      <w:r w:rsidRPr="00AC0499">
        <w:rPr>
          <w:rFonts w:ascii="Times New Roman" w:eastAsia="宋体" w:hAnsi="Times New Roman"/>
          <w:sz w:val="18"/>
          <w:szCs w:val="18"/>
        </w:rPr>
        <w:t>)</w:t>
      </w:r>
      <w:r w:rsidRPr="00AC0499">
        <w:rPr>
          <w:rFonts w:ascii="Times New Roman" w:eastAsia="宋体" w:hAnsi="Times New Roman"/>
          <w:sz w:val="18"/>
          <w:szCs w:val="18"/>
        </w:rPr>
        <w:t>可知，大卫患有脑瘫，因此可知，他的身体状况不允许他像其他孩子一样走路和跑步。故选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．推理判断题。根据第三段的</w:t>
      </w:r>
      <w:r w:rsidRPr="00AC0499">
        <w:rPr>
          <w:rFonts w:ascii="Times New Roman" w:eastAsia="宋体" w:hAnsi="Times New Roman"/>
          <w:sz w:val="18"/>
          <w:szCs w:val="18"/>
        </w:rPr>
        <w:t>“I quietly said, “David, if you don’t want to run today, no one is going to make you. But if you’re not running because you’re afraid someone is going to laugh, that’s not a good enough reason. There will always be someone who will laugh and say mean things. Are you going to let them get in your way? If you really want to run, David, then you run!” I held my breath as David took this in. Then he looked at the field and said, “I’m gonna run.”</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w:t>
      </w:r>
      <w:r w:rsidRPr="00AC0499">
        <w:rPr>
          <w:rFonts w:ascii="Times New Roman" w:eastAsia="宋体" w:hAnsi="Times New Roman"/>
          <w:sz w:val="18"/>
          <w:szCs w:val="18"/>
        </w:rPr>
        <w:t>我平静地说</w:t>
      </w:r>
      <w:r w:rsidRPr="00AC0499">
        <w:rPr>
          <w:rFonts w:ascii="Times New Roman" w:eastAsia="宋体" w:hAnsi="Times New Roman"/>
          <w:sz w:val="18"/>
          <w:szCs w:val="18"/>
        </w:rPr>
        <w:t>:“</w:t>
      </w:r>
      <w:r w:rsidRPr="00AC0499">
        <w:rPr>
          <w:rFonts w:ascii="Times New Roman" w:eastAsia="宋体" w:hAnsi="Times New Roman"/>
          <w:sz w:val="18"/>
          <w:szCs w:val="18"/>
        </w:rPr>
        <w:t>大卫，如果你今天不想参加跑步，没有人会强迫你的。但如果你不是因为害怕别人会笑话而跑步，那就不是一个足够好的理由。总会有人嘲笑你，说些刻薄的话。你要让他们挡你的路吗</w:t>
      </w:r>
      <w:r w:rsidRPr="00AC0499">
        <w:rPr>
          <w:rFonts w:ascii="Times New Roman" w:eastAsia="宋体" w:hAnsi="Times New Roman"/>
          <w:sz w:val="18"/>
          <w:szCs w:val="18"/>
        </w:rPr>
        <w:t>?</w:t>
      </w:r>
      <w:r w:rsidRPr="00AC0499">
        <w:rPr>
          <w:rFonts w:ascii="Times New Roman" w:eastAsia="宋体" w:hAnsi="Times New Roman"/>
          <w:sz w:val="18"/>
          <w:szCs w:val="18"/>
        </w:rPr>
        <w:t>如果你真的想跑，大卫，那就跑吧</w:t>
      </w:r>
      <w:r w:rsidRPr="00AC0499">
        <w:rPr>
          <w:rFonts w:ascii="Times New Roman" w:eastAsia="宋体" w:hAnsi="Times New Roman"/>
          <w:sz w:val="18"/>
          <w:szCs w:val="18"/>
        </w:rPr>
        <w:t>!”</w:t>
      </w:r>
      <w:r w:rsidRPr="00AC0499">
        <w:rPr>
          <w:rFonts w:ascii="Times New Roman" w:eastAsia="宋体" w:hAnsi="Times New Roman"/>
          <w:sz w:val="18"/>
          <w:szCs w:val="18"/>
        </w:rPr>
        <w:t>当大卫理解这些时，我屏住了呼吸。然后他看着球场说</w:t>
      </w:r>
      <w:r w:rsidRPr="00AC0499">
        <w:rPr>
          <w:rFonts w:ascii="Times New Roman" w:eastAsia="宋体" w:hAnsi="Times New Roman"/>
          <w:sz w:val="18"/>
          <w:szCs w:val="18"/>
        </w:rPr>
        <w:t>:“</w:t>
      </w:r>
      <w:r w:rsidRPr="00AC0499">
        <w:rPr>
          <w:rFonts w:ascii="Times New Roman" w:eastAsia="宋体" w:hAnsi="Times New Roman"/>
          <w:sz w:val="18"/>
          <w:szCs w:val="18"/>
        </w:rPr>
        <w:t>我要跑。</w:t>
      </w:r>
      <w:r w:rsidRPr="00AC0499">
        <w:rPr>
          <w:rFonts w:ascii="Times New Roman" w:eastAsia="宋体" w:hAnsi="Times New Roman"/>
          <w:sz w:val="18"/>
          <w:szCs w:val="18"/>
        </w:rPr>
        <w:t>”)</w:t>
      </w:r>
      <w:r w:rsidRPr="00AC0499">
        <w:rPr>
          <w:rFonts w:ascii="Times New Roman" w:eastAsia="宋体" w:hAnsi="Times New Roman"/>
          <w:sz w:val="18"/>
          <w:szCs w:val="18"/>
        </w:rPr>
        <w:t>可推断，在作者的鼓励下，大卫决定跑。故选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．推理判断题。根据倒数第二段</w:t>
      </w:r>
      <w:r w:rsidRPr="00AC0499">
        <w:rPr>
          <w:rFonts w:ascii="Times New Roman" w:eastAsia="宋体" w:hAnsi="Times New Roman"/>
          <w:sz w:val="18"/>
          <w:szCs w:val="18"/>
        </w:rPr>
        <w:t>“The starter’s gun sounded. But he had only gone a few metres before he tripped and fell flat on the ground. My heart sank. As I started to shout encouragement, David picked himself up and started again. All the other runners had disappeared over the hill. But it didn’t matter. He had worked for it, and he wouldn’t give up!(</w:t>
      </w:r>
      <w:r w:rsidRPr="00AC0499">
        <w:rPr>
          <w:rFonts w:ascii="Times New Roman" w:eastAsia="宋体" w:hAnsi="Times New Roman"/>
          <w:sz w:val="18"/>
          <w:szCs w:val="18"/>
        </w:rPr>
        <w:t>枪响了。但他只走了几米就绊倒了，倒在地上。我的心沉了下来。当我开始大声鼓励时，大卫站了起来，又开始了。所有其他的跑步者都消失在山上去了。但这并不重要。他为此努力了，他不会放弃！</w:t>
      </w:r>
      <w:r w:rsidRPr="00AC0499">
        <w:rPr>
          <w:rFonts w:ascii="Times New Roman" w:eastAsia="宋体" w:hAnsi="Times New Roman"/>
          <w:sz w:val="18"/>
          <w:szCs w:val="18"/>
        </w:rPr>
        <w:t>)”</w:t>
      </w:r>
      <w:r w:rsidRPr="00AC0499">
        <w:rPr>
          <w:rFonts w:ascii="Times New Roman" w:eastAsia="宋体" w:hAnsi="Times New Roman"/>
          <w:sz w:val="18"/>
          <w:szCs w:val="18"/>
        </w:rPr>
        <w:t>可推断，大卫摔倒后继续站起来跑步，说明他是意志坚强的，再根据倒数第一段的</w:t>
      </w:r>
      <w:r w:rsidRPr="00AC0499">
        <w:rPr>
          <w:rFonts w:ascii="Times New Roman" w:eastAsia="宋体" w:hAnsi="Times New Roman"/>
          <w:sz w:val="18"/>
          <w:szCs w:val="18"/>
        </w:rPr>
        <w:t>“Finally, a small figure emerged from the forest. David raised his arms in triumph as he crossed the finish line to wild cheers and applause. He caught my eye, flashed me a toothy grin and said, “That was easy!”(</w:t>
      </w:r>
      <w:r w:rsidRPr="00AC0499">
        <w:rPr>
          <w:rFonts w:ascii="Times New Roman" w:eastAsia="宋体" w:hAnsi="Times New Roman"/>
          <w:sz w:val="18"/>
          <w:szCs w:val="18"/>
        </w:rPr>
        <w:t>最后，一个小人影从森林里冒了出来。在疯狂的</w:t>
      </w:r>
      <w:r w:rsidRPr="00AC0499">
        <w:rPr>
          <w:rFonts w:ascii="Times New Roman" w:eastAsia="宋体" w:hAnsi="Times New Roman"/>
          <w:sz w:val="18"/>
          <w:szCs w:val="18"/>
        </w:rPr>
        <w:lastRenderedPageBreak/>
        <w:t>欢呼和掌声中，大卫冲过终点线，胜利地举起了双臂。他吸引了我的目光，向我咧嘴一笑，说：</w:t>
      </w:r>
      <w:r w:rsidRPr="00AC0499">
        <w:rPr>
          <w:rFonts w:ascii="Times New Roman" w:eastAsia="宋体" w:hAnsi="Times New Roman"/>
          <w:sz w:val="18"/>
          <w:szCs w:val="18"/>
        </w:rPr>
        <w:t>“</w:t>
      </w:r>
      <w:r w:rsidRPr="00AC0499">
        <w:rPr>
          <w:rFonts w:ascii="Times New Roman" w:eastAsia="宋体" w:hAnsi="Times New Roman"/>
          <w:sz w:val="18"/>
          <w:szCs w:val="18"/>
        </w:rPr>
        <w:t>这很容易！</w:t>
      </w:r>
      <w:r w:rsidRPr="00AC0499">
        <w:rPr>
          <w:rFonts w:ascii="Times New Roman" w:eastAsia="宋体" w:hAnsi="Times New Roman"/>
          <w:sz w:val="18"/>
          <w:szCs w:val="18"/>
        </w:rPr>
        <w:t>”)”</w:t>
      </w:r>
      <w:r w:rsidRPr="00AC0499">
        <w:rPr>
          <w:rFonts w:ascii="Times New Roman" w:eastAsia="宋体" w:hAnsi="Times New Roman"/>
          <w:sz w:val="18"/>
          <w:szCs w:val="18"/>
        </w:rPr>
        <w:t>可推断，大卫是乐观积极的。故选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．推理判断题。根据倒数第一段的</w:t>
      </w:r>
      <w:r w:rsidRPr="00AC0499">
        <w:rPr>
          <w:rFonts w:ascii="Times New Roman" w:eastAsia="宋体" w:hAnsi="Times New Roman"/>
          <w:sz w:val="18"/>
          <w:szCs w:val="18"/>
        </w:rPr>
        <w:t>“Finally, a small figure emerged from the forest. David raised his arms in triumph as he crossed the finish line to wild cheers and applause. He caught my eye, flashed me a toothy grin and said, “That was easy!”(</w:t>
      </w:r>
      <w:r w:rsidRPr="00AC0499">
        <w:rPr>
          <w:rFonts w:ascii="Times New Roman" w:eastAsia="宋体" w:hAnsi="Times New Roman"/>
          <w:sz w:val="18"/>
          <w:szCs w:val="18"/>
        </w:rPr>
        <w:t>最后，一个小人影从森林里冒了出来。在疯狂的欢呼和掌声中，大卫冲过终点线，胜利地举起了双臂。他吸引了我的目光，向我咧嘴一笑，说：</w:t>
      </w:r>
      <w:r w:rsidRPr="00AC0499">
        <w:rPr>
          <w:rFonts w:ascii="Times New Roman" w:eastAsia="宋体" w:hAnsi="Times New Roman"/>
          <w:sz w:val="18"/>
          <w:szCs w:val="18"/>
        </w:rPr>
        <w:t>“</w:t>
      </w:r>
      <w:r w:rsidRPr="00AC0499">
        <w:rPr>
          <w:rFonts w:ascii="Times New Roman" w:eastAsia="宋体" w:hAnsi="Times New Roman"/>
          <w:sz w:val="18"/>
          <w:szCs w:val="18"/>
        </w:rPr>
        <w:t>这很容易！</w:t>
      </w:r>
      <w:r w:rsidRPr="00AC0499">
        <w:rPr>
          <w:rFonts w:ascii="Times New Roman" w:eastAsia="宋体" w:hAnsi="Times New Roman"/>
          <w:sz w:val="18"/>
          <w:szCs w:val="18"/>
        </w:rPr>
        <w:t>”)”</w:t>
      </w:r>
      <w:r w:rsidRPr="00AC0499">
        <w:rPr>
          <w:rFonts w:ascii="Times New Roman" w:eastAsia="宋体" w:hAnsi="Times New Roman"/>
          <w:sz w:val="18"/>
          <w:szCs w:val="18"/>
        </w:rPr>
        <w:t>可知，大卫最终冲过了重点线，完成了跑步比赛，朝作者咧嘴笑，并说跑步是容易的，说明大卫完成了跑步是高兴的，说跑步是容易的，说明大卫对生活积极乐观，因此推断作者通过说大卫</w:t>
      </w:r>
      <w:r w:rsidRPr="00AC0499">
        <w:rPr>
          <w:rFonts w:ascii="Times New Roman" w:eastAsia="宋体" w:hAnsi="Times New Roman"/>
          <w:sz w:val="18"/>
          <w:szCs w:val="18"/>
        </w:rPr>
        <w:t>“</w:t>
      </w:r>
      <w:r w:rsidRPr="00AC0499">
        <w:rPr>
          <w:rFonts w:ascii="Times New Roman" w:eastAsia="宋体" w:hAnsi="Times New Roman"/>
          <w:sz w:val="18"/>
          <w:szCs w:val="18"/>
        </w:rPr>
        <w:t>咧嘴笑</w:t>
      </w:r>
      <w:r w:rsidRPr="00AC0499">
        <w:rPr>
          <w:rFonts w:ascii="Times New Roman" w:eastAsia="宋体" w:hAnsi="Times New Roman"/>
          <w:sz w:val="18"/>
          <w:szCs w:val="18"/>
        </w:rPr>
        <w:t>”</w:t>
      </w:r>
      <w:r w:rsidRPr="00AC0499">
        <w:rPr>
          <w:rFonts w:ascii="Times New Roman" w:eastAsia="宋体" w:hAnsi="Times New Roman"/>
          <w:sz w:val="18"/>
          <w:szCs w:val="18"/>
        </w:rPr>
        <w:t>，是为了告诉我们大卫对生活的积极的态度。故选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6F2D31" w:rsidRDefault="006F2D31" w:rsidP="00AC0499">
      <w:pPr>
        <w:rPr>
          <w:rFonts w:ascii="Times New Roman" w:eastAsia="宋体" w:hAnsi="Times New Roman"/>
          <w:color w:val="FF0000"/>
          <w:sz w:val="18"/>
          <w:szCs w:val="18"/>
        </w:rPr>
      </w:pPr>
      <w:r w:rsidRPr="006F2D31">
        <w:rPr>
          <w:rFonts w:ascii="Times New Roman" w:eastAsia="宋体" w:hAnsi="Times New Roman" w:hint="eastAsia"/>
          <w:color w:val="FF0000"/>
          <w:sz w:val="18"/>
          <w:szCs w:val="18"/>
        </w:rPr>
        <w:t>练习</w:t>
      </w:r>
      <w:r w:rsidRPr="006F2D31">
        <w:rPr>
          <w:rFonts w:ascii="Times New Roman" w:eastAsia="宋体" w:hAnsi="Times New Roman"/>
          <w:color w:val="FF0000"/>
          <w:sz w:val="18"/>
          <w:szCs w:val="18"/>
        </w:rPr>
        <w:t>4</w:t>
      </w:r>
      <w:r w:rsidR="00AC0499" w:rsidRPr="006F2D31">
        <w:rPr>
          <w:rFonts w:ascii="Times New Roman" w:eastAsia="宋体" w:hAnsi="Times New Roman" w:hint="eastAsia"/>
          <w:color w:val="FF0000"/>
          <w:sz w:val="18"/>
          <w:szCs w:val="18"/>
        </w:rPr>
        <w:t>（</w:t>
      </w:r>
      <w:r w:rsidR="00AC0499" w:rsidRPr="006F2D31">
        <w:rPr>
          <w:rFonts w:ascii="Times New Roman" w:eastAsia="宋体" w:hAnsi="Times New Roman" w:hint="eastAsia"/>
          <w:color w:val="FF0000"/>
          <w:sz w:val="18"/>
          <w:szCs w:val="18"/>
        </w:rPr>
        <w:t>2023</w:t>
      </w:r>
      <w:r w:rsidR="00AC0499" w:rsidRPr="006F2D31">
        <w:rPr>
          <w:rFonts w:ascii="Times New Roman" w:eastAsia="宋体" w:hAnsi="Times New Roman" w:hint="eastAsia"/>
          <w:color w:val="FF0000"/>
          <w:sz w:val="18"/>
          <w:szCs w:val="18"/>
        </w:rPr>
        <w:t>昌平期末</w:t>
      </w:r>
      <w:r w:rsidR="00AC0499" w:rsidRPr="006F2D31">
        <w:rPr>
          <w:rFonts w:ascii="Times New Roman" w:eastAsia="宋体" w:hAnsi="Times New Roman" w:hint="eastAsia"/>
          <w:color w:val="FF0000"/>
          <w:sz w:val="18"/>
          <w:szCs w:val="18"/>
        </w:rPr>
        <w:t>B</w:t>
      </w:r>
      <w:r w:rsidR="00AC0499" w:rsidRPr="006F2D31">
        <w:rPr>
          <w:rFonts w:ascii="Times New Roman" w:eastAsia="宋体" w:hAnsi="Times New Roman" w:hint="eastAsia"/>
          <w:color w:val="FF0000"/>
          <w:sz w:val="18"/>
          <w:szCs w:val="18"/>
        </w:rPr>
        <w:t>）</w:t>
      </w:r>
    </w:p>
    <w:p w:rsidR="003E3CE1" w:rsidRPr="006F2D31" w:rsidRDefault="00AC0499" w:rsidP="00AC0499">
      <w:pPr>
        <w:textAlignment w:val="center"/>
        <w:rPr>
          <w:rFonts w:ascii="Times New Roman" w:eastAsia="宋体" w:hAnsi="Times New Roman"/>
          <w:color w:val="FF0000"/>
          <w:sz w:val="18"/>
          <w:szCs w:val="18"/>
        </w:rPr>
      </w:pPr>
      <w:r w:rsidRPr="006F2D31">
        <w:rPr>
          <w:rFonts w:ascii="Times New Roman" w:eastAsia="宋体" w:hAnsi="Times New Roman"/>
          <w:color w:val="FF0000"/>
          <w:sz w:val="18"/>
          <w:szCs w:val="18"/>
        </w:rPr>
        <w:t>【答案】</w:t>
      </w:r>
      <w:r w:rsidRPr="006F2D31">
        <w:rPr>
          <w:rFonts w:ascii="Times New Roman" w:eastAsia="宋体" w:hAnsi="Times New Roman"/>
          <w:color w:val="FF0000"/>
          <w:sz w:val="18"/>
          <w:szCs w:val="18"/>
        </w:rPr>
        <w:t>24. C    25. D    26. B    27.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【导语】这是一篇记叙文。文章主要讲述了作者</w:t>
      </w:r>
      <w:r w:rsidRPr="00AC0499">
        <w:rPr>
          <w:rFonts w:ascii="Times New Roman" w:eastAsia="宋体" w:hAnsi="Times New Roman"/>
          <w:color w:val="000000"/>
          <w:sz w:val="18"/>
          <w:szCs w:val="18"/>
        </w:rPr>
        <w:t>Leo</w:t>
      </w:r>
      <w:r w:rsidRPr="00AC0499">
        <w:rPr>
          <w:rFonts w:ascii="Times New Roman" w:eastAsia="宋体" w:hAnsi="Times New Roman"/>
          <w:color w:val="000000"/>
          <w:sz w:val="18"/>
          <w:szCs w:val="18"/>
        </w:rPr>
        <w:t>在公园里下救下掉入冰洞落水女孩的故事。</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细节理解题。根据第三</w:t>
      </w:r>
      <w:r w:rsidRPr="00AC0499">
        <w:rPr>
          <w:rFonts w:ascii="Times New Roman" w:eastAsia="宋体" w:hAnsi="Times New Roman" w:cs="宋体"/>
          <w:color w:val="000000"/>
          <w:sz w:val="18"/>
          <w:szCs w:val="18"/>
        </w:rPr>
        <w:t>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When I wandered in the park near my home, I saw the frozen river lying there peacefully...There was a creak (</w:t>
      </w:r>
      <w:r w:rsidRPr="00AC0499">
        <w:rPr>
          <w:rFonts w:ascii="Times New Roman" w:eastAsia="宋体" w:hAnsi="Times New Roman"/>
          <w:color w:val="000000"/>
          <w:sz w:val="18"/>
          <w:szCs w:val="18"/>
        </w:rPr>
        <w:t>嘎吱声</w:t>
      </w:r>
      <w:r w:rsidRPr="00AC0499">
        <w:rPr>
          <w:rFonts w:ascii="Times New Roman" w:eastAsia="宋体" w:hAnsi="Times New Roman"/>
          <w:color w:val="000000"/>
          <w:sz w:val="18"/>
          <w:szCs w:val="18"/>
        </w:rPr>
        <w:t>) and the girl, sensing something wrong, said “Mommy!” just before the ice gave way. With a splash(</w:t>
      </w:r>
      <w:r w:rsidRPr="00AC0499">
        <w:rPr>
          <w:rFonts w:ascii="Times New Roman" w:eastAsia="宋体" w:hAnsi="Times New Roman"/>
          <w:color w:val="000000"/>
          <w:sz w:val="18"/>
          <w:szCs w:val="18"/>
        </w:rPr>
        <w:t>落水声</w:t>
      </w:r>
      <w:r w:rsidRPr="00AC0499">
        <w:rPr>
          <w:rFonts w:ascii="Times New Roman" w:eastAsia="宋体" w:hAnsi="Times New Roman"/>
          <w:color w:val="000000"/>
          <w:sz w:val="18"/>
          <w:szCs w:val="18"/>
        </w:rPr>
        <w:t>), the young girl crashed through the ice.(</w:t>
      </w:r>
      <w:r w:rsidRPr="00AC0499">
        <w:rPr>
          <w:rFonts w:ascii="Times New Roman" w:eastAsia="宋体" w:hAnsi="Times New Roman"/>
          <w:color w:val="000000"/>
          <w:sz w:val="18"/>
          <w:szCs w:val="18"/>
        </w:rPr>
        <w:t>当我在我家附近的公园里漫步时，我看到冰冻的河流静静地躺在那里</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嘎吱一声，小女孩感觉到有什么不对劲，在冰层坍塌之前叫了一声</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妈妈！</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。随</w:t>
      </w:r>
      <w:r w:rsidRPr="00AC0499">
        <w:rPr>
          <w:rFonts w:ascii="Times New Roman" w:eastAsia="宋体" w:hAnsi="Times New Roman"/>
          <w:color w:val="000000"/>
          <w:sz w:val="18"/>
          <w:szCs w:val="18"/>
        </w:rPr>
        <w:t>着一声水花四溅，那个年轻的女孩撞破了冰层，落水了</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可知，当</w:t>
      </w:r>
      <w:r w:rsidRPr="00AC0499">
        <w:rPr>
          <w:rFonts w:ascii="Times New Roman" w:eastAsia="宋体" w:hAnsi="Times New Roman" w:cs="Times New Roman"/>
          <w:color w:val="000000"/>
          <w:sz w:val="18"/>
          <w:szCs w:val="18"/>
        </w:rPr>
        <w:t>Leo</w:t>
      </w:r>
      <w:r w:rsidRPr="00AC0499">
        <w:rPr>
          <w:rFonts w:ascii="Times New Roman" w:eastAsia="宋体" w:hAnsi="Times New Roman" w:cs="宋体"/>
          <w:color w:val="000000"/>
          <w:sz w:val="18"/>
          <w:szCs w:val="18"/>
        </w:rPr>
        <w:t>在公园时，一个小女孩掉进了冰洞里，落水了，故选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细节理解题。根据第四段中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As the water began to make me very cold to the bone, I thought only of the young girl.(</w:t>
      </w:r>
      <w:r w:rsidRPr="00AC0499">
        <w:rPr>
          <w:rFonts w:ascii="Times New Roman" w:eastAsia="宋体" w:hAnsi="Times New Roman"/>
          <w:color w:val="000000"/>
          <w:sz w:val="18"/>
          <w:szCs w:val="18"/>
        </w:rPr>
        <w:t>当水开始让我感到彻骨的寒冷时，我想的只是那个年轻的女孩</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可知，当</w:t>
      </w:r>
      <w:r w:rsidRPr="00AC0499">
        <w:rPr>
          <w:rFonts w:ascii="Times New Roman" w:eastAsia="宋体" w:hAnsi="Times New Roman" w:cs="Times New Roman"/>
          <w:color w:val="000000"/>
          <w:sz w:val="18"/>
          <w:szCs w:val="18"/>
        </w:rPr>
        <w:t>Leo</w:t>
      </w:r>
      <w:r w:rsidRPr="00AC0499">
        <w:rPr>
          <w:rFonts w:ascii="Times New Roman" w:eastAsia="宋体" w:hAnsi="Times New Roman" w:cs="宋体"/>
          <w:color w:val="000000"/>
          <w:sz w:val="18"/>
          <w:szCs w:val="18"/>
        </w:rPr>
        <w:t>在水中时，想到的只是要尽快救出落水女孩。故选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w:t>
      </w:r>
      <w:r w:rsidRPr="00AC0499">
        <w:rPr>
          <w:rFonts w:ascii="Times New Roman" w:eastAsia="宋体" w:hAnsi="Times New Roman" w:cs="宋体"/>
          <w:color w:val="000000"/>
          <w:sz w:val="18"/>
          <w:szCs w:val="18"/>
        </w:rPr>
        <w:t>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My life really changed. It was a spirit and it did come to me because I was a true hero.(</w:t>
      </w:r>
      <w:r w:rsidRPr="00AC0499">
        <w:rPr>
          <w:rFonts w:ascii="Times New Roman" w:eastAsia="宋体" w:hAnsi="Times New Roman"/>
          <w:color w:val="000000"/>
          <w:sz w:val="18"/>
          <w:szCs w:val="18"/>
        </w:rPr>
        <w:t>我的人生真的改变了。这是一种精神，它确实来我这，因为我是一个真正的英雄</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s="Times New Roman"/>
          <w:color w:val="000000"/>
          <w:sz w:val="18"/>
          <w:szCs w:val="18"/>
        </w:rPr>
        <w:t>Leo</w:t>
      </w:r>
      <w:r w:rsidRPr="00AC0499">
        <w:rPr>
          <w:rFonts w:ascii="Times New Roman" w:eastAsia="宋体" w:hAnsi="Times New Roman" w:cs="宋体"/>
          <w:color w:val="000000"/>
          <w:sz w:val="18"/>
          <w:szCs w:val="18"/>
        </w:rPr>
        <w:t>认为自己是一个真正的英雄。由此推知，文章最后表明他感到很自豪，故选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推理判断题。根据第四段</w:t>
      </w:r>
      <w:r w:rsidRPr="00AC0499">
        <w:rPr>
          <w:rFonts w:ascii="Times New Roman" w:eastAsia="宋体" w:hAnsi="Times New Roman" w:cs="宋体"/>
          <w:color w:val="000000"/>
          <w:sz w:val="18"/>
          <w:szCs w:val="18"/>
        </w:rPr>
        <w:t>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precious drone in my hand crashed to the ground and was crushed by me as I ran. I threw off my jacket and scarf while running, knowing they would weigh me down...As the water began to make me very cold to the bone, I thought only of the young girl.(</w:t>
      </w:r>
      <w:r w:rsidRPr="00AC0499">
        <w:rPr>
          <w:rFonts w:ascii="Times New Roman" w:eastAsia="宋体" w:hAnsi="Times New Roman"/>
          <w:color w:val="000000"/>
          <w:sz w:val="18"/>
          <w:szCs w:val="18"/>
        </w:rPr>
        <w:t>我手中珍贵的无人机坠落在地上，在我奔跑的时候被我压碎了。我在跑步的时候脱掉了外套和围巾，知道它们会把</w:t>
      </w:r>
      <w:r w:rsidRPr="00AC0499">
        <w:rPr>
          <w:rFonts w:ascii="Times New Roman" w:eastAsia="宋体" w:hAnsi="Times New Roman" w:cs="宋体"/>
          <w:color w:val="000000"/>
          <w:sz w:val="18"/>
          <w:szCs w:val="18"/>
        </w:rPr>
        <w:t>我压垮</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当水开始让我</w:t>
      </w:r>
      <w:r w:rsidRPr="00AC0499">
        <w:rPr>
          <w:rFonts w:ascii="Times New Roman" w:eastAsia="宋体" w:hAnsi="Times New Roman"/>
          <w:color w:val="000000"/>
          <w:sz w:val="18"/>
          <w:szCs w:val="18"/>
        </w:rPr>
        <w:t>感到非常寒冷，我只想到了那个年轻的女孩</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可知，当</w:t>
      </w:r>
      <w:r w:rsidRPr="00AC0499">
        <w:rPr>
          <w:rFonts w:ascii="Times New Roman" w:eastAsia="宋体" w:hAnsi="Times New Roman" w:cs="Times New Roman"/>
          <w:color w:val="000000"/>
          <w:sz w:val="18"/>
          <w:szCs w:val="18"/>
        </w:rPr>
        <w:t>Leo</w:t>
      </w:r>
      <w:r w:rsidRPr="00AC0499">
        <w:rPr>
          <w:rFonts w:ascii="Times New Roman" w:eastAsia="宋体" w:hAnsi="Times New Roman" w:cs="宋体"/>
          <w:color w:val="000000"/>
          <w:sz w:val="18"/>
          <w:szCs w:val="18"/>
        </w:rPr>
        <w:t>看到女孩落水后，不顾自己珍贵的无人机摔碎，直接去救女孩，而且在水中的时候所想的也只有救女孩，完全不顾自己很冷。由此推知，</w:t>
      </w:r>
      <w:r w:rsidRPr="00AC0499">
        <w:rPr>
          <w:rFonts w:ascii="Times New Roman" w:eastAsia="宋体" w:hAnsi="Times New Roman" w:cs="Times New Roman"/>
          <w:color w:val="000000"/>
          <w:sz w:val="18"/>
          <w:szCs w:val="18"/>
        </w:rPr>
        <w:t>Leo</w:t>
      </w:r>
      <w:r w:rsidRPr="00AC0499">
        <w:rPr>
          <w:rFonts w:ascii="Times New Roman" w:eastAsia="宋体" w:hAnsi="Times New Roman" w:cs="宋体"/>
          <w:color w:val="000000"/>
          <w:sz w:val="18"/>
          <w:szCs w:val="18"/>
        </w:rPr>
        <w:t>是一个勇敢且无私的人。故选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6F2D31" w:rsidRDefault="006F2D31" w:rsidP="00AC0499">
      <w:pPr>
        <w:rPr>
          <w:rFonts w:ascii="Times New Roman" w:eastAsia="宋体" w:hAnsi="Times New Roman"/>
          <w:color w:val="FF0000"/>
          <w:sz w:val="18"/>
          <w:szCs w:val="18"/>
        </w:rPr>
      </w:pPr>
      <w:r w:rsidRPr="006F2D31">
        <w:rPr>
          <w:rFonts w:ascii="Times New Roman" w:eastAsia="宋体" w:hAnsi="Times New Roman" w:hint="eastAsia"/>
          <w:color w:val="FF0000"/>
          <w:sz w:val="18"/>
          <w:szCs w:val="18"/>
        </w:rPr>
        <w:t>练习</w:t>
      </w:r>
      <w:r w:rsidRPr="006F2D31">
        <w:rPr>
          <w:rFonts w:ascii="Times New Roman" w:eastAsia="宋体" w:hAnsi="Times New Roman"/>
          <w:color w:val="FF0000"/>
          <w:sz w:val="18"/>
          <w:szCs w:val="18"/>
        </w:rPr>
        <w:t>5</w:t>
      </w:r>
      <w:r w:rsidR="00AC0499" w:rsidRPr="006F2D31">
        <w:rPr>
          <w:rFonts w:ascii="Times New Roman" w:eastAsia="宋体" w:hAnsi="Times New Roman" w:hint="eastAsia"/>
          <w:color w:val="FF0000"/>
          <w:sz w:val="18"/>
          <w:szCs w:val="18"/>
        </w:rPr>
        <w:t>（</w:t>
      </w:r>
      <w:r w:rsidR="00AC0499" w:rsidRPr="006F2D31">
        <w:rPr>
          <w:rFonts w:ascii="Times New Roman" w:eastAsia="宋体" w:hAnsi="Times New Roman" w:hint="eastAsia"/>
          <w:color w:val="FF0000"/>
          <w:sz w:val="18"/>
          <w:szCs w:val="18"/>
        </w:rPr>
        <w:t>2023</w:t>
      </w:r>
      <w:r w:rsidR="00AC0499" w:rsidRPr="006F2D31">
        <w:rPr>
          <w:rFonts w:ascii="Times New Roman" w:eastAsia="宋体" w:hAnsi="Times New Roman" w:hint="eastAsia"/>
          <w:color w:val="FF0000"/>
          <w:sz w:val="18"/>
          <w:szCs w:val="18"/>
        </w:rPr>
        <w:t>大兴期末</w:t>
      </w:r>
      <w:r w:rsidR="00AC0499" w:rsidRPr="006F2D31">
        <w:rPr>
          <w:rFonts w:ascii="Times New Roman" w:eastAsia="宋体" w:hAnsi="Times New Roman" w:hint="eastAsia"/>
          <w:color w:val="FF0000"/>
          <w:sz w:val="18"/>
          <w:szCs w:val="18"/>
        </w:rPr>
        <w:t>B</w:t>
      </w:r>
      <w:r w:rsidR="00AC0499" w:rsidRPr="006F2D31">
        <w:rPr>
          <w:rFonts w:ascii="Times New Roman" w:eastAsia="宋体" w:hAnsi="Times New Roman" w:hint="eastAsia"/>
          <w:color w:val="FF0000"/>
          <w:sz w:val="18"/>
          <w:szCs w:val="18"/>
        </w:rPr>
        <w:t>）</w:t>
      </w:r>
    </w:p>
    <w:p w:rsidR="003E3CE1" w:rsidRPr="006F2D31" w:rsidRDefault="00AC0499" w:rsidP="00AC0499">
      <w:pPr>
        <w:textAlignment w:val="center"/>
        <w:rPr>
          <w:rFonts w:ascii="Times New Roman" w:eastAsia="宋体" w:hAnsi="Times New Roman"/>
          <w:color w:val="FF0000"/>
          <w:sz w:val="18"/>
          <w:szCs w:val="18"/>
        </w:rPr>
      </w:pPr>
      <w:r w:rsidRPr="006F2D31">
        <w:rPr>
          <w:rFonts w:ascii="Times New Roman" w:eastAsia="宋体" w:hAnsi="Times New Roman"/>
          <w:color w:val="FF0000"/>
          <w:sz w:val="18"/>
          <w:szCs w:val="18"/>
        </w:rPr>
        <w:t>【答案】</w:t>
      </w:r>
      <w:r w:rsidRPr="006F2D31">
        <w:rPr>
          <w:rFonts w:ascii="Times New Roman" w:eastAsia="宋体" w:hAnsi="Times New Roman"/>
          <w:color w:val="FF0000"/>
          <w:sz w:val="18"/>
          <w:szCs w:val="18"/>
        </w:rPr>
        <w:t>24. D    25. B    26.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本文是一篇新闻报道，本文讲述了加拿大</w:t>
      </w:r>
      <w:r w:rsidRPr="00AC0499">
        <w:rPr>
          <w:rFonts w:ascii="Times New Roman" w:eastAsia="宋体" w:hAnsi="Times New Roman" w:cs="Times New Roman"/>
          <w:color w:val="000000"/>
          <w:sz w:val="18"/>
          <w:szCs w:val="18"/>
        </w:rPr>
        <w:t>Edith Lemay</w:t>
      </w:r>
      <w:r w:rsidRPr="00AC0499">
        <w:rPr>
          <w:rFonts w:ascii="Times New Roman" w:eastAsia="宋体" w:hAnsi="Times New Roman" w:cs="宋体"/>
          <w:color w:val="000000"/>
          <w:sz w:val="18"/>
          <w:szCs w:val="18"/>
        </w:rPr>
        <w:t>的孩子们患了遗传性疾病，最终可能失去视力，父母带领他们环球旅行，想让他们留下美好的视觉记忆，并学会坚强和乐观，勇敢面对生活中的挑战。故事体现了父母对子女的爱。</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细节理解题。根据第三段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“What it does is that the cell in the retina dies over time and they lose their field of vision. There’s a chance they will go completely blind by midlife,” said Lemay.(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它的症状是，视网膜中的细胞随着时间的推移而死亡，他们失去</w:t>
      </w:r>
      <w:r w:rsidRPr="00AC0499">
        <w:rPr>
          <w:rFonts w:ascii="Times New Roman" w:eastAsia="宋体" w:hAnsi="Times New Roman" w:cs="宋体"/>
          <w:color w:val="000000"/>
          <w:sz w:val="18"/>
          <w:szCs w:val="18"/>
        </w:rPr>
        <w:lastRenderedPageBreak/>
        <w:t>视力。他们有可能在中年时完全失明，</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Lemay</w:t>
      </w:r>
      <w:r w:rsidRPr="00AC0499">
        <w:rPr>
          <w:rFonts w:ascii="Times New Roman" w:eastAsia="宋体" w:hAnsi="Times New Roman" w:cs="宋体"/>
          <w:color w:val="000000"/>
          <w:sz w:val="18"/>
          <w:szCs w:val="18"/>
        </w:rPr>
        <w:t>说。</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可知，孩子们患有遗传性疾病</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色素性视网膜炎，未来有可能完全失去视力。故选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推理判断题。根据倒数第三段的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They’re also learning important life lessons, like focusing on the positive. ‘Sometimes they’re tired and there’s frustration. It’s difficult. But with the travel, I want them to be resilient.’(</w:t>
      </w:r>
      <w:r w:rsidRPr="00AC0499">
        <w:rPr>
          <w:rFonts w:ascii="Times New Roman" w:eastAsia="宋体" w:hAnsi="Times New Roman" w:cs="宋体"/>
          <w:color w:val="000000"/>
          <w:sz w:val="18"/>
          <w:szCs w:val="18"/>
        </w:rPr>
        <w:t>他们也学习重要的人生课程，比如关注积极的一面。</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有时候他们很累，很沮丧。这是困难的。但通过旅行，我希望他们成为有适应能力的。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可推断，旅行不容易但是有助于孩子保持积极。故选</w:t>
      </w:r>
      <w:r w:rsidRPr="00AC0499">
        <w:rPr>
          <w:rFonts w:ascii="Times New Roman" w:eastAsia="宋体" w:hAnsi="Times New Roman" w:cs="Times New Roman"/>
          <w:color w:val="000000"/>
          <w:sz w:val="18"/>
          <w:szCs w:val="18"/>
        </w:rPr>
        <w:t>B.</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推理判断题。根据第六段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Lemay wanted to prepare her kids for what was to come and thought about filling their visual memory. In March, Lemay, her husband, and her four kids left Canada and embarked on an epic journey, traveling the globe for a whole year—showing their kids the world, before it is too late. ( Lemay</w:t>
      </w:r>
      <w:r w:rsidRPr="00AC0499">
        <w:rPr>
          <w:rFonts w:ascii="Times New Roman" w:eastAsia="宋体" w:hAnsi="Times New Roman" w:cs="宋体"/>
          <w:color w:val="000000"/>
          <w:sz w:val="18"/>
          <w:szCs w:val="18"/>
        </w:rPr>
        <w:t>想让她的孩子们为即将到来的事情做好准备，她想要填满他们的视觉记忆。今年</w:t>
      </w:r>
      <w:r w:rsidRPr="00AC0499">
        <w:rPr>
          <w:rFonts w:ascii="Times New Roman" w:eastAsia="宋体" w:hAnsi="Times New Roman" w:cs="Times New Roman"/>
          <w:color w:val="000000"/>
          <w:sz w:val="18"/>
          <w:szCs w:val="18"/>
        </w:rPr>
        <w:t>3</w:t>
      </w:r>
      <w:r w:rsidRPr="00AC0499">
        <w:rPr>
          <w:rFonts w:ascii="Times New Roman" w:eastAsia="宋体" w:hAnsi="Times New Roman" w:cs="宋体"/>
          <w:color w:val="000000"/>
          <w:sz w:val="18"/>
          <w:szCs w:val="18"/>
        </w:rPr>
        <w:t>月，</w:t>
      </w:r>
      <w:r w:rsidRPr="00AC0499">
        <w:rPr>
          <w:rFonts w:ascii="Times New Roman" w:eastAsia="宋体" w:hAnsi="Times New Roman" w:cs="Times New Roman"/>
          <w:color w:val="000000"/>
          <w:sz w:val="18"/>
          <w:szCs w:val="18"/>
        </w:rPr>
        <w:t>Lemay</w:t>
      </w:r>
      <w:r w:rsidRPr="00AC0499">
        <w:rPr>
          <w:rFonts w:ascii="Times New Roman" w:eastAsia="宋体" w:hAnsi="Times New Roman" w:cs="宋体"/>
          <w:color w:val="000000"/>
          <w:sz w:val="18"/>
          <w:szCs w:val="18"/>
        </w:rPr>
        <w:t>和她的丈夫以及她的四个孩子离开加拿大，开始了一场史诗般的旅程，用一年的时间环游世界，趁一切还来得及，让他们的孩子们看看世界。</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以及倒数第二段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“I want them to know that any situation that’s hard is temporary, because through their life, they’ll need lots of resilience,” she said. “They’re going to adapt to a situation with their eyesight and then in a few years later, they’ll lose a chunk of their eyesights and they will have to readapt and adapt again and fall and get back again,” Lemay continued.( </w:t>
      </w:r>
      <w:r w:rsidRPr="00AC0499">
        <w:rPr>
          <w:rFonts w:ascii="Times New Roman" w:eastAsia="宋体" w:hAnsi="Times New Roman" w:cs="宋体"/>
          <w:color w:val="000000"/>
          <w:sz w:val="18"/>
          <w:szCs w:val="18"/>
        </w:rPr>
        <w:t>她说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我想让他们知道，任何艰难的处境都是暂时的，因为在他们的一生中，他们都需要很强的韧性。</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Lemay</w:t>
      </w:r>
      <w:r w:rsidRPr="00AC0499">
        <w:rPr>
          <w:rFonts w:ascii="Times New Roman" w:eastAsia="宋体" w:hAnsi="Times New Roman" w:cs="宋体"/>
          <w:color w:val="000000"/>
          <w:sz w:val="18"/>
          <w:szCs w:val="18"/>
        </w:rPr>
        <w:t>继续说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他们会用视力来适应一种情况，几年后，他们会失去大部分视力，他们必须重新适应和适应，跌倒，然后再回来。</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Many parents want to give their kids the world and this mom did.( </w:t>
      </w:r>
      <w:r w:rsidRPr="00AC0499">
        <w:rPr>
          <w:rFonts w:ascii="Times New Roman" w:eastAsia="宋体" w:hAnsi="Times New Roman" w:cs="宋体"/>
          <w:color w:val="000000"/>
          <w:sz w:val="18"/>
          <w:szCs w:val="18"/>
        </w:rPr>
        <w:t>很多父母都想给孩子整个世界，这位妈妈做到了。</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可推断，</w:t>
      </w:r>
      <w:r w:rsidRPr="00AC0499">
        <w:rPr>
          <w:rFonts w:ascii="Times New Roman" w:eastAsia="宋体" w:hAnsi="Times New Roman" w:cs="Times New Roman"/>
          <w:color w:val="000000"/>
          <w:sz w:val="18"/>
          <w:szCs w:val="18"/>
        </w:rPr>
        <w:t>Lemay</w:t>
      </w:r>
      <w:r w:rsidRPr="00AC0499">
        <w:rPr>
          <w:rFonts w:ascii="Times New Roman" w:eastAsia="宋体" w:hAnsi="Times New Roman" w:cs="宋体"/>
          <w:color w:val="000000"/>
          <w:sz w:val="18"/>
          <w:szCs w:val="18"/>
        </w:rPr>
        <w:t>带着孩子进行世界旅行，让孩子们在失去视力前看看世界，留下美好的视觉记忆，想教会孩子们面对失去视力带来的挑战，因此推断她对孩子关爱，体贴入微且充满奉献精神的。故选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3E3CE1" w:rsidP="00AC0499">
      <w:pPr>
        <w:rPr>
          <w:rFonts w:ascii="Times New Roman" w:eastAsia="宋体" w:hAnsi="Times New Roman"/>
          <w:sz w:val="18"/>
          <w:szCs w:val="18"/>
        </w:rPr>
      </w:pPr>
    </w:p>
    <w:p w:rsidR="003E3CE1" w:rsidRPr="007A4A9C" w:rsidRDefault="006E5EB9" w:rsidP="00AC0499">
      <w:pPr>
        <w:rPr>
          <w:rFonts w:ascii="Times New Roman" w:eastAsia="宋体" w:hAnsi="Times New Roman"/>
          <w:color w:val="FF0000"/>
          <w:sz w:val="18"/>
          <w:szCs w:val="18"/>
        </w:rPr>
      </w:pPr>
      <w:r w:rsidRPr="007A4A9C">
        <w:rPr>
          <w:rFonts w:ascii="Times New Roman" w:eastAsia="宋体" w:hAnsi="Times New Roman" w:hint="eastAsia"/>
          <w:color w:val="FF0000"/>
          <w:sz w:val="18"/>
          <w:szCs w:val="18"/>
        </w:rPr>
        <w:t>练习</w:t>
      </w:r>
      <w:r w:rsidRPr="007A4A9C">
        <w:rPr>
          <w:rFonts w:ascii="Times New Roman" w:eastAsia="宋体" w:hAnsi="Times New Roman"/>
          <w:color w:val="FF0000"/>
          <w:sz w:val="18"/>
          <w:szCs w:val="18"/>
        </w:rPr>
        <w:t>6</w:t>
      </w:r>
      <w:r w:rsidR="00AC0499" w:rsidRPr="007A4A9C">
        <w:rPr>
          <w:rFonts w:ascii="Times New Roman" w:eastAsia="宋体" w:hAnsi="Times New Roman" w:hint="eastAsia"/>
          <w:color w:val="FF0000"/>
          <w:sz w:val="18"/>
          <w:szCs w:val="18"/>
        </w:rPr>
        <w:t>（</w:t>
      </w:r>
      <w:r w:rsidR="00AC0499" w:rsidRPr="007A4A9C">
        <w:rPr>
          <w:rFonts w:ascii="Times New Roman" w:eastAsia="宋体" w:hAnsi="Times New Roman" w:hint="eastAsia"/>
          <w:color w:val="FF0000"/>
          <w:sz w:val="18"/>
          <w:szCs w:val="18"/>
        </w:rPr>
        <w:t>2023</w:t>
      </w:r>
      <w:r w:rsidR="00AC0499" w:rsidRPr="007A4A9C">
        <w:rPr>
          <w:rFonts w:ascii="Times New Roman" w:eastAsia="宋体" w:hAnsi="Times New Roman" w:hint="eastAsia"/>
          <w:color w:val="FF0000"/>
          <w:sz w:val="18"/>
          <w:szCs w:val="18"/>
        </w:rPr>
        <w:t>通州期末</w:t>
      </w:r>
      <w:r w:rsidR="00AC0499" w:rsidRPr="007A4A9C">
        <w:rPr>
          <w:rFonts w:ascii="Times New Roman" w:eastAsia="宋体" w:hAnsi="Times New Roman" w:hint="eastAsia"/>
          <w:color w:val="FF0000"/>
          <w:sz w:val="18"/>
          <w:szCs w:val="18"/>
        </w:rPr>
        <w:t>B</w:t>
      </w:r>
      <w:r w:rsidR="00AC0499" w:rsidRPr="007A4A9C">
        <w:rPr>
          <w:rFonts w:ascii="Times New Roman" w:eastAsia="宋体" w:hAnsi="Times New Roman" w:hint="eastAsia"/>
          <w:color w:val="FF0000"/>
          <w:sz w:val="18"/>
          <w:szCs w:val="18"/>
        </w:rPr>
        <w:t>）</w:t>
      </w:r>
    </w:p>
    <w:p w:rsidR="003E3CE1" w:rsidRPr="007A4A9C" w:rsidRDefault="00AC0499" w:rsidP="00AC0499">
      <w:pPr>
        <w:textAlignment w:val="center"/>
        <w:rPr>
          <w:rFonts w:ascii="Times New Roman" w:eastAsia="宋体" w:hAnsi="Times New Roman"/>
          <w:color w:val="FF0000"/>
          <w:sz w:val="18"/>
          <w:szCs w:val="18"/>
        </w:rPr>
      </w:pPr>
      <w:r w:rsidRPr="007A4A9C">
        <w:rPr>
          <w:rFonts w:ascii="Times New Roman" w:eastAsia="宋体" w:hAnsi="Times New Roman"/>
          <w:color w:val="FF0000"/>
          <w:sz w:val="18"/>
          <w:szCs w:val="18"/>
        </w:rPr>
        <w:t>【答案】</w:t>
      </w:r>
      <w:r w:rsidRPr="007A4A9C">
        <w:rPr>
          <w:rFonts w:ascii="Times New Roman" w:eastAsia="宋体" w:hAnsi="Times New Roman"/>
          <w:color w:val="FF0000"/>
          <w:sz w:val="18"/>
          <w:szCs w:val="18"/>
        </w:rPr>
        <w:t>24. C    25. D    26. B    27.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【分析】本文为一篇夹叙夹议文，作者通过讲述</w:t>
      </w:r>
      <w:r w:rsidRPr="00AC0499">
        <w:rPr>
          <w:rFonts w:ascii="Times New Roman" w:eastAsia="宋体" w:hAnsi="Times New Roman"/>
          <w:color w:val="000000"/>
          <w:sz w:val="18"/>
          <w:szCs w:val="18"/>
        </w:rPr>
        <w:t>Todd</w:t>
      </w:r>
      <w:r w:rsidRPr="00AC0499">
        <w:rPr>
          <w:rFonts w:ascii="Times New Roman" w:eastAsia="宋体" w:hAnsi="Times New Roman"/>
          <w:color w:val="000000"/>
          <w:sz w:val="18"/>
          <w:szCs w:val="18"/>
        </w:rPr>
        <w:t>在飞机上帮助带着两个孩子的妈妈的故事告诉我们，我们应该帮助那些带着小宝宝的惊慌失措的父母。</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细节理解题。根据文章第二段关键句</w:t>
      </w:r>
      <w:r w:rsidRPr="00AC0499">
        <w:rPr>
          <w:rFonts w:ascii="Times New Roman" w:eastAsia="宋体" w:hAnsi="Times New Roman"/>
          <w:color w:val="000000"/>
          <w:sz w:val="18"/>
          <w:szCs w:val="18"/>
        </w:rPr>
        <w:t>“She was in a panic when she boarded the plane. Her 4-month-old Alexander was screaming due to a series of unexpected events. Her 3-year-old Caroline, who had been excited before boarding the plane, lost her courage and began screaming too.”</w:t>
      </w:r>
      <w:r w:rsidRPr="00AC0499">
        <w:rPr>
          <w:rFonts w:ascii="Times New Roman" w:eastAsia="宋体" w:hAnsi="Times New Roman"/>
          <w:color w:val="000000"/>
          <w:sz w:val="18"/>
          <w:szCs w:val="18"/>
        </w:rPr>
        <w:t>（她登上飞机时惊慌失措。她</w:t>
      </w:r>
      <w:r w:rsidRPr="00AC0499">
        <w:rPr>
          <w:rFonts w:ascii="Times New Roman" w:eastAsia="宋体" w:hAnsi="Times New Roman"/>
          <w:color w:val="000000"/>
          <w:sz w:val="18"/>
          <w:szCs w:val="18"/>
        </w:rPr>
        <w:t>4</w:t>
      </w:r>
      <w:r w:rsidRPr="00AC0499">
        <w:rPr>
          <w:rFonts w:ascii="Times New Roman" w:eastAsia="宋体" w:hAnsi="Times New Roman"/>
          <w:color w:val="000000"/>
          <w:sz w:val="18"/>
          <w:szCs w:val="18"/>
        </w:rPr>
        <w:t>个月大</w:t>
      </w:r>
      <w:r w:rsidRPr="00AC0499">
        <w:rPr>
          <w:rFonts w:ascii="Times New Roman" w:eastAsia="宋体" w:hAnsi="Times New Roman"/>
          <w:noProof/>
          <w:color w:val="000000"/>
          <w:sz w:val="18"/>
          <w:szCs w:val="18"/>
        </w:rPr>
        <w:drawing>
          <wp:inline distT="0" distB="0" distL="114300" distR="114300">
            <wp:extent cx="133350" cy="177800"/>
            <wp:effectExtent l="0" t="0" r="6350" b="0"/>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
                    <pic:cNvPicPr>
                      <a:picLocks noChangeAspect="1"/>
                    </pic:cNvPicPr>
                  </pic:nvPicPr>
                  <pic:blipFill>
                    <a:blip r:embed="rId10"/>
                    <a:stretch>
                      <a:fillRect/>
                    </a:stretch>
                  </pic:blipFill>
                  <pic:spPr>
                    <a:xfrm>
                      <a:off x="0" y="0"/>
                      <a:ext cx="133350" cy="177800"/>
                    </a:xfrm>
                    <a:prstGeom prst="rect">
                      <a:avLst/>
                    </a:prstGeom>
                    <a:noFill/>
                    <a:ln>
                      <a:noFill/>
                    </a:ln>
                  </pic:spPr>
                </pic:pic>
              </a:graphicData>
            </a:graphic>
          </wp:inline>
        </w:drawing>
      </w:r>
      <w:r w:rsidRPr="00AC0499">
        <w:rPr>
          <w:rFonts w:ascii="Times New Roman" w:eastAsia="宋体" w:hAnsi="Times New Roman"/>
          <w:color w:val="000000"/>
          <w:sz w:val="18"/>
          <w:szCs w:val="18"/>
        </w:rPr>
        <w:t>亚历山大因为一系列意想不到的事情而尖叫。</w:t>
      </w:r>
      <w:r w:rsidRPr="00AC0499">
        <w:rPr>
          <w:rFonts w:ascii="Times New Roman" w:eastAsia="宋体" w:hAnsi="Times New Roman"/>
          <w:color w:val="000000"/>
          <w:sz w:val="18"/>
          <w:szCs w:val="18"/>
        </w:rPr>
        <w:t>3</w:t>
      </w:r>
      <w:r w:rsidRPr="00AC0499">
        <w:rPr>
          <w:rFonts w:ascii="Times New Roman" w:eastAsia="宋体" w:hAnsi="Times New Roman"/>
          <w:color w:val="000000"/>
          <w:sz w:val="18"/>
          <w:szCs w:val="18"/>
        </w:rPr>
        <w:t>岁的卡洛琳登机前一直很兴奋，但后来也失去了勇气，开始尖叫。）可知，杰西卡在登机时惊慌失措是由于她的孩子们无法控制自己的情绪。故选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细节理解题。根据文章第三段关键句</w:t>
      </w:r>
      <w:r w:rsidRPr="00AC0499">
        <w:rPr>
          <w:rFonts w:ascii="Times New Roman" w:eastAsia="宋体" w:hAnsi="Times New Roman"/>
          <w:color w:val="000000"/>
          <w:sz w:val="18"/>
          <w:szCs w:val="18"/>
        </w:rPr>
        <w:t>“Once Caroline was settled and relatively calm, he also played games with her so that Jessica could feed Alexander.”</w:t>
      </w:r>
      <w:r w:rsidRPr="00AC0499">
        <w:rPr>
          <w:rFonts w:ascii="Times New Roman" w:eastAsia="宋体" w:hAnsi="Times New Roman"/>
          <w:color w:val="000000"/>
          <w:sz w:val="18"/>
          <w:szCs w:val="18"/>
        </w:rPr>
        <w:t>（卡洛琳一安顿下来，相对平静，他还和她玩游戏，这样杰西卡就可以喂亚历山大了。）可知，</w:t>
      </w:r>
      <w:r w:rsidRPr="00AC0499">
        <w:rPr>
          <w:rFonts w:ascii="Times New Roman" w:eastAsia="宋体" w:hAnsi="Times New Roman"/>
          <w:color w:val="000000"/>
          <w:sz w:val="18"/>
          <w:szCs w:val="18"/>
        </w:rPr>
        <w:t>Todd</w:t>
      </w:r>
      <w:r w:rsidRPr="00AC0499">
        <w:rPr>
          <w:rFonts w:ascii="Times New Roman" w:eastAsia="宋体" w:hAnsi="Times New Roman"/>
          <w:color w:val="000000"/>
          <w:sz w:val="18"/>
          <w:szCs w:val="18"/>
        </w:rPr>
        <w:t>与</w:t>
      </w:r>
      <w:r w:rsidRPr="00AC0499">
        <w:rPr>
          <w:rFonts w:ascii="Times New Roman" w:eastAsia="宋体" w:hAnsi="Times New Roman"/>
          <w:color w:val="000000"/>
          <w:sz w:val="18"/>
          <w:szCs w:val="18"/>
        </w:rPr>
        <w:t>Caroline</w:t>
      </w:r>
      <w:r w:rsidRPr="00AC0499">
        <w:rPr>
          <w:rFonts w:ascii="Times New Roman" w:eastAsia="宋体" w:hAnsi="Times New Roman"/>
          <w:color w:val="000000"/>
          <w:sz w:val="18"/>
          <w:szCs w:val="18"/>
        </w:rPr>
        <w:t>玩游戏，使她的注意力从妈妈那里转移。故选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推理判断题。根据文章最后一段关键句</w:t>
      </w:r>
      <w:r w:rsidRPr="00AC0499">
        <w:rPr>
          <w:rFonts w:ascii="Times New Roman" w:eastAsia="宋体" w:hAnsi="Times New Roman"/>
          <w:color w:val="000000"/>
          <w:sz w:val="18"/>
          <w:szCs w:val="18"/>
        </w:rPr>
        <w:t>“The heartwarming story serves as a reminder to show kindness toward panic parents with young babies.”</w:t>
      </w:r>
      <w:r w:rsidRPr="00AC0499">
        <w:rPr>
          <w:rFonts w:ascii="Times New Roman" w:eastAsia="宋体" w:hAnsi="Times New Roman"/>
          <w:color w:val="000000"/>
          <w:sz w:val="18"/>
          <w:szCs w:val="18"/>
        </w:rPr>
        <w:t>（这个感人的故事提醒我们，要对那些带着小宝宝的惊慌失措的父母表现出善意。）及</w:t>
      </w:r>
      <w:r w:rsidRPr="00AC0499">
        <w:rPr>
          <w:rFonts w:ascii="Times New Roman" w:eastAsia="宋体" w:hAnsi="Times New Roman"/>
          <w:color w:val="000000"/>
          <w:sz w:val="18"/>
          <w:szCs w:val="18"/>
        </w:rPr>
        <w:t>“By offering a helping hand, we could not only help an overwhelmed parent but also make a child feel a little more comfortable.”</w:t>
      </w:r>
      <w:r w:rsidRPr="00AC0499">
        <w:rPr>
          <w:rFonts w:ascii="Times New Roman" w:eastAsia="宋体" w:hAnsi="Times New Roman"/>
          <w:color w:val="000000"/>
          <w:sz w:val="18"/>
          <w:szCs w:val="18"/>
        </w:rPr>
        <w:t>（通过伸出援助之手，我们不仅能帮助不知所措的父母，也能让孩子感到更舒服一点。）可推知，在最后一段，作者想要表示，我们应该帮助父母照顾年幼的孩子。故选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7A4A9C" w:rsidRDefault="00AC0499" w:rsidP="00AC0499">
      <w:pP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推理判断题。根据文章第一段关键句</w:t>
      </w:r>
      <w:r w:rsidRPr="00AC0499">
        <w:rPr>
          <w:rFonts w:ascii="Times New Roman" w:eastAsia="宋体" w:hAnsi="Times New Roman"/>
          <w:color w:val="000000"/>
          <w:sz w:val="18"/>
          <w:szCs w:val="18"/>
        </w:rPr>
        <w:t xml:space="preserve">“Many people would be unhappy to see young children sitting next to them on a flight, but a </w:t>
      </w:r>
      <w:r w:rsidRPr="00AC0499">
        <w:rPr>
          <w:rFonts w:ascii="Times New Roman" w:eastAsia="宋体" w:hAnsi="Times New Roman"/>
          <w:color w:val="000000"/>
          <w:sz w:val="18"/>
          <w:szCs w:val="18"/>
        </w:rPr>
        <w:lastRenderedPageBreak/>
        <w:t>man called Todd took it as an opportunity to give a hand to a helpless mom.”</w:t>
      </w:r>
      <w:r w:rsidRPr="00AC0499">
        <w:rPr>
          <w:rFonts w:ascii="Times New Roman" w:eastAsia="宋体" w:hAnsi="Times New Roman"/>
          <w:color w:val="000000"/>
          <w:sz w:val="18"/>
          <w:szCs w:val="18"/>
        </w:rPr>
        <w:t>（很多人在飞机上看到小孩子坐在自己身边会很不高兴，但是一个叫托德的人抓住这个机会，帮助了一位无助的母亲。）及第三段关键句</w:t>
      </w:r>
      <w:r w:rsidRPr="00AC0499">
        <w:rPr>
          <w:rFonts w:ascii="Times New Roman" w:eastAsia="宋体" w:hAnsi="Times New Roman"/>
          <w:color w:val="000000"/>
          <w:sz w:val="18"/>
          <w:szCs w:val="18"/>
        </w:rPr>
        <w:t>“The kids were calm, but he didn't stop there. Throughout the flight, he engaged 3-year-old Caroline's best friend.”</w:t>
      </w:r>
      <w:r w:rsidRPr="00AC0499">
        <w:rPr>
          <w:rFonts w:ascii="Times New Roman" w:eastAsia="宋体" w:hAnsi="Times New Roman"/>
          <w:color w:val="000000"/>
          <w:sz w:val="18"/>
          <w:szCs w:val="18"/>
        </w:rPr>
        <w:t>（孩子们很冷静，但他并没有就此打住。在整个飞行过程中，他成了</w:t>
      </w:r>
      <w:r w:rsidRPr="00AC0499">
        <w:rPr>
          <w:rFonts w:ascii="Times New Roman" w:eastAsia="宋体" w:hAnsi="Times New Roman"/>
          <w:color w:val="000000"/>
          <w:sz w:val="18"/>
          <w:szCs w:val="18"/>
        </w:rPr>
        <w:t>3</w:t>
      </w:r>
      <w:r w:rsidRPr="00AC0499">
        <w:rPr>
          <w:rFonts w:ascii="Times New Roman" w:eastAsia="宋体" w:hAnsi="Times New Roman"/>
          <w:color w:val="000000"/>
          <w:sz w:val="18"/>
          <w:szCs w:val="18"/>
        </w:rPr>
        <w:t>岁的卡洛琳最好的朋友。）并结合第四段关键句</w:t>
      </w:r>
      <w:r w:rsidRPr="00AC0499">
        <w:rPr>
          <w:rFonts w:ascii="Times New Roman" w:eastAsia="宋体" w:hAnsi="Times New Roman"/>
          <w:color w:val="000000"/>
          <w:sz w:val="18"/>
          <w:szCs w:val="18"/>
        </w:rPr>
        <w:t>“As if that wasn't enough, he changed his seat on the next flight so he could sit in their row to help them.”</w:t>
      </w:r>
      <w:r w:rsidRPr="00AC0499">
        <w:rPr>
          <w:rFonts w:ascii="Times New Roman" w:eastAsia="宋体" w:hAnsi="Times New Roman"/>
          <w:color w:val="000000"/>
          <w:sz w:val="18"/>
          <w:szCs w:val="18"/>
        </w:rPr>
        <w:t>（似乎这还不够，他在下一趟航班上换了座位，这样他就可以坐在他们那一排帮助他们。）可推知，</w:t>
      </w:r>
      <w:r w:rsidRPr="00AC0499">
        <w:rPr>
          <w:rFonts w:ascii="Times New Roman" w:eastAsia="宋体" w:hAnsi="Times New Roman"/>
          <w:color w:val="000000"/>
          <w:sz w:val="18"/>
          <w:szCs w:val="18"/>
        </w:rPr>
        <w:t>Todd</w:t>
      </w:r>
      <w:r w:rsidRPr="00AC0499">
        <w:rPr>
          <w:rFonts w:ascii="Times New Roman" w:eastAsia="宋体" w:hAnsi="Times New Roman"/>
          <w:color w:val="000000"/>
          <w:sz w:val="18"/>
          <w:szCs w:val="18"/>
        </w:rPr>
        <w:t>是一个耐心且体贴的人。故选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项。</w:t>
      </w:r>
    </w:p>
    <w:p w:rsidR="007A4A9C" w:rsidRDefault="007A4A9C" w:rsidP="00AC0499">
      <w:pPr>
        <w:rPr>
          <w:rFonts w:ascii="Times New Roman" w:eastAsia="宋体" w:hAnsi="Times New Roman"/>
          <w:color w:val="000000"/>
          <w:sz w:val="18"/>
          <w:szCs w:val="18"/>
        </w:rPr>
      </w:pPr>
    </w:p>
    <w:p w:rsidR="007A4A9C" w:rsidRDefault="007A4A9C" w:rsidP="00AC0499">
      <w:pPr>
        <w:rPr>
          <w:rFonts w:ascii="Times New Roman" w:eastAsia="宋体" w:hAnsi="Times New Roman"/>
          <w:color w:val="000000"/>
          <w:sz w:val="18"/>
          <w:szCs w:val="18"/>
        </w:rPr>
      </w:pPr>
    </w:p>
    <w:p w:rsidR="003E3CE1" w:rsidRPr="005B1BA1" w:rsidRDefault="007A4A9C" w:rsidP="00AC0499">
      <w:pPr>
        <w:rPr>
          <w:rFonts w:ascii="Times New Roman" w:eastAsia="宋体" w:hAnsi="Times New Roman"/>
          <w:color w:val="FF0000"/>
          <w:sz w:val="18"/>
          <w:szCs w:val="18"/>
        </w:rPr>
      </w:pPr>
      <w:r w:rsidRPr="005B1BA1">
        <w:rPr>
          <w:rFonts w:ascii="Times New Roman" w:eastAsia="宋体" w:hAnsi="Times New Roman" w:hint="eastAsia"/>
          <w:color w:val="FF0000"/>
          <w:sz w:val="18"/>
          <w:szCs w:val="18"/>
        </w:rPr>
        <w:t>练习</w:t>
      </w:r>
      <w:r w:rsidRPr="005B1BA1">
        <w:rPr>
          <w:rFonts w:ascii="Times New Roman" w:eastAsia="宋体" w:hAnsi="Times New Roman"/>
          <w:color w:val="FF0000"/>
          <w:sz w:val="18"/>
          <w:szCs w:val="18"/>
        </w:rPr>
        <w:t xml:space="preserve">7  </w:t>
      </w:r>
      <w:r w:rsidR="00AC0499" w:rsidRPr="005B1BA1">
        <w:rPr>
          <w:rFonts w:ascii="Times New Roman" w:eastAsia="宋体" w:hAnsi="Times New Roman" w:hint="eastAsia"/>
          <w:color w:val="FF0000"/>
          <w:sz w:val="18"/>
          <w:szCs w:val="18"/>
        </w:rPr>
        <w:t>2022</w:t>
      </w:r>
      <w:r w:rsidR="00AC0499" w:rsidRPr="005B1BA1">
        <w:rPr>
          <w:rFonts w:ascii="Times New Roman" w:eastAsia="宋体" w:hAnsi="Times New Roman" w:hint="eastAsia"/>
          <w:color w:val="FF0000"/>
          <w:sz w:val="18"/>
          <w:szCs w:val="18"/>
        </w:rPr>
        <w:t>顺义二模</w:t>
      </w:r>
      <w:r w:rsidR="00AC0499" w:rsidRPr="005B1BA1">
        <w:rPr>
          <w:rFonts w:ascii="Times New Roman" w:eastAsia="宋体" w:hAnsi="Times New Roman" w:hint="eastAsia"/>
          <w:color w:val="FF0000"/>
          <w:sz w:val="18"/>
          <w:szCs w:val="18"/>
        </w:rPr>
        <w:t>B</w:t>
      </w:r>
    </w:p>
    <w:p w:rsidR="007A4A9C" w:rsidRPr="005B1BA1" w:rsidRDefault="00AC0499" w:rsidP="00AC0499">
      <w:pPr>
        <w:rPr>
          <w:rFonts w:ascii="Times New Roman" w:eastAsia="宋体" w:hAnsi="Times New Roman"/>
          <w:color w:val="FF0000"/>
          <w:sz w:val="18"/>
          <w:szCs w:val="18"/>
        </w:rPr>
      </w:pPr>
      <w:r w:rsidRPr="005B1BA1">
        <w:rPr>
          <w:rFonts w:ascii="Times New Roman" w:eastAsia="宋体" w:hAnsi="Times New Roman" w:hint="eastAsia"/>
          <w:color w:val="FF0000"/>
          <w:sz w:val="18"/>
          <w:szCs w:val="18"/>
        </w:rPr>
        <w:t>ABDD</w:t>
      </w:r>
    </w:p>
    <w:p w:rsidR="003E3CE1" w:rsidRPr="005B1BA1" w:rsidRDefault="007A4A9C" w:rsidP="00AC0499">
      <w:pPr>
        <w:rPr>
          <w:rFonts w:ascii="Times New Roman" w:eastAsia="宋体" w:hAnsi="Times New Roman"/>
          <w:color w:val="FF0000"/>
          <w:sz w:val="18"/>
          <w:szCs w:val="18"/>
        </w:rPr>
      </w:pPr>
      <w:r w:rsidRPr="005B1BA1">
        <w:rPr>
          <w:rFonts w:ascii="Times New Roman" w:eastAsia="宋体" w:hAnsi="Times New Roman" w:hint="eastAsia"/>
          <w:color w:val="FF0000"/>
          <w:sz w:val="18"/>
          <w:szCs w:val="18"/>
        </w:rPr>
        <w:t>练习</w:t>
      </w:r>
      <w:r w:rsidRPr="005B1BA1">
        <w:rPr>
          <w:rFonts w:ascii="Times New Roman" w:eastAsia="宋体" w:hAnsi="Times New Roman"/>
          <w:color w:val="FF0000"/>
          <w:sz w:val="18"/>
          <w:szCs w:val="18"/>
        </w:rPr>
        <w:t xml:space="preserve">8  </w:t>
      </w:r>
      <w:r w:rsidR="00AC0499" w:rsidRPr="005B1BA1">
        <w:rPr>
          <w:rFonts w:ascii="Times New Roman" w:eastAsia="宋体" w:hAnsi="Times New Roman" w:hint="eastAsia"/>
          <w:color w:val="FF0000"/>
          <w:sz w:val="18"/>
          <w:szCs w:val="18"/>
        </w:rPr>
        <w:t>2022</w:t>
      </w:r>
      <w:r w:rsidR="00AC0499" w:rsidRPr="005B1BA1">
        <w:rPr>
          <w:rFonts w:ascii="Times New Roman" w:eastAsia="宋体" w:hAnsi="Times New Roman" w:hint="eastAsia"/>
          <w:color w:val="FF0000"/>
          <w:sz w:val="18"/>
          <w:szCs w:val="18"/>
        </w:rPr>
        <w:t>石景山一模</w:t>
      </w:r>
      <w:r w:rsidR="00AC0499" w:rsidRPr="005B1BA1">
        <w:rPr>
          <w:rFonts w:ascii="Times New Roman" w:eastAsia="宋体" w:hAnsi="Times New Roman" w:hint="eastAsia"/>
          <w:color w:val="FF0000"/>
          <w:sz w:val="18"/>
          <w:szCs w:val="18"/>
        </w:rPr>
        <w:t>B</w:t>
      </w:r>
    </w:p>
    <w:p w:rsidR="003E3CE1" w:rsidRDefault="00AC0499" w:rsidP="00AC0499">
      <w:pPr>
        <w:jc w:val="left"/>
        <w:textAlignment w:val="center"/>
        <w:rPr>
          <w:rFonts w:ascii="Times New Roman" w:eastAsia="宋体" w:hAnsi="Times New Roman"/>
          <w:color w:val="FF0000"/>
          <w:sz w:val="18"/>
          <w:szCs w:val="18"/>
        </w:rPr>
      </w:pPr>
      <w:r w:rsidRPr="005B1BA1">
        <w:rPr>
          <w:rFonts w:ascii="Times New Roman" w:eastAsia="宋体" w:hAnsi="Times New Roman"/>
          <w:color w:val="FF0000"/>
          <w:sz w:val="18"/>
          <w:szCs w:val="18"/>
        </w:rPr>
        <w:t>24</w:t>
      </w:r>
      <w:r w:rsidRPr="005B1BA1">
        <w:rPr>
          <w:rFonts w:ascii="Times New Roman" w:eastAsia="宋体" w:hAnsi="Times New Roman"/>
          <w:color w:val="FF0000"/>
          <w:sz w:val="18"/>
          <w:szCs w:val="18"/>
        </w:rPr>
        <w:t>．</w:t>
      </w:r>
      <w:r w:rsidRPr="005B1BA1">
        <w:rPr>
          <w:rFonts w:ascii="Times New Roman" w:eastAsia="宋体" w:hAnsi="Times New Roman"/>
          <w:color w:val="FF0000"/>
          <w:sz w:val="18"/>
          <w:szCs w:val="18"/>
        </w:rPr>
        <w:t>A</w:t>
      </w:r>
      <w:r w:rsidR="005B1BA1">
        <w:rPr>
          <w:rFonts w:ascii="Times New Roman" w:eastAsia="宋体" w:hAnsi="Times New Roman"/>
          <w:color w:val="FF0000"/>
          <w:sz w:val="18"/>
          <w:szCs w:val="18"/>
        </w:rPr>
        <w:t xml:space="preserve">   </w:t>
      </w:r>
      <w:r w:rsidRPr="005B1BA1">
        <w:rPr>
          <w:rFonts w:ascii="Times New Roman" w:eastAsia="宋体" w:hAnsi="Times New Roman"/>
          <w:color w:val="FF0000"/>
          <w:sz w:val="18"/>
          <w:szCs w:val="18"/>
        </w:rPr>
        <w:t>25</w:t>
      </w:r>
      <w:r w:rsidRPr="005B1BA1">
        <w:rPr>
          <w:rFonts w:ascii="Times New Roman" w:eastAsia="宋体" w:hAnsi="Times New Roman"/>
          <w:color w:val="FF0000"/>
          <w:sz w:val="18"/>
          <w:szCs w:val="18"/>
        </w:rPr>
        <w:t>．</w:t>
      </w:r>
      <w:r w:rsidRPr="005B1BA1">
        <w:rPr>
          <w:rFonts w:ascii="Times New Roman" w:eastAsia="宋体" w:hAnsi="Times New Roman"/>
          <w:color w:val="FF0000"/>
          <w:sz w:val="18"/>
          <w:szCs w:val="18"/>
        </w:rPr>
        <w:t>B</w:t>
      </w:r>
      <w:r w:rsidR="005B1BA1">
        <w:rPr>
          <w:rFonts w:ascii="Times New Roman" w:eastAsia="宋体" w:hAnsi="Times New Roman"/>
          <w:color w:val="FF0000"/>
          <w:sz w:val="18"/>
          <w:szCs w:val="18"/>
        </w:rPr>
        <w:t xml:space="preserve">    </w:t>
      </w:r>
      <w:r w:rsidRPr="005B1BA1">
        <w:rPr>
          <w:rFonts w:ascii="Times New Roman" w:eastAsia="宋体" w:hAnsi="Times New Roman"/>
          <w:color w:val="FF0000"/>
          <w:sz w:val="18"/>
          <w:szCs w:val="18"/>
        </w:rPr>
        <w:t>26</w:t>
      </w:r>
      <w:r w:rsidRPr="005B1BA1">
        <w:rPr>
          <w:rFonts w:ascii="Times New Roman" w:eastAsia="宋体" w:hAnsi="Times New Roman"/>
          <w:color w:val="FF0000"/>
          <w:sz w:val="18"/>
          <w:szCs w:val="18"/>
        </w:rPr>
        <w:t>．</w:t>
      </w:r>
      <w:r w:rsidRPr="005B1BA1">
        <w:rPr>
          <w:rFonts w:ascii="Times New Roman" w:eastAsia="宋体" w:hAnsi="Times New Roman"/>
          <w:color w:val="FF0000"/>
          <w:sz w:val="18"/>
          <w:szCs w:val="18"/>
        </w:rPr>
        <w:t>C</w:t>
      </w:r>
    </w:p>
    <w:p w:rsidR="005B1BA1" w:rsidRDefault="005B1BA1" w:rsidP="00AC0499">
      <w:pPr>
        <w:jc w:val="left"/>
        <w:textAlignment w:val="center"/>
        <w:rPr>
          <w:rFonts w:ascii="Times New Roman" w:eastAsia="宋体" w:hAnsi="Times New Roman"/>
          <w:color w:val="FF0000"/>
          <w:sz w:val="18"/>
          <w:szCs w:val="18"/>
        </w:rPr>
      </w:pPr>
    </w:p>
    <w:p w:rsidR="003E3CE1" w:rsidRPr="00C86457" w:rsidRDefault="005B1BA1" w:rsidP="00AC0499">
      <w:pPr>
        <w:rPr>
          <w:rFonts w:ascii="Times New Roman" w:eastAsia="宋体" w:hAnsi="Times New Roman"/>
          <w:color w:val="FF0000"/>
          <w:sz w:val="18"/>
          <w:szCs w:val="18"/>
        </w:rPr>
      </w:pPr>
      <w:r w:rsidRPr="00C86457">
        <w:rPr>
          <w:rFonts w:ascii="Times New Roman" w:eastAsia="宋体" w:hAnsi="Times New Roman" w:hint="eastAsia"/>
          <w:color w:val="FF0000"/>
          <w:sz w:val="18"/>
          <w:szCs w:val="18"/>
        </w:rPr>
        <w:t>练习</w:t>
      </w:r>
      <w:r w:rsidRPr="00C86457">
        <w:rPr>
          <w:rFonts w:ascii="Times New Roman" w:eastAsia="宋体" w:hAnsi="Times New Roman"/>
          <w:color w:val="FF0000"/>
          <w:sz w:val="18"/>
          <w:szCs w:val="18"/>
        </w:rPr>
        <w:t xml:space="preserve">8   </w:t>
      </w:r>
      <w:r w:rsidR="00AC0499" w:rsidRPr="00C86457">
        <w:rPr>
          <w:rFonts w:ascii="Times New Roman" w:eastAsia="宋体" w:hAnsi="Times New Roman" w:hint="eastAsia"/>
          <w:color w:val="FF0000"/>
          <w:sz w:val="18"/>
          <w:szCs w:val="18"/>
        </w:rPr>
        <w:t>2022</w:t>
      </w:r>
      <w:r w:rsidR="00AC0499" w:rsidRPr="00C86457">
        <w:rPr>
          <w:rFonts w:ascii="Times New Roman" w:eastAsia="宋体" w:hAnsi="Times New Roman" w:hint="eastAsia"/>
          <w:color w:val="FF0000"/>
          <w:sz w:val="18"/>
          <w:szCs w:val="18"/>
        </w:rPr>
        <w:t>平谷一模</w:t>
      </w:r>
      <w:r w:rsidR="00AC0499" w:rsidRPr="00C86457">
        <w:rPr>
          <w:rFonts w:ascii="Times New Roman" w:eastAsia="宋体" w:hAnsi="Times New Roman" w:hint="eastAsia"/>
          <w:color w:val="FF0000"/>
          <w:sz w:val="18"/>
          <w:szCs w:val="18"/>
        </w:rPr>
        <w:t>A</w:t>
      </w:r>
    </w:p>
    <w:p w:rsidR="003E3CE1" w:rsidRPr="00C86457" w:rsidRDefault="00AC0499" w:rsidP="00AC0499">
      <w:pPr>
        <w:jc w:val="left"/>
        <w:textAlignment w:val="center"/>
        <w:rPr>
          <w:rFonts w:ascii="Times New Roman" w:eastAsia="宋体" w:hAnsi="Times New Roman"/>
          <w:color w:val="FF0000"/>
          <w:sz w:val="18"/>
          <w:szCs w:val="18"/>
        </w:rPr>
      </w:pPr>
      <w:r w:rsidRPr="00C86457">
        <w:rPr>
          <w:rFonts w:ascii="Times New Roman" w:eastAsia="宋体" w:hAnsi="Times New Roman"/>
          <w:color w:val="FF0000"/>
          <w:sz w:val="18"/>
          <w:szCs w:val="18"/>
        </w:rPr>
        <w:t>21</w:t>
      </w:r>
      <w:r w:rsidRPr="00C86457">
        <w:rPr>
          <w:rFonts w:ascii="Times New Roman" w:eastAsia="宋体" w:hAnsi="Times New Roman"/>
          <w:color w:val="FF0000"/>
          <w:sz w:val="18"/>
          <w:szCs w:val="18"/>
        </w:rPr>
        <w:t>．</w:t>
      </w:r>
      <w:r w:rsidRPr="00C86457">
        <w:rPr>
          <w:rFonts w:ascii="Times New Roman" w:eastAsia="宋体" w:hAnsi="Times New Roman"/>
          <w:color w:val="FF0000"/>
          <w:sz w:val="18"/>
          <w:szCs w:val="18"/>
        </w:rPr>
        <w:t>B</w:t>
      </w:r>
      <w:r w:rsidR="00C86457" w:rsidRPr="00C86457">
        <w:rPr>
          <w:rFonts w:ascii="Times New Roman" w:eastAsia="宋体" w:hAnsi="Times New Roman"/>
          <w:color w:val="FF0000"/>
          <w:sz w:val="18"/>
          <w:szCs w:val="18"/>
        </w:rPr>
        <w:t xml:space="preserve">   </w:t>
      </w:r>
      <w:r w:rsidRPr="00C86457">
        <w:rPr>
          <w:rFonts w:ascii="Times New Roman" w:eastAsia="宋体" w:hAnsi="Times New Roman"/>
          <w:color w:val="FF0000"/>
          <w:sz w:val="18"/>
          <w:szCs w:val="18"/>
        </w:rPr>
        <w:t>22</w:t>
      </w:r>
      <w:r w:rsidRPr="00C86457">
        <w:rPr>
          <w:rFonts w:ascii="Times New Roman" w:eastAsia="宋体" w:hAnsi="Times New Roman"/>
          <w:color w:val="FF0000"/>
          <w:sz w:val="18"/>
          <w:szCs w:val="18"/>
        </w:rPr>
        <w:t>．</w:t>
      </w:r>
      <w:r w:rsidRPr="00C86457">
        <w:rPr>
          <w:rFonts w:ascii="Times New Roman" w:eastAsia="宋体" w:hAnsi="Times New Roman"/>
          <w:color w:val="FF0000"/>
          <w:sz w:val="18"/>
          <w:szCs w:val="18"/>
        </w:rPr>
        <w:t>A</w:t>
      </w:r>
      <w:r w:rsidR="00C86457" w:rsidRPr="00C86457">
        <w:rPr>
          <w:rFonts w:ascii="Times New Roman" w:eastAsia="宋体" w:hAnsi="Times New Roman"/>
          <w:color w:val="FF0000"/>
          <w:sz w:val="18"/>
          <w:szCs w:val="18"/>
        </w:rPr>
        <w:t xml:space="preserve">   </w:t>
      </w:r>
      <w:r w:rsidRPr="00C86457">
        <w:rPr>
          <w:rFonts w:ascii="Times New Roman" w:eastAsia="宋体" w:hAnsi="Times New Roman"/>
          <w:color w:val="FF0000"/>
          <w:sz w:val="18"/>
          <w:szCs w:val="18"/>
        </w:rPr>
        <w:t>23</w:t>
      </w:r>
      <w:r w:rsidRPr="00C86457">
        <w:rPr>
          <w:rFonts w:ascii="Times New Roman" w:eastAsia="宋体" w:hAnsi="Times New Roman"/>
          <w:color w:val="FF0000"/>
          <w:sz w:val="18"/>
          <w:szCs w:val="18"/>
        </w:rPr>
        <w:t>．</w:t>
      </w:r>
      <w:r w:rsidRPr="00C86457">
        <w:rPr>
          <w:rFonts w:ascii="Times New Roman" w:eastAsia="宋体" w:hAnsi="Times New Roman"/>
          <w:color w:val="FF0000"/>
          <w:sz w:val="18"/>
          <w:szCs w:val="18"/>
        </w:rPr>
        <w:t>C</w:t>
      </w:r>
    </w:p>
    <w:p w:rsidR="003E3CE1" w:rsidRPr="00C86457" w:rsidRDefault="00C86457" w:rsidP="00AC0499">
      <w:pPr>
        <w:rPr>
          <w:rFonts w:ascii="Times New Roman" w:eastAsia="宋体" w:hAnsi="Times New Roman"/>
          <w:color w:val="FF0000"/>
          <w:sz w:val="18"/>
          <w:szCs w:val="18"/>
        </w:rPr>
      </w:pPr>
      <w:r w:rsidRPr="00C86457">
        <w:rPr>
          <w:rFonts w:ascii="Times New Roman" w:eastAsia="宋体" w:hAnsi="Times New Roman" w:hint="eastAsia"/>
          <w:color w:val="FF0000"/>
          <w:sz w:val="18"/>
          <w:szCs w:val="18"/>
        </w:rPr>
        <w:t>练习</w:t>
      </w:r>
      <w:r w:rsidRPr="00C86457">
        <w:rPr>
          <w:rFonts w:ascii="Times New Roman" w:eastAsia="宋体" w:hAnsi="Times New Roman"/>
          <w:color w:val="FF0000"/>
          <w:sz w:val="18"/>
          <w:szCs w:val="18"/>
        </w:rPr>
        <w:t xml:space="preserve">9   </w:t>
      </w:r>
      <w:r w:rsidR="00AC0499" w:rsidRPr="00C86457">
        <w:rPr>
          <w:rFonts w:ascii="Times New Roman" w:eastAsia="宋体" w:hAnsi="Times New Roman" w:hint="eastAsia"/>
          <w:color w:val="FF0000"/>
          <w:sz w:val="18"/>
          <w:szCs w:val="18"/>
        </w:rPr>
        <w:t>2022</w:t>
      </w:r>
      <w:r w:rsidR="00AC0499" w:rsidRPr="00C86457">
        <w:rPr>
          <w:rFonts w:ascii="Times New Roman" w:eastAsia="宋体" w:hAnsi="Times New Roman" w:hint="eastAsia"/>
          <w:color w:val="FF0000"/>
          <w:sz w:val="18"/>
          <w:szCs w:val="18"/>
        </w:rPr>
        <w:t>海淀期末</w:t>
      </w:r>
      <w:r w:rsidR="00AC0499" w:rsidRPr="00C86457">
        <w:rPr>
          <w:rFonts w:ascii="Times New Roman" w:eastAsia="宋体" w:hAnsi="Times New Roman" w:hint="eastAsia"/>
          <w:color w:val="FF0000"/>
          <w:sz w:val="18"/>
          <w:szCs w:val="18"/>
        </w:rPr>
        <w:t>B</w:t>
      </w:r>
    </w:p>
    <w:p w:rsidR="003E3CE1" w:rsidRDefault="00AC0499" w:rsidP="00AC0499">
      <w:pPr>
        <w:rPr>
          <w:rFonts w:ascii="Times New Roman" w:eastAsia="宋体" w:hAnsi="Times New Roman"/>
          <w:color w:val="FF0000"/>
          <w:sz w:val="18"/>
          <w:szCs w:val="18"/>
        </w:rPr>
      </w:pPr>
      <w:r w:rsidRPr="00C86457">
        <w:rPr>
          <w:rFonts w:ascii="Times New Roman" w:eastAsia="宋体" w:hAnsi="Times New Roman" w:hint="eastAsia"/>
          <w:color w:val="FF0000"/>
          <w:sz w:val="18"/>
          <w:szCs w:val="18"/>
        </w:rPr>
        <w:t>BBA</w:t>
      </w:r>
    </w:p>
    <w:p w:rsidR="00C86457" w:rsidRDefault="00C86457" w:rsidP="00AC0499">
      <w:pPr>
        <w:rPr>
          <w:rFonts w:ascii="Times New Roman" w:eastAsia="宋体" w:hAnsi="Times New Roman"/>
          <w:color w:val="FF0000"/>
          <w:sz w:val="18"/>
          <w:szCs w:val="18"/>
        </w:rPr>
      </w:pPr>
    </w:p>
    <w:p w:rsidR="003E3CE1" w:rsidRPr="00C86457" w:rsidRDefault="00C86457" w:rsidP="00AC0499">
      <w:pPr>
        <w:rPr>
          <w:rFonts w:ascii="Times New Roman" w:eastAsia="宋体" w:hAnsi="Times New Roman"/>
          <w:color w:val="FF0000"/>
          <w:sz w:val="18"/>
          <w:szCs w:val="18"/>
        </w:rPr>
      </w:pPr>
      <w:r w:rsidRPr="00C86457">
        <w:rPr>
          <w:rFonts w:ascii="Times New Roman" w:eastAsia="宋体" w:hAnsi="Times New Roman" w:hint="eastAsia"/>
          <w:color w:val="FF0000"/>
          <w:sz w:val="18"/>
          <w:szCs w:val="18"/>
        </w:rPr>
        <w:t>练习</w:t>
      </w:r>
      <w:r w:rsidRPr="00C86457">
        <w:rPr>
          <w:rFonts w:ascii="Times New Roman" w:eastAsia="宋体" w:hAnsi="Times New Roman" w:hint="eastAsia"/>
          <w:color w:val="FF0000"/>
          <w:sz w:val="18"/>
          <w:szCs w:val="18"/>
        </w:rPr>
        <w:t>1</w:t>
      </w:r>
      <w:r w:rsidRPr="00C86457">
        <w:rPr>
          <w:rFonts w:ascii="Times New Roman" w:eastAsia="宋体" w:hAnsi="Times New Roman"/>
          <w:color w:val="FF0000"/>
          <w:sz w:val="18"/>
          <w:szCs w:val="18"/>
        </w:rPr>
        <w:t xml:space="preserve">0   </w:t>
      </w:r>
      <w:r w:rsidR="00AC0499" w:rsidRPr="00C86457">
        <w:rPr>
          <w:rFonts w:ascii="Times New Roman" w:eastAsia="宋体" w:hAnsi="Times New Roman" w:hint="eastAsia"/>
          <w:color w:val="FF0000"/>
          <w:sz w:val="18"/>
          <w:szCs w:val="18"/>
        </w:rPr>
        <w:t>2022</w:t>
      </w:r>
      <w:r w:rsidR="00AC0499" w:rsidRPr="00C86457">
        <w:rPr>
          <w:rFonts w:ascii="Times New Roman" w:eastAsia="宋体" w:hAnsi="Times New Roman" w:hint="eastAsia"/>
          <w:color w:val="FF0000"/>
          <w:sz w:val="18"/>
          <w:szCs w:val="18"/>
        </w:rPr>
        <w:t>昌平期末</w:t>
      </w:r>
      <w:r w:rsidR="00AC0499" w:rsidRPr="00C86457">
        <w:rPr>
          <w:rFonts w:ascii="Times New Roman" w:eastAsia="宋体" w:hAnsi="Times New Roman" w:hint="eastAsia"/>
          <w:color w:val="FF0000"/>
          <w:sz w:val="18"/>
          <w:szCs w:val="18"/>
        </w:rPr>
        <w:t>B</w:t>
      </w:r>
    </w:p>
    <w:p w:rsidR="003E3CE1" w:rsidRPr="00D051DB" w:rsidRDefault="00AC0499" w:rsidP="00AC0499">
      <w:pPr>
        <w:rPr>
          <w:rFonts w:ascii="Times New Roman" w:eastAsia="宋体" w:hAnsi="Times New Roman"/>
          <w:color w:val="FF0000"/>
          <w:sz w:val="18"/>
          <w:szCs w:val="18"/>
        </w:rPr>
      </w:pPr>
      <w:r w:rsidRPr="00D051DB">
        <w:rPr>
          <w:rFonts w:ascii="Times New Roman" w:eastAsia="宋体" w:hAnsi="Times New Roman" w:hint="eastAsia"/>
          <w:color w:val="FF0000"/>
          <w:sz w:val="18"/>
          <w:szCs w:val="18"/>
        </w:rPr>
        <w:t>24</w:t>
      </w:r>
      <w:r w:rsidRPr="00D051DB">
        <w:rPr>
          <w:rFonts w:ascii="Times New Roman" w:eastAsia="宋体" w:hAnsi="Times New Roman" w:hint="eastAsia"/>
          <w:color w:val="FF0000"/>
          <w:sz w:val="18"/>
          <w:szCs w:val="18"/>
        </w:rPr>
        <w:t>．</w:t>
      </w:r>
      <w:r w:rsidRPr="00D051DB">
        <w:rPr>
          <w:rFonts w:ascii="Times New Roman" w:eastAsia="宋体" w:hAnsi="Times New Roman" w:hint="eastAsia"/>
          <w:color w:val="FF0000"/>
          <w:sz w:val="18"/>
          <w:szCs w:val="18"/>
        </w:rPr>
        <w:t>C</w:t>
      </w:r>
      <w:r w:rsidR="00D051DB" w:rsidRPr="00D051DB">
        <w:rPr>
          <w:rFonts w:ascii="Times New Roman" w:eastAsia="宋体" w:hAnsi="Times New Roman"/>
          <w:color w:val="FF0000"/>
          <w:sz w:val="18"/>
          <w:szCs w:val="18"/>
        </w:rPr>
        <w:t xml:space="preserve">   </w:t>
      </w:r>
      <w:r w:rsidRPr="00D051DB">
        <w:rPr>
          <w:rFonts w:ascii="Times New Roman" w:eastAsia="宋体" w:hAnsi="Times New Roman" w:hint="eastAsia"/>
          <w:color w:val="FF0000"/>
          <w:sz w:val="18"/>
          <w:szCs w:val="18"/>
        </w:rPr>
        <w:t>25</w:t>
      </w:r>
      <w:r w:rsidRPr="00D051DB">
        <w:rPr>
          <w:rFonts w:ascii="Times New Roman" w:eastAsia="宋体" w:hAnsi="Times New Roman" w:hint="eastAsia"/>
          <w:color w:val="FF0000"/>
          <w:sz w:val="18"/>
          <w:szCs w:val="18"/>
        </w:rPr>
        <w:t>．</w:t>
      </w:r>
      <w:r w:rsidRPr="00D051DB">
        <w:rPr>
          <w:rFonts w:ascii="Times New Roman" w:eastAsia="宋体" w:hAnsi="Times New Roman" w:hint="eastAsia"/>
          <w:color w:val="FF0000"/>
          <w:sz w:val="18"/>
          <w:szCs w:val="18"/>
        </w:rPr>
        <w:t>B</w:t>
      </w:r>
      <w:r w:rsidR="00D051DB" w:rsidRPr="00D051DB">
        <w:rPr>
          <w:rFonts w:ascii="Times New Roman" w:eastAsia="宋体" w:hAnsi="Times New Roman"/>
          <w:color w:val="FF0000"/>
          <w:sz w:val="18"/>
          <w:szCs w:val="18"/>
        </w:rPr>
        <w:t xml:space="preserve"> </w:t>
      </w:r>
      <w:r w:rsidRPr="00D051DB">
        <w:rPr>
          <w:rFonts w:ascii="Times New Roman" w:eastAsia="宋体" w:hAnsi="Times New Roman" w:hint="eastAsia"/>
          <w:color w:val="FF0000"/>
          <w:sz w:val="18"/>
          <w:szCs w:val="18"/>
        </w:rPr>
        <w:t>26</w:t>
      </w:r>
      <w:r w:rsidRPr="00D051DB">
        <w:rPr>
          <w:rFonts w:ascii="Times New Roman" w:eastAsia="宋体" w:hAnsi="Times New Roman" w:hint="eastAsia"/>
          <w:color w:val="FF0000"/>
          <w:sz w:val="18"/>
          <w:szCs w:val="18"/>
        </w:rPr>
        <w:t>．</w:t>
      </w:r>
      <w:r w:rsidRPr="00D051DB">
        <w:rPr>
          <w:rFonts w:ascii="Times New Roman" w:eastAsia="宋体" w:hAnsi="Times New Roman" w:hint="eastAsia"/>
          <w:color w:val="FF0000"/>
          <w:sz w:val="18"/>
          <w:szCs w:val="18"/>
        </w:rPr>
        <w:t>A</w:t>
      </w:r>
      <w:r w:rsidR="00D051DB" w:rsidRPr="00D051DB">
        <w:rPr>
          <w:rFonts w:ascii="Times New Roman" w:eastAsia="宋体" w:hAnsi="Times New Roman"/>
          <w:color w:val="FF0000"/>
          <w:sz w:val="18"/>
          <w:szCs w:val="18"/>
        </w:rPr>
        <w:t xml:space="preserve"> </w:t>
      </w:r>
      <w:r w:rsidRPr="00D051DB">
        <w:rPr>
          <w:rFonts w:ascii="Times New Roman" w:eastAsia="宋体" w:hAnsi="Times New Roman" w:hint="eastAsia"/>
          <w:color w:val="FF0000"/>
          <w:sz w:val="18"/>
          <w:szCs w:val="18"/>
        </w:rPr>
        <w:t>27</w:t>
      </w:r>
      <w:r w:rsidRPr="00D051DB">
        <w:rPr>
          <w:rFonts w:ascii="Times New Roman" w:eastAsia="宋体" w:hAnsi="Times New Roman" w:hint="eastAsia"/>
          <w:color w:val="FF0000"/>
          <w:sz w:val="18"/>
          <w:szCs w:val="18"/>
        </w:rPr>
        <w:t>．</w:t>
      </w:r>
      <w:r w:rsidRPr="00D051DB">
        <w:rPr>
          <w:rFonts w:ascii="Times New Roman" w:eastAsia="宋体" w:hAnsi="Times New Roman" w:hint="eastAsia"/>
          <w:color w:val="FF0000"/>
          <w:sz w:val="18"/>
          <w:szCs w:val="18"/>
        </w:rPr>
        <w:t>B</w:t>
      </w:r>
    </w:p>
    <w:p w:rsidR="00D051DB" w:rsidRDefault="00D051DB"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pStyle w:val="2"/>
        <w:spacing w:line="240" w:lineRule="auto"/>
        <w:rPr>
          <w:rFonts w:ascii="Times New Roman" w:eastAsia="宋体" w:hAnsi="Times New Roman"/>
          <w:sz w:val="18"/>
          <w:szCs w:val="18"/>
        </w:rPr>
      </w:pPr>
      <w:bookmarkStart w:id="7" w:name="_Toc23437"/>
      <w:bookmarkStart w:id="8" w:name="_Toc11071"/>
      <w:r w:rsidRPr="00D051DB">
        <w:rPr>
          <w:rFonts w:ascii="Times New Roman" w:eastAsia="宋体" w:hAnsi="Times New Roman" w:hint="eastAsia"/>
          <w:sz w:val="18"/>
          <w:szCs w:val="18"/>
          <w:highlight w:val="yellow"/>
        </w:rPr>
        <w:t>第三讲</w:t>
      </w:r>
      <w:r w:rsidRPr="00D051DB">
        <w:rPr>
          <w:rFonts w:ascii="Times New Roman" w:eastAsia="宋体" w:hAnsi="Times New Roman" w:hint="eastAsia"/>
          <w:sz w:val="18"/>
          <w:szCs w:val="18"/>
          <w:highlight w:val="yellow"/>
        </w:rPr>
        <w:t xml:space="preserve"> </w:t>
      </w:r>
      <w:r w:rsidRPr="00D051DB">
        <w:rPr>
          <w:rFonts w:ascii="Times New Roman" w:eastAsia="宋体" w:hAnsi="Times New Roman" w:hint="eastAsia"/>
          <w:sz w:val="18"/>
          <w:szCs w:val="18"/>
          <w:highlight w:val="yellow"/>
        </w:rPr>
        <w:t>态度题</w:t>
      </w:r>
      <w:bookmarkEnd w:id="7"/>
      <w:bookmarkEnd w:id="8"/>
    </w:p>
    <w:p w:rsidR="003E3CE1" w:rsidRPr="00D051DB" w:rsidRDefault="00D051DB" w:rsidP="00AC0499">
      <w:pPr>
        <w:rPr>
          <w:rFonts w:ascii="Times New Roman" w:eastAsia="宋体" w:hAnsi="Times New Roman"/>
          <w:color w:val="FF0000"/>
          <w:sz w:val="18"/>
          <w:szCs w:val="18"/>
        </w:rPr>
      </w:pPr>
      <w:r w:rsidRPr="00D051DB">
        <w:rPr>
          <w:rFonts w:ascii="Times New Roman" w:eastAsia="宋体" w:hAnsi="Times New Roman" w:hint="eastAsia"/>
          <w:color w:val="FF0000"/>
          <w:sz w:val="18"/>
          <w:szCs w:val="18"/>
        </w:rPr>
        <w:t>练习</w:t>
      </w:r>
      <w:r w:rsidRPr="00D051DB">
        <w:rPr>
          <w:rFonts w:ascii="Times New Roman" w:eastAsia="宋体" w:hAnsi="Times New Roman" w:hint="eastAsia"/>
          <w:color w:val="FF0000"/>
          <w:sz w:val="18"/>
          <w:szCs w:val="18"/>
        </w:rPr>
        <w:t>1</w:t>
      </w:r>
      <w:r w:rsidR="00AC0499" w:rsidRPr="00D051DB">
        <w:rPr>
          <w:rFonts w:ascii="Times New Roman" w:eastAsia="宋体" w:hAnsi="Times New Roman" w:hint="eastAsia"/>
          <w:color w:val="FF0000"/>
          <w:sz w:val="18"/>
          <w:szCs w:val="18"/>
        </w:rPr>
        <w:t>（</w:t>
      </w:r>
      <w:r w:rsidR="00AC0499" w:rsidRPr="00D051DB">
        <w:rPr>
          <w:rFonts w:ascii="Times New Roman" w:eastAsia="宋体" w:hAnsi="Times New Roman" w:hint="eastAsia"/>
          <w:color w:val="FF0000"/>
          <w:sz w:val="18"/>
          <w:szCs w:val="18"/>
        </w:rPr>
        <w:t>2023</w:t>
      </w:r>
      <w:r w:rsidR="00AC0499" w:rsidRPr="00D051DB">
        <w:rPr>
          <w:rFonts w:ascii="Times New Roman" w:eastAsia="宋体" w:hAnsi="Times New Roman" w:hint="eastAsia"/>
          <w:color w:val="FF0000"/>
          <w:sz w:val="18"/>
          <w:szCs w:val="18"/>
        </w:rPr>
        <w:t>房山二模</w:t>
      </w:r>
      <w:r w:rsidR="00AC0499" w:rsidRPr="00D051DB">
        <w:rPr>
          <w:rFonts w:ascii="Times New Roman" w:eastAsia="宋体" w:hAnsi="Times New Roman" w:hint="eastAsia"/>
          <w:color w:val="FF0000"/>
          <w:sz w:val="18"/>
          <w:szCs w:val="18"/>
        </w:rPr>
        <w:t>D</w:t>
      </w:r>
      <w:r w:rsidR="00AC0499" w:rsidRPr="00D051DB">
        <w:rPr>
          <w:rFonts w:ascii="Times New Roman" w:eastAsia="宋体" w:hAnsi="Times New Roman" w:hint="eastAsia"/>
          <w:color w:val="FF0000"/>
          <w:sz w:val="18"/>
          <w:szCs w:val="18"/>
        </w:rPr>
        <w:t>）</w:t>
      </w:r>
    </w:p>
    <w:p w:rsidR="003E3CE1" w:rsidRPr="00D051DB" w:rsidRDefault="00AC0499" w:rsidP="00AC0499">
      <w:pPr>
        <w:shd w:val="clear" w:color="auto" w:fill="FFFFFF"/>
        <w:jc w:val="left"/>
        <w:textAlignment w:val="center"/>
        <w:rPr>
          <w:rFonts w:ascii="Times New Roman" w:eastAsia="宋体" w:hAnsi="Times New Roman"/>
          <w:color w:val="FF0000"/>
          <w:sz w:val="18"/>
          <w:szCs w:val="18"/>
        </w:rPr>
      </w:pPr>
      <w:r w:rsidRPr="00D051DB">
        <w:rPr>
          <w:rFonts w:ascii="Times New Roman" w:eastAsia="宋体" w:hAnsi="Times New Roman"/>
          <w:color w:val="FF0000"/>
          <w:sz w:val="18"/>
          <w:szCs w:val="18"/>
        </w:rPr>
        <w:t>32</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B    33</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B    34</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B</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【导语】这是一篇说明文。文章主要介绍了虚拟现实正在迅速改变世界上一些顶尖学校传授教育的方式。</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“In recent years, the concept of virtual reality-based language learning is starting to come into focus. In order to be fluent in any given language, or have a sound grasp of it, you have to be immersed in an environment where it is the primary medium of communication. Think of it like this. If you are learning Spanish in the Netherlands, you won’t have adequate exposure to the language, but if you choose to learn Spanish in Spain, or any other Spanish – speaking country, you are far more likely to succeed, because you will have countless avenues to practice your language skills in a real world setting. (</w:t>
      </w:r>
      <w:r w:rsidRPr="00AC0499">
        <w:rPr>
          <w:rFonts w:ascii="Times New Roman" w:eastAsia="宋体" w:hAnsi="Times New Roman"/>
          <w:sz w:val="18"/>
          <w:szCs w:val="18"/>
        </w:rPr>
        <w:t>近年来，基于虚拟现实的语言学习概念开始成为人们关注的焦点。为了流利地说任何一种语言，或者对它有一个良好的掌握，你必须沉浸在一个环境中，它是主要的交流媒介。这样想。如果你在荷兰学习西班牙语，你不会有足够的机会接触这门语言，但如果你选择在西班牙或任何其他西班牙语国家学习西班牙语，你更有可能成功，因为你将有无数的途径在现实世界中练习你的语言技能</w:t>
      </w:r>
      <w:r w:rsidRPr="00AC0499">
        <w:rPr>
          <w:rFonts w:ascii="Times New Roman" w:eastAsia="宋体" w:hAnsi="Times New Roman"/>
          <w:sz w:val="18"/>
          <w:szCs w:val="18"/>
        </w:rPr>
        <w:t>)”</w:t>
      </w:r>
      <w:r w:rsidRPr="00AC0499">
        <w:rPr>
          <w:rFonts w:ascii="Times New Roman" w:eastAsia="宋体" w:hAnsi="Times New Roman"/>
          <w:sz w:val="18"/>
          <w:szCs w:val="18"/>
        </w:rPr>
        <w:t>可推知，作者在第二段提到在荷兰学习西班牙语以强调语言学习环境的重要性。故选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“In recent years, the concept of virtual reality-based language learning is starting to come into focus. (</w:t>
      </w:r>
      <w:r w:rsidRPr="00AC0499">
        <w:rPr>
          <w:rFonts w:ascii="Times New Roman" w:eastAsia="宋体" w:hAnsi="Times New Roman"/>
          <w:sz w:val="18"/>
          <w:szCs w:val="18"/>
        </w:rPr>
        <w:t>近年来，基于虚拟现实的语言学习概念开始成为人们关注的焦点</w:t>
      </w:r>
      <w:r w:rsidRPr="00AC0499">
        <w:rPr>
          <w:rFonts w:ascii="Times New Roman" w:eastAsia="宋体" w:hAnsi="Times New Roman"/>
          <w:sz w:val="18"/>
          <w:szCs w:val="18"/>
        </w:rPr>
        <w:t>)”</w:t>
      </w:r>
      <w:r w:rsidRPr="00AC0499">
        <w:rPr>
          <w:rFonts w:ascii="Times New Roman" w:eastAsia="宋体" w:hAnsi="Times New Roman"/>
          <w:sz w:val="18"/>
          <w:szCs w:val="18"/>
        </w:rPr>
        <w:t>；第三段</w:t>
      </w:r>
      <w:r w:rsidRPr="00AC0499">
        <w:rPr>
          <w:rFonts w:ascii="Times New Roman" w:eastAsia="宋体" w:hAnsi="Times New Roman"/>
          <w:sz w:val="18"/>
          <w:szCs w:val="18"/>
        </w:rPr>
        <w:t>“This leads us to an important point — most people who are learning a foreign language are nor exposed to favorable linguistic conditions like the ones mentioned earlier. (</w:t>
      </w:r>
      <w:r w:rsidRPr="00AC0499">
        <w:rPr>
          <w:rFonts w:ascii="Times New Roman" w:eastAsia="宋体" w:hAnsi="Times New Roman"/>
          <w:sz w:val="18"/>
          <w:szCs w:val="18"/>
        </w:rPr>
        <w:t>这就引出了一个重要的问题</w:t>
      </w:r>
      <w:r w:rsidRPr="00AC0499">
        <w:rPr>
          <w:rFonts w:ascii="Times New Roman" w:eastAsia="宋体" w:hAnsi="Times New Roman"/>
          <w:sz w:val="18"/>
          <w:szCs w:val="18"/>
        </w:rPr>
        <w:t>——</w:t>
      </w:r>
      <w:r w:rsidRPr="00AC0499">
        <w:rPr>
          <w:rFonts w:ascii="Times New Roman" w:eastAsia="宋体" w:hAnsi="Times New Roman"/>
          <w:sz w:val="18"/>
          <w:szCs w:val="18"/>
        </w:rPr>
        <w:t>大多数正在学习外语的人并没有像前面提到的那样接触到有利的语言条件</w:t>
      </w:r>
      <w:r w:rsidRPr="00AC0499">
        <w:rPr>
          <w:rFonts w:ascii="Times New Roman" w:eastAsia="宋体" w:hAnsi="Times New Roman"/>
          <w:sz w:val="18"/>
          <w:szCs w:val="18"/>
        </w:rPr>
        <w:t>)”</w:t>
      </w:r>
      <w:r w:rsidRPr="00AC0499">
        <w:rPr>
          <w:rFonts w:ascii="Times New Roman" w:eastAsia="宋体" w:hAnsi="Times New Roman"/>
          <w:sz w:val="18"/>
          <w:szCs w:val="18"/>
        </w:rPr>
        <w:t>以及倒数第二段</w:t>
      </w:r>
      <w:r w:rsidRPr="00AC0499">
        <w:rPr>
          <w:rFonts w:ascii="Times New Roman" w:eastAsia="宋体" w:hAnsi="Times New Roman"/>
          <w:sz w:val="18"/>
          <w:szCs w:val="18"/>
        </w:rPr>
        <w:t xml:space="preserve">“Since the arrival of user-friendly virtual reality gear, some applications have been designed. House of Languages is one of them.( </w:t>
      </w:r>
      <w:r w:rsidRPr="00AC0499">
        <w:rPr>
          <w:rFonts w:ascii="Times New Roman" w:eastAsia="宋体" w:hAnsi="Times New Roman"/>
          <w:sz w:val="18"/>
          <w:szCs w:val="18"/>
        </w:rPr>
        <w:t>自从用户友好的虚拟现实设备出现以来，已经设计了一些应用程序。</w:t>
      </w:r>
      <w:r w:rsidRPr="00AC0499">
        <w:rPr>
          <w:rFonts w:ascii="Times New Roman" w:eastAsia="宋体" w:hAnsi="Times New Roman"/>
          <w:sz w:val="18"/>
          <w:szCs w:val="18"/>
        </w:rPr>
        <w:t>“</w:t>
      </w:r>
      <w:r w:rsidRPr="00AC0499">
        <w:rPr>
          <w:rFonts w:ascii="Times New Roman" w:eastAsia="宋体" w:hAnsi="Times New Roman"/>
          <w:sz w:val="18"/>
          <w:szCs w:val="18"/>
        </w:rPr>
        <w:t>语言之家</w:t>
      </w:r>
      <w:r w:rsidRPr="00AC0499">
        <w:rPr>
          <w:rFonts w:ascii="Times New Roman" w:eastAsia="宋体" w:hAnsi="Times New Roman"/>
          <w:sz w:val="18"/>
          <w:szCs w:val="18"/>
        </w:rPr>
        <w:t>”</w:t>
      </w:r>
      <w:r w:rsidRPr="00AC0499">
        <w:rPr>
          <w:rFonts w:ascii="Times New Roman" w:eastAsia="宋体" w:hAnsi="Times New Roman"/>
          <w:sz w:val="18"/>
          <w:szCs w:val="18"/>
        </w:rPr>
        <w:t>就是其中之一</w:t>
      </w:r>
      <w:r w:rsidRPr="00AC0499">
        <w:rPr>
          <w:rFonts w:ascii="Times New Roman" w:eastAsia="宋体" w:hAnsi="Times New Roman"/>
          <w:sz w:val="18"/>
          <w:szCs w:val="18"/>
        </w:rPr>
        <w:t>)”</w:t>
      </w:r>
      <w:r w:rsidRPr="00AC0499">
        <w:rPr>
          <w:rFonts w:ascii="Times New Roman" w:eastAsia="宋体" w:hAnsi="Times New Roman"/>
          <w:sz w:val="18"/>
          <w:szCs w:val="18"/>
        </w:rPr>
        <w:t>可推知，作者通过陈述定义和展示事实展开文章。故选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 xml:space="preserve">“Virtual reality is definitely showing increasing promise in the educational sector and the day isn’t far </w:t>
      </w:r>
      <w:r w:rsidRPr="00AC0499">
        <w:rPr>
          <w:rFonts w:ascii="Times New Roman" w:eastAsia="宋体" w:hAnsi="Times New Roman"/>
          <w:sz w:val="18"/>
          <w:szCs w:val="18"/>
        </w:rPr>
        <w:lastRenderedPageBreak/>
        <w:t>away when it will become one of the major media in education. (</w:t>
      </w:r>
      <w:r w:rsidRPr="00AC0499">
        <w:rPr>
          <w:rFonts w:ascii="Times New Roman" w:eastAsia="宋体" w:hAnsi="Times New Roman"/>
          <w:sz w:val="18"/>
          <w:szCs w:val="18"/>
        </w:rPr>
        <w:t>虚拟现实无疑在教育领域显示出越来越大的前景，它成为教育领域主要媒体之一的日子已经不远了</w:t>
      </w:r>
      <w:r w:rsidRPr="00AC0499">
        <w:rPr>
          <w:rFonts w:ascii="Times New Roman" w:eastAsia="宋体" w:hAnsi="Times New Roman"/>
          <w:sz w:val="18"/>
          <w:szCs w:val="18"/>
        </w:rPr>
        <w:t>)”</w:t>
      </w:r>
      <w:r w:rsidRPr="00AC0499">
        <w:rPr>
          <w:rFonts w:ascii="Times New Roman" w:eastAsia="宋体" w:hAnsi="Times New Roman"/>
          <w:sz w:val="18"/>
          <w:szCs w:val="18"/>
        </w:rPr>
        <w:t>可推知，作者对虚拟现实在教育中的应用积极态度。故选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D051DB" w:rsidRDefault="00D051DB" w:rsidP="00AC0499">
      <w:pPr>
        <w:rPr>
          <w:rFonts w:ascii="Times New Roman" w:eastAsia="宋体" w:hAnsi="Times New Roman"/>
          <w:color w:val="FF0000"/>
          <w:sz w:val="18"/>
          <w:szCs w:val="18"/>
        </w:rPr>
      </w:pPr>
      <w:r w:rsidRPr="00D051DB">
        <w:rPr>
          <w:rFonts w:ascii="Times New Roman" w:eastAsia="宋体" w:hAnsi="Times New Roman" w:hint="eastAsia"/>
          <w:color w:val="FF0000"/>
          <w:sz w:val="18"/>
          <w:szCs w:val="18"/>
        </w:rPr>
        <w:t>练习</w:t>
      </w:r>
      <w:r w:rsidRPr="00D051DB">
        <w:rPr>
          <w:rFonts w:ascii="Times New Roman" w:eastAsia="宋体" w:hAnsi="Times New Roman"/>
          <w:color w:val="FF0000"/>
          <w:sz w:val="18"/>
          <w:szCs w:val="18"/>
        </w:rPr>
        <w:t>2</w:t>
      </w:r>
      <w:r w:rsidR="00AC0499" w:rsidRPr="00D051DB">
        <w:rPr>
          <w:rFonts w:ascii="Times New Roman" w:eastAsia="宋体" w:hAnsi="Times New Roman" w:hint="eastAsia"/>
          <w:color w:val="FF0000"/>
          <w:sz w:val="18"/>
          <w:szCs w:val="18"/>
        </w:rPr>
        <w:t>（</w:t>
      </w:r>
      <w:r w:rsidR="00AC0499" w:rsidRPr="00D051DB">
        <w:rPr>
          <w:rFonts w:ascii="Times New Roman" w:eastAsia="宋体" w:hAnsi="Times New Roman" w:hint="eastAsia"/>
          <w:color w:val="FF0000"/>
          <w:sz w:val="18"/>
          <w:szCs w:val="18"/>
        </w:rPr>
        <w:t>2023</w:t>
      </w:r>
      <w:r w:rsidR="00AC0499" w:rsidRPr="00D051DB">
        <w:rPr>
          <w:rFonts w:ascii="Times New Roman" w:eastAsia="宋体" w:hAnsi="Times New Roman" w:hint="eastAsia"/>
          <w:color w:val="FF0000"/>
          <w:sz w:val="18"/>
          <w:szCs w:val="18"/>
        </w:rPr>
        <w:t>朝阳一模</w:t>
      </w:r>
      <w:r w:rsidR="00AC0499" w:rsidRPr="00D051DB">
        <w:rPr>
          <w:rFonts w:ascii="Times New Roman" w:eastAsia="宋体" w:hAnsi="Times New Roman" w:hint="eastAsia"/>
          <w:color w:val="FF0000"/>
          <w:sz w:val="18"/>
          <w:szCs w:val="18"/>
        </w:rPr>
        <w:t>D</w:t>
      </w:r>
      <w:r w:rsidR="00AC0499" w:rsidRPr="00D051DB">
        <w:rPr>
          <w:rFonts w:ascii="Times New Roman" w:eastAsia="宋体" w:hAnsi="Times New Roman" w:hint="eastAsia"/>
          <w:color w:val="FF0000"/>
          <w:sz w:val="18"/>
          <w:szCs w:val="18"/>
        </w:rPr>
        <w:t>）</w:t>
      </w:r>
    </w:p>
    <w:p w:rsidR="003E3CE1" w:rsidRPr="00D051DB" w:rsidRDefault="00AC0499" w:rsidP="00AC0499">
      <w:pPr>
        <w:jc w:val="left"/>
        <w:textAlignment w:val="center"/>
        <w:rPr>
          <w:rFonts w:ascii="Times New Roman" w:eastAsia="宋体" w:hAnsi="Times New Roman"/>
          <w:color w:val="FF0000"/>
          <w:sz w:val="18"/>
          <w:szCs w:val="18"/>
        </w:rPr>
      </w:pPr>
      <w:r w:rsidRPr="00D051DB">
        <w:rPr>
          <w:rFonts w:ascii="Times New Roman" w:eastAsia="宋体" w:hAnsi="Times New Roman"/>
          <w:color w:val="FF0000"/>
          <w:sz w:val="18"/>
          <w:szCs w:val="18"/>
        </w:rPr>
        <w:t>31</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C    32</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D    33</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A    34</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【导语】这是一篇说明文。文章介绍了在</w:t>
      </w:r>
      <w:r w:rsidRPr="00AC0499">
        <w:rPr>
          <w:rFonts w:ascii="Times New Roman" w:eastAsia="宋体" w:hAnsi="Times New Roman"/>
          <w:sz w:val="18"/>
          <w:szCs w:val="18"/>
        </w:rPr>
        <w:t>X</w:t>
      </w:r>
      <w:r w:rsidRPr="00AC0499">
        <w:rPr>
          <w:rFonts w:ascii="Times New Roman" w:eastAsia="宋体" w:hAnsi="Times New Roman"/>
          <w:sz w:val="18"/>
          <w:szCs w:val="18"/>
        </w:rPr>
        <w:t>背景下发明和创新会带来令人鼓舞的前景。</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．推理判断题。根据第一段</w:t>
      </w:r>
      <w:r w:rsidRPr="00AC0499">
        <w:rPr>
          <w:rFonts w:ascii="Times New Roman" w:eastAsia="宋体" w:hAnsi="Times New Roman"/>
          <w:sz w:val="18"/>
          <w:szCs w:val="18"/>
        </w:rPr>
        <w:t>“A snake-robot designer, a technologist, an extradimensional physicist and a journalist walk into a room. The journalist turns to the crowd and asks: Should we build houses on the ocean? Like a think-tank panel, members of the team dream up far-out answers to the crucial problem, such as self-driving housing units that could park on top of one another in the coastal city center.(</w:t>
      </w:r>
      <w:r w:rsidRPr="00AC0499">
        <w:rPr>
          <w:rFonts w:ascii="Times New Roman" w:eastAsia="宋体" w:hAnsi="Times New Roman"/>
          <w:sz w:val="18"/>
          <w:szCs w:val="18"/>
        </w:rPr>
        <w:t>一个蛇机器人设计师，一个技术专家，一个超维物理学家和一个记者走进一个房间。记者转向人群问道：我们应该在海洋上盖房子吗？就像一个智库小组一样，该团队的成员为这个关键问题想出了超乎想象的答案，比如可以在沿海城市中心一个接一个停放的自动驾驶住宅单元</w:t>
      </w:r>
      <w:r w:rsidRPr="00AC0499">
        <w:rPr>
          <w:rFonts w:ascii="Times New Roman" w:eastAsia="宋体" w:hAnsi="Times New Roman"/>
          <w:sz w:val="18"/>
          <w:szCs w:val="18"/>
        </w:rPr>
        <w:t>)”</w:t>
      </w:r>
      <w:r w:rsidRPr="00AC0499">
        <w:rPr>
          <w:rFonts w:ascii="Times New Roman" w:eastAsia="宋体" w:hAnsi="Times New Roman"/>
          <w:sz w:val="18"/>
          <w:szCs w:val="18"/>
        </w:rPr>
        <w:t>以及第二段</w:t>
      </w:r>
      <w:r w:rsidRPr="00AC0499">
        <w:rPr>
          <w:rFonts w:ascii="Times New Roman" w:eastAsia="宋体" w:hAnsi="Times New Roman"/>
          <w:sz w:val="18"/>
          <w:szCs w:val="18"/>
        </w:rPr>
        <w:t>“The setting is X, the enterprise which considers more than 100 ideas each year, in areas ranging from clean energy to artificial intelligence. Although only a tiny percentage become “projects” with far-reaching creativity, these projects exist, ultimately, to change the world, like Waymo, the biggest self-driving-car company.(</w:t>
      </w:r>
      <w:r w:rsidRPr="00AC0499">
        <w:rPr>
          <w:rFonts w:ascii="Times New Roman" w:eastAsia="宋体" w:hAnsi="Times New Roman"/>
          <w:sz w:val="18"/>
          <w:szCs w:val="18"/>
        </w:rPr>
        <w:t>背景是</w:t>
      </w:r>
      <w:r w:rsidRPr="00AC0499">
        <w:rPr>
          <w:rFonts w:ascii="Times New Roman" w:eastAsia="宋体" w:hAnsi="Times New Roman"/>
          <w:sz w:val="18"/>
          <w:szCs w:val="18"/>
        </w:rPr>
        <w:t>X</w:t>
      </w:r>
      <w:r w:rsidRPr="00AC0499">
        <w:rPr>
          <w:rFonts w:ascii="Times New Roman" w:eastAsia="宋体" w:hAnsi="Times New Roman"/>
          <w:sz w:val="18"/>
          <w:szCs w:val="18"/>
        </w:rPr>
        <w:t>，这家企业每年会考虑</w:t>
      </w:r>
      <w:r w:rsidRPr="00AC0499">
        <w:rPr>
          <w:rFonts w:ascii="Times New Roman" w:eastAsia="宋体" w:hAnsi="Times New Roman"/>
          <w:sz w:val="18"/>
          <w:szCs w:val="18"/>
        </w:rPr>
        <w:t>100</w:t>
      </w:r>
      <w:r w:rsidRPr="00AC0499">
        <w:rPr>
          <w:rFonts w:ascii="Times New Roman" w:eastAsia="宋体" w:hAnsi="Times New Roman"/>
          <w:sz w:val="18"/>
          <w:szCs w:val="18"/>
        </w:rPr>
        <w:t>多个创意，涉及的领域从清洁能源到人工智能。虽然只有一小部分成为具有深远创造力的</w:t>
      </w:r>
      <w:r w:rsidRPr="00AC0499">
        <w:rPr>
          <w:rFonts w:ascii="Times New Roman" w:eastAsia="宋体" w:hAnsi="Times New Roman"/>
          <w:sz w:val="18"/>
          <w:szCs w:val="18"/>
        </w:rPr>
        <w:t>“</w:t>
      </w:r>
      <w:r w:rsidRPr="00AC0499">
        <w:rPr>
          <w:rFonts w:ascii="Times New Roman" w:eastAsia="宋体" w:hAnsi="Times New Roman"/>
          <w:sz w:val="18"/>
          <w:szCs w:val="18"/>
        </w:rPr>
        <w:t>项目</w:t>
      </w:r>
      <w:r w:rsidRPr="00AC0499">
        <w:rPr>
          <w:rFonts w:ascii="Times New Roman" w:eastAsia="宋体" w:hAnsi="Times New Roman"/>
          <w:sz w:val="18"/>
          <w:szCs w:val="18"/>
        </w:rPr>
        <w:t>”</w:t>
      </w:r>
      <w:r w:rsidRPr="00AC0499">
        <w:rPr>
          <w:rFonts w:ascii="Times New Roman" w:eastAsia="宋体" w:hAnsi="Times New Roman"/>
          <w:sz w:val="18"/>
          <w:szCs w:val="18"/>
        </w:rPr>
        <w:t>，但这些项目的存在最终将改变世界，就像最大的自动驾驶汽车公司</w:t>
      </w:r>
      <w:r w:rsidRPr="00AC0499">
        <w:rPr>
          <w:rFonts w:ascii="Times New Roman" w:eastAsia="宋体" w:hAnsi="Times New Roman"/>
          <w:sz w:val="18"/>
          <w:szCs w:val="18"/>
        </w:rPr>
        <w:t>Waymo</w:t>
      </w:r>
      <w:r w:rsidRPr="00AC0499">
        <w:rPr>
          <w:rFonts w:ascii="Times New Roman" w:eastAsia="宋体" w:hAnsi="Times New Roman"/>
          <w:sz w:val="18"/>
          <w:szCs w:val="18"/>
        </w:rPr>
        <w:t>一样</w:t>
      </w:r>
      <w:r w:rsidRPr="00AC0499">
        <w:rPr>
          <w:rFonts w:ascii="Times New Roman" w:eastAsia="宋体" w:hAnsi="Times New Roman"/>
          <w:sz w:val="18"/>
          <w:szCs w:val="18"/>
        </w:rPr>
        <w:t>)”</w:t>
      </w:r>
      <w:r w:rsidRPr="00AC0499">
        <w:rPr>
          <w:rFonts w:ascii="Times New Roman" w:eastAsia="宋体" w:hAnsi="Times New Roman"/>
          <w:sz w:val="18"/>
          <w:szCs w:val="18"/>
        </w:rPr>
        <w:t>可知，前两段的主要目的是揭示疯狂想法的重要性。故选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．推理判断题。根据第四段</w:t>
      </w:r>
      <w:r w:rsidRPr="00AC0499">
        <w:rPr>
          <w:rFonts w:ascii="Times New Roman" w:eastAsia="宋体" w:hAnsi="Times New Roman"/>
          <w:sz w:val="18"/>
          <w:szCs w:val="18"/>
        </w:rPr>
        <w:t>“Today, we fail to give attention to planting the seeds of this kind of ambitious research, while complaining about the harvest.(</w:t>
      </w:r>
      <w:r w:rsidRPr="00AC0499">
        <w:rPr>
          <w:rFonts w:ascii="Times New Roman" w:eastAsia="宋体" w:hAnsi="Times New Roman"/>
          <w:sz w:val="18"/>
          <w:szCs w:val="18"/>
        </w:rPr>
        <w:t>今天，我们在抱怨收获的同时，没有注意播下这种雄心勃勃的研究的种子</w:t>
      </w:r>
      <w:r w:rsidRPr="00AC0499">
        <w:rPr>
          <w:rFonts w:ascii="Times New Roman" w:eastAsia="宋体" w:hAnsi="Times New Roman"/>
          <w:sz w:val="18"/>
          <w:szCs w:val="18"/>
        </w:rPr>
        <w:t>)”</w:t>
      </w:r>
      <w:r w:rsidRPr="00AC0499">
        <w:rPr>
          <w:rFonts w:ascii="Times New Roman" w:eastAsia="宋体" w:hAnsi="Times New Roman"/>
          <w:sz w:val="18"/>
          <w:szCs w:val="18"/>
        </w:rPr>
        <w:t>和</w:t>
      </w:r>
      <w:r w:rsidRPr="00AC0499">
        <w:rPr>
          <w:rFonts w:ascii="Times New Roman" w:eastAsia="宋体" w:hAnsi="Times New Roman"/>
          <w:sz w:val="18"/>
          <w:szCs w:val="18"/>
        </w:rPr>
        <w:t>“But the breakthroughs come from patient and curious scientists, not the rush to market(</w:t>
      </w:r>
      <w:r w:rsidRPr="00AC0499">
        <w:rPr>
          <w:rFonts w:ascii="Times New Roman" w:eastAsia="宋体" w:hAnsi="Times New Roman"/>
          <w:sz w:val="18"/>
          <w:szCs w:val="18"/>
        </w:rPr>
        <w:t>但这些突破来自耐心和好奇的科学家，而不是急于上市</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w:t>
      </w:r>
      <w:r w:rsidRPr="00AC0499">
        <w:rPr>
          <w:rFonts w:ascii="Times New Roman" w:eastAsia="宋体" w:hAnsi="Times New Roman"/>
          <w:sz w:val="18"/>
          <w:szCs w:val="18"/>
        </w:rPr>
        <w:t>，创新的收获在于一些雄心勃勃的研究。故选</w:t>
      </w:r>
      <w:r w:rsidRPr="00AC0499">
        <w:rPr>
          <w:rFonts w:ascii="Times New Roman" w:eastAsia="宋体" w:hAnsi="Times New Roman"/>
          <w:sz w:val="18"/>
          <w:szCs w:val="18"/>
        </w:rPr>
        <w:t>A</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“As for me, both of them are essential for technology, although they are relatively independent. I don’t think X is a planter or a harvester, actually. It is like building taller ladders. Nobody knows for sure what, if anything, the employees at such enterprises are going to find up on those ladders. But they’re reaching. At least someone is.(</w:t>
      </w:r>
      <w:r w:rsidRPr="00AC0499">
        <w:rPr>
          <w:rFonts w:ascii="Times New Roman" w:eastAsia="宋体" w:hAnsi="Times New Roman"/>
          <w:sz w:val="18"/>
          <w:szCs w:val="18"/>
        </w:rPr>
        <w:t>对我来说，这两者对于技术来说都是必不可少的，尽管它们相对独立。事实上，我不认为</w:t>
      </w:r>
      <w:r w:rsidRPr="00AC0499">
        <w:rPr>
          <w:rFonts w:ascii="Times New Roman" w:eastAsia="宋体" w:hAnsi="Times New Roman"/>
          <w:sz w:val="18"/>
          <w:szCs w:val="18"/>
        </w:rPr>
        <w:t xml:space="preserve"> X </w:t>
      </w:r>
      <w:r w:rsidRPr="00AC0499">
        <w:rPr>
          <w:rFonts w:ascii="Times New Roman" w:eastAsia="宋体" w:hAnsi="Times New Roman"/>
          <w:sz w:val="18"/>
          <w:szCs w:val="18"/>
        </w:rPr>
        <w:t>是种植者或者收割者。这就像建造更高的梯子。没有人确切地知道，如果有的话，这些企业的员工会在这些梯子上发现什么。但是他们在努力。至少有人是</w:t>
      </w:r>
      <w:r w:rsidRPr="00AC0499">
        <w:rPr>
          <w:rFonts w:ascii="Times New Roman" w:eastAsia="宋体" w:hAnsi="Times New Roman"/>
          <w:sz w:val="18"/>
          <w:szCs w:val="18"/>
        </w:rPr>
        <w:t>)”</w:t>
      </w:r>
      <w:r w:rsidRPr="00AC0499">
        <w:rPr>
          <w:rFonts w:ascii="Times New Roman" w:eastAsia="宋体" w:hAnsi="Times New Roman"/>
          <w:sz w:val="18"/>
          <w:szCs w:val="18"/>
        </w:rPr>
        <w:t>可推知，关于约翰</w:t>
      </w:r>
      <w:r w:rsidRPr="00AC0499">
        <w:rPr>
          <w:rFonts w:ascii="Times New Roman" w:eastAsia="宋体" w:hAnsi="Times New Roman"/>
          <w:sz w:val="18"/>
          <w:szCs w:val="18"/>
        </w:rPr>
        <w:t xml:space="preserve"> · </w:t>
      </w:r>
      <w:r w:rsidRPr="00AC0499">
        <w:rPr>
          <w:rFonts w:ascii="Times New Roman" w:eastAsia="宋体" w:hAnsi="Times New Roman"/>
          <w:sz w:val="18"/>
          <w:szCs w:val="18"/>
        </w:rPr>
        <w:t>费尔纳德对技术的看法，作者是支持的。故选</w:t>
      </w:r>
      <w:r w:rsidRPr="00AC0499">
        <w:rPr>
          <w:rFonts w:ascii="Times New Roman" w:eastAsia="宋体" w:hAnsi="Times New Roman"/>
          <w:sz w:val="18"/>
          <w:szCs w:val="18"/>
        </w:rPr>
        <w:t>A</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 xml:space="preserve">“The setting is X, the enterprise which considers more than 100 ideas each year, in areas ranging from clean energy to artificial intelligence. Although only a tiny percentage become “projects” with far-reaching creativity, these projects exist, ultimately, to change the world, like Waymo, the biggest self-driving-car company.( </w:t>
      </w:r>
      <w:r w:rsidRPr="00AC0499">
        <w:rPr>
          <w:rFonts w:ascii="Times New Roman" w:eastAsia="宋体" w:hAnsi="Times New Roman"/>
          <w:sz w:val="18"/>
          <w:szCs w:val="18"/>
        </w:rPr>
        <w:t>背景是</w:t>
      </w:r>
      <w:r w:rsidRPr="00AC0499">
        <w:rPr>
          <w:rFonts w:ascii="Times New Roman" w:eastAsia="宋体" w:hAnsi="Times New Roman"/>
          <w:sz w:val="18"/>
          <w:szCs w:val="18"/>
        </w:rPr>
        <w:t>X</w:t>
      </w:r>
      <w:r w:rsidRPr="00AC0499">
        <w:rPr>
          <w:rFonts w:ascii="Times New Roman" w:eastAsia="宋体" w:hAnsi="Times New Roman"/>
          <w:sz w:val="18"/>
          <w:szCs w:val="18"/>
        </w:rPr>
        <w:t>，这家企业每年会考虑</w:t>
      </w:r>
      <w:r w:rsidRPr="00AC0499">
        <w:rPr>
          <w:rFonts w:ascii="Times New Roman" w:eastAsia="宋体" w:hAnsi="Times New Roman"/>
          <w:sz w:val="18"/>
          <w:szCs w:val="18"/>
        </w:rPr>
        <w:t>100</w:t>
      </w:r>
      <w:r w:rsidRPr="00AC0499">
        <w:rPr>
          <w:rFonts w:ascii="Times New Roman" w:eastAsia="宋体" w:hAnsi="Times New Roman"/>
          <w:sz w:val="18"/>
          <w:szCs w:val="18"/>
        </w:rPr>
        <w:t>多个创意，涉及的领域从清洁能源到人工智能。虽然只有一小部分成为具有深远创造力的</w:t>
      </w:r>
      <w:r w:rsidRPr="00AC0499">
        <w:rPr>
          <w:rFonts w:ascii="Times New Roman" w:eastAsia="宋体" w:hAnsi="Times New Roman"/>
          <w:sz w:val="18"/>
          <w:szCs w:val="18"/>
        </w:rPr>
        <w:t>“</w:t>
      </w:r>
      <w:r w:rsidRPr="00AC0499">
        <w:rPr>
          <w:rFonts w:ascii="Times New Roman" w:eastAsia="宋体" w:hAnsi="Times New Roman"/>
          <w:sz w:val="18"/>
          <w:szCs w:val="18"/>
        </w:rPr>
        <w:t>项目</w:t>
      </w:r>
      <w:r w:rsidRPr="00AC0499">
        <w:rPr>
          <w:rFonts w:ascii="Times New Roman" w:eastAsia="宋体" w:hAnsi="Times New Roman"/>
          <w:sz w:val="18"/>
          <w:szCs w:val="18"/>
        </w:rPr>
        <w:t>”</w:t>
      </w:r>
      <w:r w:rsidRPr="00AC0499">
        <w:rPr>
          <w:rFonts w:ascii="Times New Roman" w:eastAsia="宋体" w:hAnsi="Times New Roman"/>
          <w:sz w:val="18"/>
          <w:szCs w:val="18"/>
        </w:rPr>
        <w:t>，但这些项目的存在最终将改变世界，就像最大的自动驾驶汽车公司</w:t>
      </w:r>
      <w:r w:rsidRPr="00AC0499">
        <w:rPr>
          <w:rFonts w:ascii="Times New Roman" w:eastAsia="宋体" w:hAnsi="Times New Roman"/>
          <w:sz w:val="18"/>
          <w:szCs w:val="18"/>
        </w:rPr>
        <w:t>Waymo</w:t>
      </w:r>
      <w:r w:rsidRPr="00AC0499">
        <w:rPr>
          <w:rFonts w:ascii="Times New Roman" w:eastAsia="宋体" w:hAnsi="Times New Roman"/>
          <w:sz w:val="18"/>
          <w:szCs w:val="18"/>
        </w:rPr>
        <w:t>一样</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X</w:t>
      </w:r>
      <w:r w:rsidRPr="00AC0499">
        <w:rPr>
          <w:rFonts w:ascii="Times New Roman" w:eastAsia="宋体" w:hAnsi="Times New Roman"/>
          <w:sz w:val="18"/>
          <w:szCs w:val="18"/>
        </w:rPr>
        <w:t>可能会带来令人鼓舞的前景。故选</w:t>
      </w:r>
      <w:r w:rsidRPr="00AC0499">
        <w:rPr>
          <w:rFonts w:ascii="Times New Roman" w:eastAsia="宋体" w:hAnsi="Times New Roman"/>
          <w:sz w:val="18"/>
          <w:szCs w:val="18"/>
        </w:rPr>
        <w:t>D</w:t>
      </w:r>
      <w:r w:rsidRPr="00AC0499">
        <w:rPr>
          <w:rFonts w:ascii="Times New Roman" w:eastAsia="宋体" w:hAnsi="Times New Roman"/>
          <w:sz w:val="18"/>
          <w:szCs w:val="18"/>
        </w:rPr>
        <w:t>项。</w:t>
      </w:r>
    </w:p>
    <w:p w:rsidR="003E3CE1" w:rsidRPr="00AC0499" w:rsidRDefault="003E3CE1" w:rsidP="00AC0499">
      <w:pPr>
        <w:rPr>
          <w:rFonts w:ascii="Times New Roman" w:eastAsia="宋体" w:hAnsi="Times New Roman"/>
          <w:sz w:val="18"/>
          <w:szCs w:val="18"/>
        </w:rPr>
      </w:pPr>
    </w:p>
    <w:p w:rsidR="003E3CE1" w:rsidRPr="00D051DB" w:rsidRDefault="00D051DB" w:rsidP="00AC0499">
      <w:pPr>
        <w:rPr>
          <w:rFonts w:ascii="Times New Roman" w:eastAsia="宋体" w:hAnsi="Times New Roman"/>
          <w:color w:val="FF0000"/>
          <w:sz w:val="18"/>
          <w:szCs w:val="18"/>
        </w:rPr>
      </w:pPr>
      <w:r w:rsidRPr="00D051DB">
        <w:rPr>
          <w:rFonts w:ascii="Times New Roman" w:eastAsia="宋体" w:hAnsi="Times New Roman" w:hint="eastAsia"/>
          <w:color w:val="FF0000"/>
          <w:sz w:val="18"/>
          <w:szCs w:val="18"/>
        </w:rPr>
        <w:t>练习</w:t>
      </w:r>
      <w:r w:rsidRPr="00D051DB">
        <w:rPr>
          <w:rFonts w:ascii="Times New Roman" w:eastAsia="宋体" w:hAnsi="Times New Roman"/>
          <w:color w:val="FF0000"/>
          <w:sz w:val="18"/>
          <w:szCs w:val="18"/>
        </w:rPr>
        <w:t>3</w:t>
      </w:r>
      <w:r w:rsidR="00AC0499" w:rsidRPr="00D051DB">
        <w:rPr>
          <w:rFonts w:ascii="Times New Roman" w:eastAsia="宋体" w:hAnsi="Times New Roman" w:hint="eastAsia"/>
          <w:color w:val="FF0000"/>
          <w:sz w:val="18"/>
          <w:szCs w:val="18"/>
        </w:rPr>
        <w:t>（</w:t>
      </w:r>
      <w:r w:rsidR="00AC0499" w:rsidRPr="00D051DB">
        <w:rPr>
          <w:rFonts w:ascii="Times New Roman" w:eastAsia="宋体" w:hAnsi="Times New Roman" w:hint="eastAsia"/>
          <w:color w:val="FF0000"/>
          <w:sz w:val="18"/>
          <w:szCs w:val="18"/>
        </w:rPr>
        <w:t>2023</w:t>
      </w:r>
      <w:r w:rsidR="00AC0499" w:rsidRPr="00D051DB">
        <w:rPr>
          <w:rFonts w:ascii="Times New Roman" w:eastAsia="宋体" w:hAnsi="Times New Roman" w:hint="eastAsia"/>
          <w:color w:val="FF0000"/>
          <w:sz w:val="18"/>
          <w:szCs w:val="18"/>
        </w:rPr>
        <w:t>通州一模</w:t>
      </w:r>
      <w:r w:rsidR="00AC0499" w:rsidRPr="00D051DB">
        <w:rPr>
          <w:rFonts w:ascii="Times New Roman" w:eastAsia="宋体" w:hAnsi="Times New Roman" w:hint="eastAsia"/>
          <w:color w:val="FF0000"/>
          <w:sz w:val="18"/>
          <w:szCs w:val="18"/>
        </w:rPr>
        <w:t>C</w:t>
      </w:r>
      <w:r w:rsidR="00AC0499" w:rsidRPr="00D051DB">
        <w:rPr>
          <w:rFonts w:ascii="Times New Roman" w:eastAsia="宋体" w:hAnsi="Times New Roman" w:hint="eastAsia"/>
          <w:color w:val="FF0000"/>
          <w:sz w:val="18"/>
          <w:szCs w:val="18"/>
        </w:rPr>
        <w:t>）</w:t>
      </w:r>
    </w:p>
    <w:p w:rsidR="003E3CE1" w:rsidRPr="00D051DB" w:rsidRDefault="00AC0499" w:rsidP="00AC0499">
      <w:pPr>
        <w:shd w:val="clear" w:color="auto" w:fill="FFFFFF"/>
        <w:jc w:val="left"/>
        <w:textAlignment w:val="center"/>
        <w:rPr>
          <w:rFonts w:ascii="Times New Roman" w:eastAsia="宋体" w:hAnsi="Times New Roman"/>
          <w:color w:val="FF0000"/>
          <w:sz w:val="18"/>
          <w:szCs w:val="18"/>
        </w:rPr>
      </w:pPr>
      <w:r w:rsidRPr="00D051DB">
        <w:rPr>
          <w:rFonts w:ascii="Times New Roman" w:eastAsia="宋体" w:hAnsi="Times New Roman"/>
          <w:color w:val="FF0000"/>
          <w:sz w:val="18"/>
          <w:szCs w:val="18"/>
        </w:rPr>
        <w:t>32</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D    33</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A    34</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B</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【导语】这是一篇说明文。文章主要介绍了</w:t>
      </w:r>
      <w:r w:rsidRPr="00AC0499">
        <w:rPr>
          <w:rFonts w:ascii="Times New Roman" w:eastAsia="宋体" w:hAnsi="Times New Roman"/>
          <w:sz w:val="18"/>
          <w:szCs w:val="18"/>
        </w:rPr>
        <w:t>“</w:t>
      </w:r>
      <w:r w:rsidRPr="00AC0499">
        <w:rPr>
          <w:rFonts w:ascii="Times New Roman" w:eastAsia="宋体" w:hAnsi="Times New Roman"/>
          <w:sz w:val="18"/>
          <w:szCs w:val="18"/>
        </w:rPr>
        <w:t>反灭绝</w:t>
      </w:r>
      <w:r w:rsidRPr="00AC0499">
        <w:rPr>
          <w:rFonts w:ascii="Times New Roman" w:eastAsia="宋体" w:hAnsi="Times New Roman"/>
          <w:sz w:val="18"/>
          <w:szCs w:val="18"/>
        </w:rPr>
        <w:t>”</w:t>
      </w:r>
      <w:r w:rsidRPr="00AC0499">
        <w:rPr>
          <w:rFonts w:ascii="Times New Roman" w:eastAsia="宋体" w:hAnsi="Times New Roman"/>
          <w:sz w:val="18"/>
          <w:szCs w:val="18"/>
        </w:rPr>
        <w:t>技术，可以让使灭绝物种恢复。文章介绍了这项技术的操作方式以及作者对此的看法。</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“If successful, the de-extinction project in Australia could have a favorable impact on the environment. Tasmanian tigers could help bring balance to Australia’s remaining forests by hunting and killing animals that are harming the trees. Indeed, something similar happened when wolves were reintroduced to Yellowstone Park in 1995, with deer and plant populations rebalanced as a result.(</w:t>
      </w:r>
      <w:r w:rsidRPr="00AC0499">
        <w:rPr>
          <w:rFonts w:ascii="Times New Roman" w:eastAsia="宋体" w:hAnsi="Times New Roman"/>
          <w:sz w:val="18"/>
          <w:szCs w:val="18"/>
        </w:rPr>
        <w:t>如果成功，澳大利亚的反灭绝项目将对环境产生有利影响。塔斯马尼亚虎可以通过猎杀伤害树木的动物来帮助维持澳大利亚现存森林的平衡。事实上，</w:t>
      </w:r>
      <w:r w:rsidRPr="00AC0499">
        <w:rPr>
          <w:rFonts w:ascii="Times New Roman" w:eastAsia="宋体" w:hAnsi="Times New Roman"/>
          <w:sz w:val="18"/>
          <w:szCs w:val="18"/>
        </w:rPr>
        <w:t>1995</w:t>
      </w:r>
      <w:r w:rsidRPr="00AC0499">
        <w:rPr>
          <w:rFonts w:ascii="Times New Roman" w:eastAsia="宋体" w:hAnsi="Times New Roman"/>
          <w:sz w:val="18"/>
          <w:szCs w:val="18"/>
        </w:rPr>
        <w:t>年黄石公园重新引入狼时，也发生了类似的事情，结果鹿和植物的数量</w:t>
      </w:r>
      <w:r w:rsidRPr="00AC0499">
        <w:rPr>
          <w:rFonts w:ascii="Times New Roman" w:eastAsia="宋体" w:hAnsi="Times New Roman"/>
          <w:sz w:val="18"/>
          <w:szCs w:val="18"/>
        </w:rPr>
        <w:lastRenderedPageBreak/>
        <w:t>重新平衡</w:t>
      </w:r>
      <w:r w:rsidRPr="00AC0499">
        <w:rPr>
          <w:rFonts w:ascii="Times New Roman" w:eastAsia="宋体" w:hAnsi="Times New Roman"/>
          <w:sz w:val="18"/>
          <w:szCs w:val="18"/>
        </w:rPr>
        <w:t>)”</w:t>
      </w:r>
      <w:r w:rsidRPr="00AC0499">
        <w:rPr>
          <w:rFonts w:ascii="Times New Roman" w:eastAsia="宋体" w:hAnsi="Times New Roman"/>
          <w:sz w:val="18"/>
          <w:szCs w:val="18"/>
        </w:rPr>
        <w:t>可推知，作者提到</w:t>
      </w:r>
      <w:r w:rsidRPr="00AC0499">
        <w:rPr>
          <w:rFonts w:ascii="Times New Roman" w:eastAsia="宋体" w:hAnsi="Times New Roman"/>
          <w:sz w:val="18"/>
          <w:szCs w:val="18"/>
        </w:rPr>
        <w:t>“</w:t>
      </w:r>
      <w:r w:rsidRPr="00AC0499">
        <w:rPr>
          <w:rFonts w:ascii="Times New Roman" w:eastAsia="宋体" w:hAnsi="Times New Roman"/>
          <w:sz w:val="18"/>
          <w:szCs w:val="18"/>
        </w:rPr>
        <w:t>引入黄石公园的狼</w:t>
      </w:r>
      <w:r w:rsidRPr="00AC0499">
        <w:rPr>
          <w:rFonts w:ascii="Times New Roman" w:eastAsia="宋体" w:hAnsi="Times New Roman"/>
          <w:sz w:val="18"/>
          <w:szCs w:val="18"/>
        </w:rPr>
        <w:t>”</w:t>
      </w:r>
      <w:r w:rsidRPr="00AC0499">
        <w:rPr>
          <w:rFonts w:ascii="Times New Roman" w:eastAsia="宋体" w:hAnsi="Times New Roman"/>
          <w:sz w:val="18"/>
          <w:szCs w:val="18"/>
        </w:rPr>
        <w:t>是为了提出一个反灭绝的成功例子。故选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．细节理解题。根据倒数第二段</w:t>
      </w:r>
      <w:r w:rsidRPr="00AC0499">
        <w:rPr>
          <w:rFonts w:ascii="Times New Roman" w:eastAsia="宋体" w:hAnsi="Times New Roman"/>
          <w:sz w:val="18"/>
          <w:szCs w:val="18"/>
        </w:rPr>
        <w:t>“The reason for this is that, compared to other efforts, de-extinction is extremely expensive.(</w:t>
      </w:r>
      <w:r w:rsidRPr="00AC0499">
        <w:rPr>
          <w:rFonts w:ascii="Times New Roman" w:eastAsia="宋体" w:hAnsi="Times New Roman"/>
          <w:sz w:val="18"/>
          <w:szCs w:val="18"/>
        </w:rPr>
        <w:t>这样做的原因是，与其他努力相比，反灭绝是非常昂贵的</w:t>
      </w:r>
      <w:r w:rsidRPr="00AC0499">
        <w:rPr>
          <w:rFonts w:ascii="Times New Roman" w:eastAsia="宋体" w:hAnsi="Times New Roman"/>
          <w:sz w:val="18"/>
          <w:szCs w:val="18"/>
        </w:rPr>
        <w:t>)”</w:t>
      </w:r>
      <w:r w:rsidRPr="00AC0499">
        <w:rPr>
          <w:rFonts w:ascii="Times New Roman" w:eastAsia="宋体" w:hAnsi="Times New Roman"/>
          <w:sz w:val="18"/>
          <w:szCs w:val="18"/>
        </w:rPr>
        <w:t>可知，反灭绝需要很大的开支。故选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．推理判断题。根据第四段</w:t>
      </w:r>
      <w:r w:rsidRPr="00AC0499">
        <w:rPr>
          <w:rFonts w:ascii="Times New Roman" w:eastAsia="宋体" w:hAnsi="Times New Roman"/>
          <w:sz w:val="18"/>
          <w:szCs w:val="18"/>
        </w:rPr>
        <w:t>“De-extinction is not a perfect solution, however. For one thing, it won’t change the human behaviors that cause animals to become extinct in the first place. If we continue polluting and destroying the environment, animals will continue to die out. The only way we can truly protect them is by changing our habits. Bringing extinct species back to life won’t magically make us respect nature more.(</w:t>
      </w:r>
      <w:r w:rsidRPr="00AC0499">
        <w:rPr>
          <w:rFonts w:ascii="Times New Roman" w:eastAsia="宋体" w:hAnsi="Times New Roman"/>
          <w:sz w:val="18"/>
          <w:szCs w:val="18"/>
        </w:rPr>
        <w:t>然而，反灭绝并不是一个完美的解决方案。首先，它不会改变导致动物灭绝的人类行为。如果我们继续污染和破坏环境，动物将继续灭绝。我们唯一能真正保护它们的方法就是改变我们的习惯。让灭绝的物种起死回生不会神奇地让我们更加尊重自然</w:t>
      </w:r>
      <w:r w:rsidRPr="00AC0499">
        <w:rPr>
          <w:rFonts w:ascii="Times New Roman" w:eastAsia="宋体" w:hAnsi="Times New Roman"/>
          <w:sz w:val="18"/>
          <w:szCs w:val="18"/>
        </w:rPr>
        <w:t>)”</w:t>
      </w:r>
      <w:r w:rsidRPr="00AC0499">
        <w:rPr>
          <w:rFonts w:ascii="Times New Roman" w:eastAsia="宋体" w:hAnsi="Times New Roman"/>
          <w:sz w:val="18"/>
          <w:szCs w:val="18"/>
        </w:rPr>
        <w:t>以及倒数第二段</w:t>
      </w:r>
      <w:r w:rsidRPr="00AC0499">
        <w:rPr>
          <w:rFonts w:ascii="Times New Roman" w:eastAsia="宋体" w:hAnsi="Times New Roman"/>
          <w:sz w:val="18"/>
          <w:szCs w:val="18"/>
        </w:rPr>
        <w:t>“Also, the money that we spend on de-extinction would probably be better spent on other conservation projects.(</w:t>
      </w:r>
      <w:r w:rsidRPr="00AC0499">
        <w:rPr>
          <w:rFonts w:ascii="Times New Roman" w:eastAsia="宋体" w:hAnsi="Times New Roman"/>
          <w:sz w:val="18"/>
          <w:szCs w:val="18"/>
        </w:rPr>
        <w:t>此外，我们花在灭绝物种上的钱可能会更好地花在其他保护项目上</w:t>
      </w:r>
      <w:r w:rsidRPr="00AC0499">
        <w:rPr>
          <w:rFonts w:ascii="Times New Roman" w:eastAsia="宋体" w:hAnsi="Times New Roman"/>
          <w:sz w:val="18"/>
          <w:szCs w:val="18"/>
        </w:rPr>
        <w:t>)”</w:t>
      </w:r>
      <w:r w:rsidRPr="00AC0499">
        <w:rPr>
          <w:rFonts w:ascii="Times New Roman" w:eastAsia="宋体" w:hAnsi="Times New Roman"/>
          <w:sz w:val="18"/>
          <w:szCs w:val="18"/>
        </w:rPr>
        <w:t>以及最后一段</w:t>
      </w:r>
      <w:r w:rsidRPr="00AC0499">
        <w:rPr>
          <w:rFonts w:ascii="Times New Roman" w:eastAsia="宋体" w:hAnsi="Times New Roman"/>
          <w:sz w:val="18"/>
          <w:szCs w:val="18"/>
        </w:rPr>
        <w:t>“The power of science is amazing, but it might be time for us to stop and decide whether de-extinction is something we really want to achieve. With the technology we currently have, the question is no longer “can we?” but “should we?”(</w:t>
      </w:r>
      <w:r w:rsidRPr="00AC0499">
        <w:rPr>
          <w:rFonts w:ascii="Times New Roman" w:eastAsia="宋体" w:hAnsi="Times New Roman"/>
          <w:sz w:val="18"/>
          <w:szCs w:val="18"/>
        </w:rPr>
        <w:t>科学的力量是惊人的，但我们可能是时候停下来，决定是否我们真的想要实现灭绝。凭借我们目前拥有的技术，问题不再是</w:t>
      </w:r>
      <w:r w:rsidRPr="00AC0499">
        <w:rPr>
          <w:rFonts w:ascii="Times New Roman" w:eastAsia="宋体" w:hAnsi="Times New Roman"/>
          <w:sz w:val="18"/>
          <w:szCs w:val="18"/>
        </w:rPr>
        <w:t>“</w:t>
      </w:r>
      <w:r w:rsidRPr="00AC0499">
        <w:rPr>
          <w:rFonts w:ascii="Times New Roman" w:eastAsia="宋体" w:hAnsi="Times New Roman"/>
          <w:sz w:val="18"/>
          <w:szCs w:val="18"/>
        </w:rPr>
        <w:t>我们能不能？</w:t>
      </w:r>
      <w:r w:rsidRPr="00AC0499">
        <w:rPr>
          <w:rFonts w:ascii="Times New Roman" w:eastAsia="宋体" w:hAnsi="Times New Roman"/>
          <w:sz w:val="18"/>
          <w:szCs w:val="18"/>
        </w:rPr>
        <w:t>”</w:t>
      </w:r>
      <w:r w:rsidRPr="00AC0499">
        <w:rPr>
          <w:rFonts w:ascii="Times New Roman" w:eastAsia="宋体" w:hAnsi="Times New Roman"/>
          <w:sz w:val="18"/>
          <w:szCs w:val="18"/>
        </w:rPr>
        <w:t>而是</w:t>
      </w:r>
      <w:r w:rsidRPr="00AC0499">
        <w:rPr>
          <w:rFonts w:ascii="Times New Roman" w:eastAsia="宋体" w:hAnsi="Times New Roman"/>
          <w:sz w:val="18"/>
          <w:szCs w:val="18"/>
        </w:rPr>
        <w:t>“</w:t>
      </w:r>
      <w:r w:rsidRPr="00AC0499">
        <w:rPr>
          <w:rFonts w:ascii="Times New Roman" w:eastAsia="宋体" w:hAnsi="Times New Roman"/>
          <w:sz w:val="18"/>
          <w:szCs w:val="18"/>
        </w:rPr>
        <w:t>我们应该这样做吗？</w:t>
      </w:r>
      <w:r w:rsidRPr="00AC0499">
        <w:rPr>
          <w:rFonts w:ascii="Times New Roman" w:eastAsia="宋体" w:hAnsi="Times New Roman"/>
          <w:sz w:val="18"/>
          <w:szCs w:val="18"/>
        </w:rPr>
        <w:t>”)”</w:t>
      </w:r>
      <w:r w:rsidRPr="00AC0499">
        <w:rPr>
          <w:rFonts w:ascii="Times New Roman" w:eastAsia="宋体" w:hAnsi="Times New Roman"/>
          <w:sz w:val="18"/>
          <w:szCs w:val="18"/>
        </w:rPr>
        <w:t>可推知，作者对反灭绝的看法是反对。故选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D051DB" w:rsidRDefault="00D051DB" w:rsidP="00AC0499">
      <w:pPr>
        <w:rPr>
          <w:rFonts w:ascii="Times New Roman" w:eastAsia="宋体" w:hAnsi="Times New Roman"/>
          <w:color w:val="FF0000"/>
          <w:sz w:val="18"/>
          <w:szCs w:val="18"/>
        </w:rPr>
      </w:pPr>
      <w:r w:rsidRPr="00D051DB">
        <w:rPr>
          <w:rFonts w:ascii="Times New Roman" w:eastAsia="宋体" w:hAnsi="Times New Roman" w:hint="eastAsia"/>
          <w:color w:val="FF0000"/>
          <w:sz w:val="18"/>
          <w:szCs w:val="18"/>
        </w:rPr>
        <w:t>练习</w:t>
      </w:r>
      <w:r w:rsidRPr="00D051DB">
        <w:rPr>
          <w:rFonts w:ascii="Times New Roman" w:eastAsia="宋体" w:hAnsi="Times New Roman"/>
          <w:color w:val="FF0000"/>
          <w:sz w:val="18"/>
          <w:szCs w:val="18"/>
        </w:rPr>
        <w:t>4</w:t>
      </w:r>
      <w:r w:rsidR="00AC0499" w:rsidRPr="00D051DB">
        <w:rPr>
          <w:rFonts w:ascii="Times New Roman" w:eastAsia="宋体" w:hAnsi="Times New Roman" w:hint="eastAsia"/>
          <w:color w:val="FF0000"/>
          <w:sz w:val="18"/>
          <w:szCs w:val="18"/>
        </w:rPr>
        <w:t>（</w:t>
      </w:r>
      <w:r w:rsidR="00AC0499" w:rsidRPr="00D051DB">
        <w:rPr>
          <w:rFonts w:ascii="Times New Roman" w:eastAsia="宋体" w:hAnsi="Times New Roman" w:hint="eastAsia"/>
          <w:color w:val="FF0000"/>
          <w:sz w:val="18"/>
          <w:szCs w:val="18"/>
        </w:rPr>
        <w:t>2023</w:t>
      </w:r>
      <w:r w:rsidR="00AC0499" w:rsidRPr="00D051DB">
        <w:rPr>
          <w:rFonts w:ascii="Times New Roman" w:eastAsia="宋体" w:hAnsi="Times New Roman" w:hint="eastAsia"/>
          <w:color w:val="FF0000"/>
          <w:sz w:val="18"/>
          <w:szCs w:val="18"/>
        </w:rPr>
        <w:t>延庆一模</w:t>
      </w:r>
      <w:r w:rsidR="00AC0499" w:rsidRPr="00D051DB">
        <w:rPr>
          <w:rFonts w:ascii="Times New Roman" w:eastAsia="宋体" w:hAnsi="Times New Roman" w:hint="eastAsia"/>
          <w:color w:val="FF0000"/>
          <w:sz w:val="18"/>
          <w:szCs w:val="18"/>
        </w:rPr>
        <w:t>D</w:t>
      </w:r>
      <w:r w:rsidR="00AC0499" w:rsidRPr="00D051DB">
        <w:rPr>
          <w:rFonts w:ascii="Times New Roman" w:eastAsia="宋体" w:hAnsi="Times New Roman" w:hint="eastAsia"/>
          <w:color w:val="FF0000"/>
          <w:sz w:val="18"/>
          <w:szCs w:val="18"/>
        </w:rPr>
        <w:t>）</w:t>
      </w:r>
    </w:p>
    <w:p w:rsidR="003E3CE1" w:rsidRPr="00D051DB" w:rsidRDefault="00AC0499" w:rsidP="00AC0499">
      <w:pPr>
        <w:jc w:val="left"/>
        <w:textAlignment w:val="center"/>
        <w:rPr>
          <w:rFonts w:ascii="Times New Roman" w:eastAsia="宋体" w:hAnsi="Times New Roman"/>
          <w:color w:val="FF0000"/>
          <w:sz w:val="18"/>
          <w:szCs w:val="18"/>
        </w:rPr>
      </w:pPr>
      <w:r w:rsidRPr="00D051DB">
        <w:rPr>
          <w:rFonts w:ascii="Times New Roman" w:eastAsia="宋体" w:hAnsi="Times New Roman"/>
          <w:color w:val="FF0000"/>
          <w:sz w:val="18"/>
          <w:szCs w:val="18"/>
        </w:rPr>
        <w:t>31</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A    32</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C    33</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B    34</w:t>
      </w:r>
      <w:r w:rsidRPr="00D051DB">
        <w:rPr>
          <w:rFonts w:ascii="Times New Roman" w:eastAsia="宋体" w:hAnsi="Times New Roman"/>
          <w:color w:val="FF0000"/>
          <w:sz w:val="18"/>
          <w:szCs w:val="18"/>
        </w:rPr>
        <w:t>．</w:t>
      </w:r>
      <w:r w:rsidRPr="00D051DB">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【导语】本文是说明文。文章讲述我们一直听说早餐是一天中最重要的一餐。根据发表在《营养与饮食学会杂志》上的一项研究，它实际上可能比之前想象的更重要。</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．推理判断题。根据第三段内容</w:t>
      </w:r>
      <w:r w:rsidRPr="00AC0499">
        <w:rPr>
          <w:rFonts w:ascii="Times New Roman" w:eastAsia="宋体" w:hAnsi="Times New Roman"/>
          <w:sz w:val="18"/>
          <w:szCs w:val="18"/>
        </w:rPr>
        <w:t xml:space="preserve">“The study consisted of 24,011 adults 40 years or older who participated from 1999 to 2014. Researchers looked at various eating behaviors of participants who self-reported their eating habits every 24 hours. Causes of death were tracked via death records through December 31, 2015.( </w:t>
      </w:r>
      <w:r w:rsidRPr="00AC0499">
        <w:rPr>
          <w:rFonts w:ascii="Times New Roman" w:eastAsia="宋体" w:hAnsi="Times New Roman"/>
          <w:sz w:val="18"/>
          <w:szCs w:val="18"/>
        </w:rPr>
        <w:t>这项研究包括</w:t>
      </w:r>
      <w:r w:rsidRPr="00AC0499">
        <w:rPr>
          <w:rFonts w:ascii="Times New Roman" w:eastAsia="宋体" w:hAnsi="Times New Roman"/>
          <w:sz w:val="18"/>
          <w:szCs w:val="18"/>
        </w:rPr>
        <w:t>24011</w:t>
      </w:r>
      <w:r w:rsidRPr="00AC0499">
        <w:rPr>
          <w:rFonts w:ascii="Times New Roman" w:eastAsia="宋体" w:hAnsi="Times New Roman"/>
          <w:sz w:val="18"/>
          <w:szCs w:val="18"/>
        </w:rPr>
        <w:t>名</w:t>
      </w:r>
      <w:r w:rsidRPr="00AC0499">
        <w:rPr>
          <w:rFonts w:ascii="Times New Roman" w:eastAsia="宋体" w:hAnsi="Times New Roman"/>
          <w:sz w:val="18"/>
          <w:szCs w:val="18"/>
        </w:rPr>
        <w:t>40</w:t>
      </w:r>
      <w:r w:rsidRPr="00AC0499">
        <w:rPr>
          <w:rFonts w:ascii="Times New Roman" w:eastAsia="宋体" w:hAnsi="Times New Roman"/>
          <w:sz w:val="18"/>
          <w:szCs w:val="18"/>
        </w:rPr>
        <w:t>岁以上的成年人，他们在</w:t>
      </w:r>
      <w:r w:rsidRPr="00AC0499">
        <w:rPr>
          <w:rFonts w:ascii="Times New Roman" w:eastAsia="宋体" w:hAnsi="Times New Roman"/>
          <w:sz w:val="18"/>
          <w:szCs w:val="18"/>
        </w:rPr>
        <w:t>1999</w:t>
      </w:r>
      <w:r w:rsidRPr="00AC0499">
        <w:rPr>
          <w:rFonts w:ascii="Times New Roman" w:eastAsia="宋体" w:hAnsi="Times New Roman"/>
          <w:sz w:val="18"/>
          <w:szCs w:val="18"/>
        </w:rPr>
        <w:t>年至</w:t>
      </w:r>
      <w:r w:rsidRPr="00AC0499">
        <w:rPr>
          <w:rFonts w:ascii="Times New Roman" w:eastAsia="宋体" w:hAnsi="Times New Roman"/>
          <w:sz w:val="18"/>
          <w:szCs w:val="18"/>
        </w:rPr>
        <w:t>2014</w:t>
      </w:r>
      <w:r w:rsidRPr="00AC0499">
        <w:rPr>
          <w:rFonts w:ascii="Times New Roman" w:eastAsia="宋体" w:hAnsi="Times New Roman"/>
          <w:sz w:val="18"/>
          <w:szCs w:val="18"/>
        </w:rPr>
        <w:t>年期间参与了这项研究。研究人员观察了参与者的各种饮食行为，这些参与者每</w:t>
      </w:r>
      <w:r w:rsidRPr="00AC0499">
        <w:rPr>
          <w:rFonts w:ascii="Times New Roman" w:eastAsia="宋体" w:hAnsi="Times New Roman"/>
          <w:sz w:val="18"/>
          <w:szCs w:val="18"/>
        </w:rPr>
        <w:t>24</w:t>
      </w:r>
      <w:r w:rsidRPr="00AC0499">
        <w:rPr>
          <w:rFonts w:ascii="Times New Roman" w:eastAsia="宋体" w:hAnsi="Times New Roman"/>
          <w:sz w:val="18"/>
          <w:szCs w:val="18"/>
        </w:rPr>
        <w:t>小时自我报告一次他们的饮食习惯。通过截至</w:t>
      </w:r>
      <w:r w:rsidRPr="00AC0499">
        <w:rPr>
          <w:rFonts w:ascii="Times New Roman" w:eastAsia="宋体" w:hAnsi="Times New Roman"/>
          <w:sz w:val="18"/>
          <w:szCs w:val="18"/>
        </w:rPr>
        <w:t>2015</w:t>
      </w:r>
      <w:r w:rsidRPr="00AC0499">
        <w:rPr>
          <w:rFonts w:ascii="Times New Roman" w:eastAsia="宋体" w:hAnsi="Times New Roman"/>
          <w:sz w:val="18"/>
          <w:szCs w:val="18"/>
        </w:rPr>
        <w:t>年</w:t>
      </w:r>
      <w:r w:rsidRPr="00AC0499">
        <w:rPr>
          <w:rFonts w:ascii="Times New Roman" w:eastAsia="宋体" w:hAnsi="Times New Roman"/>
          <w:sz w:val="18"/>
          <w:szCs w:val="18"/>
        </w:rPr>
        <w:t>12</w:t>
      </w:r>
      <w:r w:rsidRPr="00AC0499">
        <w:rPr>
          <w:rFonts w:ascii="Times New Roman" w:eastAsia="宋体" w:hAnsi="Times New Roman"/>
          <w:sz w:val="18"/>
          <w:szCs w:val="18"/>
        </w:rPr>
        <w:t>月</w:t>
      </w:r>
      <w:r w:rsidRPr="00AC0499">
        <w:rPr>
          <w:rFonts w:ascii="Times New Roman" w:eastAsia="宋体" w:hAnsi="Times New Roman"/>
          <w:sz w:val="18"/>
          <w:szCs w:val="18"/>
        </w:rPr>
        <w:t>31</w:t>
      </w:r>
      <w:r w:rsidRPr="00AC0499">
        <w:rPr>
          <w:rFonts w:ascii="Times New Roman" w:eastAsia="宋体" w:hAnsi="Times New Roman"/>
          <w:sz w:val="18"/>
          <w:szCs w:val="18"/>
        </w:rPr>
        <w:t>日的死亡记录追踪死亡原因</w:t>
      </w:r>
      <w:r w:rsidRPr="00AC0499">
        <w:rPr>
          <w:rFonts w:ascii="Times New Roman" w:eastAsia="宋体" w:hAnsi="Times New Roman"/>
          <w:sz w:val="18"/>
          <w:szCs w:val="18"/>
        </w:rPr>
        <w:t>)”</w:t>
      </w:r>
      <w:r w:rsidRPr="00AC0499">
        <w:rPr>
          <w:rFonts w:ascii="Times New Roman" w:eastAsia="宋体" w:hAnsi="Times New Roman"/>
          <w:sz w:val="18"/>
          <w:szCs w:val="18"/>
        </w:rPr>
        <w:t>可知，本段讲述研究过程，和第四段内容</w:t>
      </w:r>
      <w:r w:rsidRPr="00AC0499">
        <w:rPr>
          <w:rFonts w:ascii="Times New Roman" w:eastAsia="宋体" w:hAnsi="Times New Roman"/>
          <w:sz w:val="18"/>
          <w:szCs w:val="18"/>
        </w:rPr>
        <w:t>“After examining participants throughout the years, researchers found that certain eating behaviors were in fact linked to higher rates of premature death. Eating only one meal per day was associated with an increased risk of all-cause and CVD mortality while skipping breakfast was linked to an increased risk of CVD mortality, and skipping lunch or dinner was linked to an increased risk of all-cause mortality. Lastly, the study found that having meals too closely together (less than four and half hours apart) was also linked to all-cause premature death.(</w:t>
      </w:r>
      <w:r w:rsidRPr="00AC0499">
        <w:rPr>
          <w:rFonts w:ascii="Times New Roman" w:eastAsia="宋体" w:hAnsi="Times New Roman"/>
          <w:sz w:val="18"/>
          <w:szCs w:val="18"/>
        </w:rPr>
        <w:t>在对参与者进行了多年的研究后，研究人员发现，某些饮食行为实际上与更高的过早死亡率有关。每天只吃一顿饭与全因和心血管疾病死亡风险增加有关，而不吃早餐与心血管疾病死亡风险增加有关，不吃午餐或晚餐与全因死亡风险增加有关。最后，研究发现，进餐时间过近</w:t>
      </w:r>
      <w:r w:rsidRPr="00AC0499">
        <w:rPr>
          <w:rFonts w:ascii="Times New Roman" w:eastAsia="宋体" w:hAnsi="Times New Roman"/>
          <w:sz w:val="18"/>
          <w:szCs w:val="18"/>
        </w:rPr>
        <w:t>(</w:t>
      </w:r>
      <w:r w:rsidRPr="00AC0499">
        <w:rPr>
          <w:rFonts w:ascii="Times New Roman" w:eastAsia="宋体" w:hAnsi="Times New Roman"/>
          <w:sz w:val="18"/>
          <w:szCs w:val="18"/>
        </w:rPr>
        <w:t>间隔不到四个半小时</w:t>
      </w:r>
      <w:r w:rsidRPr="00AC0499">
        <w:rPr>
          <w:rFonts w:ascii="Times New Roman" w:eastAsia="宋体" w:hAnsi="Times New Roman"/>
          <w:sz w:val="18"/>
          <w:szCs w:val="18"/>
        </w:rPr>
        <w:t>)</w:t>
      </w:r>
      <w:r w:rsidRPr="00AC0499">
        <w:rPr>
          <w:rFonts w:ascii="Times New Roman" w:eastAsia="宋体" w:hAnsi="Times New Roman"/>
          <w:sz w:val="18"/>
          <w:szCs w:val="18"/>
        </w:rPr>
        <w:t>也与全因过早死亡有关</w:t>
      </w:r>
      <w:r w:rsidRPr="00AC0499">
        <w:rPr>
          <w:rFonts w:ascii="Times New Roman" w:eastAsia="宋体" w:hAnsi="Times New Roman"/>
          <w:sz w:val="18"/>
          <w:szCs w:val="18"/>
        </w:rPr>
        <w:t>)”</w:t>
      </w:r>
      <w:r w:rsidRPr="00AC0499">
        <w:rPr>
          <w:rFonts w:ascii="Times New Roman" w:eastAsia="宋体" w:hAnsi="Times New Roman"/>
          <w:sz w:val="18"/>
          <w:szCs w:val="18"/>
        </w:rPr>
        <w:t>可知，本段讲述研究发现，因此可知，三、四两段讲述研究过程和发现。故选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．词义猜测题。根据前文</w:t>
      </w:r>
      <w:r w:rsidRPr="00AC0499">
        <w:rPr>
          <w:rFonts w:ascii="Times New Roman" w:eastAsia="宋体" w:hAnsi="Times New Roman"/>
          <w:sz w:val="18"/>
          <w:szCs w:val="18"/>
        </w:rPr>
        <w:t>“breakfast typically is a good vehicle for nutrients associated with a decrease in cardiovascular risk, such as fiber and vitamins(</w:t>
      </w:r>
      <w:r w:rsidRPr="00AC0499">
        <w:rPr>
          <w:rFonts w:ascii="Times New Roman" w:eastAsia="宋体" w:hAnsi="Times New Roman"/>
          <w:sz w:val="18"/>
          <w:szCs w:val="18"/>
        </w:rPr>
        <w:t>早餐通常是降低心血管疾病风险的营养物质的良好载体，比如纤维和维生素</w:t>
      </w:r>
      <w:r w:rsidRPr="00AC0499">
        <w:rPr>
          <w:rFonts w:ascii="Times New Roman" w:eastAsia="宋体" w:hAnsi="Times New Roman"/>
          <w:sz w:val="18"/>
          <w:szCs w:val="18"/>
        </w:rPr>
        <w:t>)”</w:t>
      </w:r>
      <w:r w:rsidRPr="00AC0499">
        <w:rPr>
          <w:rFonts w:ascii="Times New Roman" w:eastAsia="宋体" w:hAnsi="Times New Roman"/>
          <w:sz w:val="18"/>
          <w:szCs w:val="18"/>
        </w:rPr>
        <w:t>和下文</w:t>
      </w:r>
      <w:r w:rsidRPr="00AC0499">
        <w:rPr>
          <w:rFonts w:ascii="Times New Roman" w:eastAsia="宋体" w:hAnsi="Times New Roman"/>
          <w:sz w:val="18"/>
          <w:szCs w:val="18"/>
        </w:rPr>
        <w:t>“they are missing out on important nutrients their body needs, then long term that can be harmful to their health,” leads to a “higher risk for certain cancers and heart disease(</w:t>
      </w:r>
      <w:r w:rsidRPr="00AC0499">
        <w:rPr>
          <w:rFonts w:ascii="Times New Roman" w:eastAsia="宋体" w:hAnsi="Times New Roman"/>
          <w:sz w:val="18"/>
          <w:szCs w:val="18"/>
        </w:rPr>
        <w:t>他们失去了身体所需的重要营养物质，长此以往会对健康有害，</w:t>
      </w:r>
      <w:r w:rsidRPr="00AC0499">
        <w:rPr>
          <w:rFonts w:ascii="Times New Roman" w:eastAsia="宋体" w:hAnsi="Times New Roman"/>
          <w:sz w:val="18"/>
          <w:szCs w:val="18"/>
        </w:rPr>
        <w:t>“</w:t>
      </w:r>
      <w:r w:rsidRPr="00AC0499">
        <w:rPr>
          <w:rFonts w:ascii="Times New Roman" w:eastAsia="宋体" w:hAnsi="Times New Roman"/>
          <w:sz w:val="18"/>
          <w:szCs w:val="18"/>
        </w:rPr>
        <w:t>导致</w:t>
      </w:r>
      <w:r w:rsidRPr="00AC0499">
        <w:rPr>
          <w:rFonts w:ascii="Times New Roman" w:eastAsia="宋体" w:hAnsi="Times New Roman"/>
          <w:sz w:val="18"/>
          <w:szCs w:val="18"/>
        </w:rPr>
        <w:t>”</w:t>
      </w:r>
      <w:r w:rsidRPr="00AC0499">
        <w:rPr>
          <w:rFonts w:ascii="Times New Roman" w:eastAsia="宋体" w:hAnsi="Times New Roman"/>
          <w:sz w:val="18"/>
          <w:szCs w:val="18"/>
        </w:rPr>
        <w:t>患某些癌症和心脏病的风险更高</w:t>
      </w:r>
      <w:r w:rsidRPr="00AC0499">
        <w:rPr>
          <w:rFonts w:ascii="Times New Roman" w:eastAsia="宋体" w:hAnsi="Times New Roman"/>
          <w:sz w:val="18"/>
          <w:szCs w:val="18"/>
        </w:rPr>
        <w:t>)”</w:t>
      </w:r>
      <w:r w:rsidRPr="00AC0499">
        <w:rPr>
          <w:rFonts w:ascii="Times New Roman" w:eastAsia="宋体" w:hAnsi="Times New Roman"/>
          <w:sz w:val="18"/>
          <w:szCs w:val="18"/>
        </w:rPr>
        <w:t>可推断，早餐提供纤维和维生素，降低患心血管疾病的风险，下文说到错过了身体所需的重要物质，会导致患癌症和心脏病的奉献增高，因此推断划线部分表示：如果不吃早餐，划线词与</w:t>
      </w:r>
      <w:r w:rsidRPr="00AC0499">
        <w:rPr>
          <w:rFonts w:ascii="Times New Roman" w:eastAsia="宋体" w:hAnsi="Times New Roman"/>
          <w:sz w:val="18"/>
          <w:szCs w:val="18"/>
        </w:rPr>
        <w:t>C</w:t>
      </w:r>
      <w:r w:rsidRPr="00AC0499">
        <w:rPr>
          <w:rFonts w:ascii="Times New Roman" w:eastAsia="宋体" w:hAnsi="Times New Roman"/>
          <w:sz w:val="18"/>
          <w:szCs w:val="18"/>
        </w:rPr>
        <w:t>项</w:t>
      </w:r>
      <w:r w:rsidRPr="00AC0499">
        <w:rPr>
          <w:rFonts w:ascii="Times New Roman" w:eastAsia="宋体" w:hAnsi="Times New Roman"/>
          <w:sz w:val="18"/>
          <w:szCs w:val="18"/>
        </w:rPr>
        <w:t>“</w:t>
      </w:r>
      <w:r w:rsidRPr="00AC0499">
        <w:rPr>
          <w:rFonts w:ascii="Times New Roman" w:eastAsia="宋体" w:hAnsi="Times New Roman"/>
          <w:sz w:val="18"/>
          <w:szCs w:val="18"/>
        </w:rPr>
        <w:t>不做（应做的事等）</w:t>
      </w:r>
      <w:r w:rsidRPr="00AC0499">
        <w:rPr>
          <w:rFonts w:ascii="Times New Roman" w:eastAsia="宋体" w:hAnsi="Times New Roman"/>
          <w:sz w:val="18"/>
          <w:szCs w:val="18"/>
        </w:rPr>
        <w:t>”</w:t>
      </w:r>
      <w:r w:rsidRPr="00AC0499">
        <w:rPr>
          <w:rFonts w:ascii="Times New Roman" w:eastAsia="宋体" w:hAnsi="Times New Roman"/>
          <w:sz w:val="18"/>
          <w:szCs w:val="18"/>
        </w:rPr>
        <w:t>意思相近。故选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．推理判断题。根据第五段的</w:t>
      </w:r>
      <w:r w:rsidRPr="00AC0499">
        <w:rPr>
          <w:rFonts w:ascii="Times New Roman" w:eastAsia="宋体" w:hAnsi="Times New Roman"/>
          <w:sz w:val="18"/>
          <w:szCs w:val="18"/>
        </w:rPr>
        <w:t>““At the end of the day what matters is that an individual can meet their nutritional needs for optimal (</w:t>
      </w:r>
      <w:r w:rsidRPr="00AC0499">
        <w:rPr>
          <w:rFonts w:ascii="Times New Roman" w:eastAsia="宋体" w:hAnsi="Times New Roman"/>
          <w:sz w:val="18"/>
          <w:szCs w:val="18"/>
        </w:rPr>
        <w:t>最佳</w:t>
      </w:r>
      <w:r w:rsidRPr="00AC0499">
        <w:rPr>
          <w:rFonts w:ascii="Times New Roman" w:eastAsia="宋体" w:hAnsi="Times New Roman"/>
          <w:sz w:val="18"/>
          <w:szCs w:val="18"/>
        </w:rPr>
        <w:t>) health,” explains Keri Gans(“</w:t>
      </w:r>
      <w:r w:rsidRPr="00AC0499">
        <w:rPr>
          <w:rFonts w:ascii="Times New Roman" w:eastAsia="宋体" w:hAnsi="Times New Roman"/>
          <w:sz w:val="18"/>
          <w:szCs w:val="18"/>
        </w:rPr>
        <w:t>在一天结束的时候，重要的是一个人能够满足他们对最佳健康的营养需求，</w:t>
      </w:r>
      <w:r w:rsidRPr="00AC0499">
        <w:rPr>
          <w:rFonts w:ascii="Times New Roman" w:eastAsia="宋体" w:hAnsi="Times New Roman"/>
          <w:sz w:val="18"/>
          <w:szCs w:val="18"/>
        </w:rPr>
        <w:t>”Keri Gans</w:t>
      </w:r>
      <w:r w:rsidRPr="00AC0499">
        <w:rPr>
          <w:rFonts w:ascii="Times New Roman" w:eastAsia="宋体" w:hAnsi="Times New Roman"/>
          <w:sz w:val="18"/>
          <w:szCs w:val="18"/>
        </w:rPr>
        <w:t>解释说</w:t>
      </w:r>
      <w:r w:rsidRPr="00AC0499">
        <w:rPr>
          <w:rFonts w:ascii="Times New Roman" w:eastAsia="宋体" w:hAnsi="Times New Roman"/>
          <w:sz w:val="18"/>
          <w:szCs w:val="18"/>
        </w:rPr>
        <w:t>)”</w:t>
      </w:r>
      <w:r w:rsidRPr="00AC0499">
        <w:rPr>
          <w:rFonts w:ascii="Times New Roman" w:eastAsia="宋体" w:hAnsi="Times New Roman"/>
          <w:sz w:val="18"/>
          <w:szCs w:val="18"/>
        </w:rPr>
        <w:t>可推断，摄入足够的营养是保持整体健康的关键。故选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．推理判断题。根据第一段的</w:t>
      </w:r>
      <w:r w:rsidRPr="00AC0499">
        <w:rPr>
          <w:rFonts w:ascii="Times New Roman" w:eastAsia="宋体" w:hAnsi="Times New Roman"/>
          <w:sz w:val="18"/>
          <w:szCs w:val="18"/>
        </w:rPr>
        <w:t xml:space="preserve">“We’ve heard for years that breakfast is the most important meal of the day. But, it actually might be even more important than previously thought, according to a study published in the Journal of the Academy of Nutrition and Dietetics, </w:t>
      </w:r>
      <w:r w:rsidRPr="00AC0499">
        <w:rPr>
          <w:rFonts w:ascii="Times New Roman" w:eastAsia="宋体" w:hAnsi="Times New Roman"/>
          <w:sz w:val="18"/>
          <w:szCs w:val="18"/>
        </w:rPr>
        <w:lastRenderedPageBreak/>
        <w:t>which examined the effects of skipping meals and meal frequency as related to mortality (</w:t>
      </w:r>
      <w:r w:rsidRPr="00AC0499">
        <w:rPr>
          <w:rFonts w:ascii="Times New Roman" w:eastAsia="宋体" w:hAnsi="Times New Roman"/>
          <w:sz w:val="18"/>
          <w:szCs w:val="18"/>
        </w:rPr>
        <w:t>死亡率</w:t>
      </w:r>
      <w:r w:rsidRPr="00AC0499">
        <w:rPr>
          <w:rFonts w:ascii="Times New Roman" w:eastAsia="宋体" w:hAnsi="Times New Roman"/>
          <w:sz w:val="18"/>
          <w:szCs w:val="18"/>
        </w:rPr>
        <w:t xml:space="preserve">) and heart health.( </w:t>
      </w:r>
      <w:r w:rsidRPr="00AC0499">
        <w:rPr>
          <w:rFonts w:ascii="Times New Roman" w:eastAsia="宋体" w:hAnsi="Times New Roman"/>
          <w:sz w:val="18"/>
          <w:szCs w:val="18"/>
        </w:rPr>
        <w:t>多年来，我们一直听说早餐是一天中最重要的一餐。但是，根据发表在《营养与饮食学会杂志》上的一项研究，它实际上可能比我们之前想象的更重要，该研究调查了不吃饭和吃饭频率与死亡率和心脏健康的关系</w:t>
      </w:r>
      <w:r w:rsidRPr="00AC0499">
        <w:rPr>
          <w:rFonts w:ascii="Times New Roman" w:eastAsia="宋体" w:hAnsi="Times New Roman"/>
          <w:sz w:val="18"/>
          <w:szCs w:val="18"/>
        </w:rPr>
        <w:t>)”</w:t>
      </w:r>
      <w:r w:rsidRPr="00AC0499">
        <w:rPr>
          <w:rFonts w:ascii="Times New Roman" w:eastAsia="宋体" w:hAnsi="Times New Roman"/>
          <w:sz w:val="18"/>
          <w:szCs w:val="18"/>
        </w:rPr>
        <w:t>可知，作者认为早餐比我们想象中更重要，因此推断作者对于不吃早餐是反对的，故选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D051DB" w:rsidRDefault="00D051DB" w:rsidP="00AC0499">
      <w:pPr>
        <w:rPr>
          <w:rFonts w:ascii="Times New Roman" w:eastAsia="宋体" w:hAnsi="Times New Roman"/>
          <w:color w:val="FF0000"/>
          <w:sz w:val="18"/>
          <w:szCs w:val="18"/>
        </w:rPr>
      </w:pPr>
      <w:r w:rsidRPr="00D051DB">
        <w:rPr>
          <w:rFonts w:ascii="Times New Roman" w:eastAsia="宋体" w:hAnsi="Times New Roman" w:hint="eastAsia"/>
          <w:color w:val="FF0000"/>
          <w:sz w:val="18"/>
          <w:szCs w:val="18"/>
        </w:rPr>
        <w:t>练习</w:t>
      </w:r>
      <w:r w:rsidRPr="00D051DB">
        <w:rPr>
          <w:rFonts w:ascii="Times New Roman" w:eastAsia="宋体" w:hAnsi="Times New Roman"/>
          <w:color w:val="FF0000"/>
          <w:sz w:val="18"/>
          <w:szCs w:val="18"/>
        </w:rPr>
        <w:t>5</w:t>
      </w:r>
      <w:r w:rsidR="00AC0499" w:rsidRPr="00D051DB">
        <w:rPr>
          <w:rFonts w:ascii="Times New Roman" w:eastAsia="宋体" w:hAnsi="Times New Roman" w:hint="eastAsia"/>
          <w:color w:val="FF0000"/>
          <w:sz w:val="18"/>
          <w:szCs w:val="18"/>
        </w:rPr>
        <w:t>（</w:t>
      </w:r>
      <w:r w:rsidR="00AC0499" w:rsidRPr="00D051DB">
        <w:rPr>
          <w:rFonts w:ascii="Times New Roman" w:eastAsia="宋体" w:hAnsi="Times New Roman" w:hint="eastAsia"/>
          <w:color w:val="FF0000"/>
          <w:sz w:val="18"/>
          <w:szCs w:val="18"/>
        </w:rPr>
        <w:t>2023</w:t>
      </w:r>
      <w:r w:rsidR="00AC0499" w:rsidRPr="00D051DB">
        <w:rPr>
          <w:rFonts w:ascii="Times New Roman" w:eastAsia="宋体" w:hAnsi="Times New Roman" w:hint="eastAsia"/>
          <w:color w:val="FF0000"/>
          <w:sz w:val="18"/>
          <w:szCs w:val="18"/>
        </w:rPr>
        <w:t>西城期末</w:t>
      </w:r>
      <w:r w:rsidR="00AC0499" w:rsidRPr="00D051DB">
        <w:rPr>
          <w:rFonts w:ascii="Times New Roman" w:eastAsia="宋体" w:hAnsi="Times New Roman" w:hint="eastAsia"/>
          <w:color w:val="FF0000"/>
          <w:sz w:val="18"/>
          <w:szCs w:val="18"/>
        </w:rPr>
        <w:t>D</w:t>
      </w:r>
      <w:r w:rsidR="00AC0499" w:rsidRPr="00D051DB">
        <w:rPr>
          <w:rFonts w:ascii="Times New Roman" w:eastAsia="宋体" w:hAnsi="Times New Roman" w:hint="eastAsia"/>
          <w:color w:val="FF0000"/>
          <w:sz w:val="18"/>
          <w:szCs w:val="18"/>
        </w:rPr>
        <w:t>）</w:t>
      </w:r>
    </w:p>
    <w:p w:rsidR="003E3CE1" w:rsidRPr="00D051DB" w:rsidRDefault="00AC0499" w:rsidP="00AC0499">
      <w:pPr>
        <w:textAlignment w:val="center"/>
        <w:rPr>
          <w:rFonts w:ascii="Times New Roman" w:eastAsia="宋体" w:hAnsi="Times New Roman"/>
          <w:color w:val="FF0000"/>
          <w:sz w:val="18"/>
          <w:szCs w:val="18"/>
        </w:rPr>
      </w:pPr>
      <w:r w:rsidRPr="00D051DB">
        <w:rPr>
          <w:rFonts w:ascii="Times New Roman" w:eastAsia="宋体" w:hAnsi="Times New Roman"/>
          <w:color w:val="FF0000"/>
          <w:sz w:val="18"/>
          <w:szCs w:val="18"/>
        </w:rPr>
        <w:t>【答案】</w:t>
      </w:r>
      <w:r w:rsidRPr="00D051DB">
        <w:rPr>
          <w:rFonts w:ascii="Times New Roman" w:eastAsia="宋体" w:hAnsi="Times New Roman"/>
          <w:color w:val="FF0000"/>
          <w:sz w:val="18"/>
          <w:szCs w:val="18"/>
        </w:rPr>
        <w:t>31. D    32. B    33. C    34.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【导语】本文是一篇说明文。主要介绍了很多公司投入到无密码的研究中，但是其中还有许多问题需要解决。</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主旨大意题。根据第三段中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In many cases, individuals are tricked into handing over password details by phishing emails and other social engineering techniques.  Hackers have sought to break into apps and steal entire password databases as well.  Passwords are also under attack from new technology, such as automated programs that can rapidly try to guess them, or can try stolen passwords on multiple online accounts.(</w:t>
      </w:r>
      <w:r w:rsidRPr="00AC0499">
        <w:rPr>
          <w:rFonts w:ascii="Times New Roman" w:eastAsia="宋体" w:hAnsi="Times New Roman"/>
          <w:color w:val="000000"/>
          <w:sz w:val="18"/>
          <w:szCs w:val="18"/>
        </w:rPr>
        <w:t>在许多情况下，个人通过网络钓鱼邮件和其他社会工程技术被骗提供密码细节。黑客还试图侵入应用程序，窃取整个密码数据库。密码也受到新技术的攻击，比如自动程序可以快速猜测密码，或者在多个在线账户上尝试窃取密码</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可知，第三段主要讲为什么密码很难保护。故选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推理判断题。根据倒数第二段中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But there are still risks associated with the use of biometric authentication.  Unlike passwords, biometrics cannot be changed.  This means such data must be closely guarded for privacy purposes and to prevent spoofing—hackers trying to trick cameras or sensors with photos, or masks of their victim.  “Biometric authentication and passwordless authentication has its own attack surface,” said Paul Smith, director of security research at CyberPek.  His team revealed that it had found a design problem which would allow potential attackers to bypass facial recognition login by injecting a spoofed photo of a user’s face into the process.(</w:t>
      </w:r>
      <w:r w:rsidRPr="00AC0499">
        <w:rPr>
          <w:rFonts w:ascii="Times New Roman" w:eastAsia="宋体" w:hAnsi="Times New Roman"/>
          <w:color w:val="000000"/>
          <w:sz w:val="18"/>
          <w:szCs w:val="18"/>
        </w:rPr>
        <w:t>但使用生物特征认证仍然存在风险。与密码不同，生物识别是无法更改的。这意味着出于隐私的考虑，这些数据必须被严密保护，以防止黑客试图用受害者的照片或面具来欺骗摄像头或传感器。</w:t>
      </w:r>
      <w:r w:rsidRPr="00AC0499">
        <w:rPr>
          <w:rFonts w:ascii="Times New Roman" w:eastAsia="宋体" w:hAnsi="Times New Roman"/>
          <w:color w:val="000000"/>
          <w:sz w:val="18"/>
          <w:szCs w:val="18"/>
        </w:rPr>
        <w:t>CyberPek</w:t>
      </w:r>
      <w:r w:rsidRPr="00AC0499">
        <w:rPr>
          <w:rFonts w:ascii="Times New Roman" w:eastAsia="宋体" w:hAnsi="Times New Roman"/>
          <w:color w:val="000000"/>
          <w:sz w:val="18"/>
          <w:szCs w:val="18"/>
        </w:rPr>
        <w:t>安全研究主管保罗</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史密斯（</w:t>
      </w:r>
      <w:r w:rsidRPr="00AC0499">
        <w:rPr>
          <w:rFonts w:ascii="Times New Roman" w:eastAsia="宋体" w:hAnsi="Times New Roman"/>
          <w:color w:val="000000"/>
          <w:sz w:val="18"/>
          <w:szCs w:val="18"/>
        </w:rPr>
        <w:t>Paul Smith</w:t>
      </w:r>
      <w:r w:rsidRPr="00AC0499">
        <w:rPr>
          <w:rFonts w:ascii="Times New Roman" w:eastAsia="宋体" w:hAnsi="Times New Roman"/>
          <w:color w:val="000000"/>
          <w:sz w:val="18"/>
          <w:szCs w:val="18"/>
        </w:rPr>
        <w:t>）表</w:t>
      </w:r>
      <w:r w:rsidRPr="00AC0499">
        <w:rPr>
          <w:rFonts w:ascii="Times New Roman" w:eastAsia="宋体" w:hAnsi="Times New Roman" w:cs="宋体"/>
          <w:color w:val="000000"/>
          <w:sz w:val="18"/>
          <w:szCs w:val="18"/>
        </w:rPr>
        <w:t>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生物特征认证和无密码认证都有自己的攻击面。</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他的团队透露，他们发现了一个设计问题，即潜在</w:t>
      </w:r>
      <w:r w:rsidRPr="00AC0499">
        <w:rPr>
          <w:rFonts w:ascii="Times New Roman" w:eastAsia="宋体" w:hAnsi="Times New Roman"/>
          <w:color w:val="000000"/>
          <w:sz w:val="18"/>
          <w:szCs w:val="18"/>
        </w:rPr>
        <w:t>的攻击者可以通过在登录过程中注入伪造的用户面部照片来绕过面部识别登录</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可知，生物识别认证有其自身的问题。故选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Eric Brown, founder of TAK Cyber, a cyber research and advisory company, argued that while sensitive applications may rapidly shift from passwords, other websites have less motivation to update their systems. </w:t>
      </w:r>
      <w:r w:rsidRPr="00AC0499">
        <w:rPr>
          <w:rFonts w:ascii="Times New Roman" w:eastAsia="宋体" w:hAnsi="Times New Roman" w:cs="Times New Roman"/>
          <w:color w:val="000000"/>
          <w:sz w:val="18"/>
          <w:szCs w:val="18"/>
        </w:rPr>
        <w:t>“</w:t>
      </w:r>
      <w:r w:rsidRPr="00AC0499">
        <w:rPr>
          <w:rFonts w:ascii="Times New Roman" w:eastAsia="宋体" w:hAnsi="Times New Roman"/>
          <w:color w:val="000000"/>
          <w:sz w:val="18"/>
          <w:szCs w:val="18"/>
        </w:rPr>
        <w:t>You’ll never get rid of the</w:t>
      </w:r>
      <w:r w:rsidRPr="00AC0499">
        <w:rPr>
          <w:rFonts w:ascii="Times New Roman" w:eastAsia="宋体" w:hAnsi="Times New Roman" w:cs="Times New Roman"/>
          <w:color w:val="000000"/>
          <w:sz w:val="18"/>
          <w:szCs w:val="18"/>
        </w:rPr>
        <w:t>m,” he said.  “We’re never</w:t>
      </w:r>
      <w:r w:rsidRPr="00AC0499">
        <w:rPr>
          <w:rFonts w:ascii="Times New Roman" w:eastAsia="宋体" w:hAnsi="Times New Roman"/>
          <w:color w:val="000000"/>
          <w:sz w:val="18"/>
          <w:szCs w:val="18"/>
        </w:rPr>
        <w:t xml:space="preserve"> going to get to the post-password era.”</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网络研究和咨询公司</w:t>
      </w:r>
      <w:r w:rsidRPr="00AC0499">
        <w:rPr>
          <w:rFonts w:ascii="Times New Roman" w:eastAsia="宋体" w:hAnsi="Times New Roman"/>
          <w:color w:val="000000"/>
          <w:sz w:val="18"/>
          <w:szCs w:val="18"/>
        </w:rPr>
        <w:t>TAK Cyber</w:t>
      </w:r>
      <w:r w:rsidRPr="00AC0499">
        <w:rPr>
          <w:rFonts w:ascii="Times New Roman" w:eastAsia="宋体" w:hAnsi="Times New Roman"/>
          <w:color w:val="000000"/>
          <w:sz w:val="18"/>
          <w:szCs w:val="18"/>
        </w:rPr>
        <w:t>的创始人埃里克</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布朗（</w:t>
      </w:r>
      <w:r w:rsidRPr="00AC0499">
        <w:rPr>
          <w:rFonts w:ascii="Times New Roman" w:eastAsia="宋体" w:hAnsi="Times New Roman"/>
          <w:color w:val="000000"/>
          <w:sz w:val="18"/>
          <w:szCs w:val="18"/>
        </w:rPr>
        <w:t>Eric Brown</w:t>
      </w:r>
      <w:r w:rsidRPr="00AC0499">
        <w:rPr>
          <w:rFonts w:ascii="Times New Roman" w:eastAsia="宋体" w:hAnsi="Times New Roman"/>
          <w:color w:val="000000"/>
          <w:sz w:val="18"/>
          <w:szCs w:val="18"/>
        </w:rPr>
        <w:t>）认为，尽管敏感应用程序可能很快就不再使用密码，但其他网站就没有动力更新它们的系统。</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你永远也摆脱不了他们，</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他说。</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我们永远不会进入后密码时代。</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可知，埃里</w:t>
      </w:r>
      <w:r w:rsidRPr="00AC0499">
        <w:rPr>
          <w:rFonts w:ascii="Times New Roman" w:eastAsia="宋体" w:hAnsi="Times New Roman" w:cs="宋体"/>
          <w:color w:val="000000"/>
          <w:sz w:val="18"/>
          <w:szCs w:val="18"/>
        </w:rPr>
        <w:t>克</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布朗</w:t>
      </w:r>
      <w:r w:rsidRPr="00AC0499">
        <w:rPr>
          <w:rFonts w:ascii="Times New Roman" w:eastAsia="宋体" w:hAnsi="Times New Roman"/>
          <w:color w:val="000000"/>
          <w:sz w:val="18"/>
          <w:szCs w:val="18"/>
        </w:rPr>
        <w:t>对无密码的未来并不看好，持悲观态度。故选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主旨大意题。根据第一段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start-up that attracted the largest investment in the history of cybersecurity, of more than half a billion dollars, has a simple goal: a passwordless future.(</w:t>
      </w:r>
      <w:r w:rsidRPr="00AC0499">
        <w:rPr>
          <w:rFonts w:ascii="Times New Roman" w:eastAsia="宋体" w:hAnsi="Times New Roman"/>
          <w:color w:val="000000"/>
          <w:sz w:val="18"/>
          <w:szCs w:val="18"/>
        </w:rPr>
        <w:t>这家初创公司吸引了网络安全史上最大的投资，超过</w:t>
      </w:r>
      <w:r w:rsidRPr="00AC0499">
        <w:rPr>
          <w:rFonts w:ascii="Times New Roman" w:eastAsia="宋体" w:hAnsi="Times New Roman"/>
          <w:color w:val="000000"/>
          <w:sz w:val="18"/>
          <w:szCs w:val="18"/>
        </w:rPr>
        <w:t>5</w:t>
      </w:r>
      <w:r w:rsidRPr="00AC0499">
        <w:rPr>
          <w:rFonts w:ascii="Times New Roman" w:eastAsia="宋体" w:hAnsi="Times New Roman"/>
          <w:color w:val="000000"/>
          <w:sz w:val="18"/>
          <w:szCs w:val="18"/>
        </w:rPr>
        <w:t>亿美元，它的目标很简单</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一个无密码的未来</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以及第四段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Since the need to replace the easily forgotten and highly hackable strings of letters and numbers that we use to access everyday life has become even more urgent, the race to replace the password is under way, with biometric-based security emerging as one of the most sought-after solutions.(</w:t>
      </w:r>
      <w:r w:rsidRPr="00AC0499">
        <w:rPr>
          <w:rFonts w:ascii="Times New Roman" w:eastAsia="宋体" w:hAnsi="Times New Roman"/>
          <w:color w:val="000000"/>
          <w:sz w:val="18"/>
          <w:szCs w:val="18"/>
        </w:rPr>
        <w:t>由于替换我们用来访问日常生活的容易忘记且极易被黑客入侵的字母和数字字符串的需求变得更加迫切，替换密码的竞赛正在进行中，基于生物识别的安全技术成为最受欢迎的解决方案之一</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可知，本文主要讲很多公司都投入到无密码研究中，再根据倒数第二段中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But there are still risks associated with the use of biometric authentication.  Unlike passwords, biometrics cannot be changed.  This means such data must be closely guarded for privacy purposes and to prevent spoofing—hackers trying to trick cameras or sensors with photos, or masks of their victim.(</w:t>
      </w:r>
      <w:r w:rsidRPr="00AC0499">
        <w:rPr>
          <w:rFonts w:ascii="Times New Roman" w:eastAsia="宋体" w:hAnsi="Times New Roman"/>
          <w:color w:val="000000"/>
          <w:sz w:val="18"/>
          <w:szCs w:val="18"/>
        </w:rPr>
        <w:t>但使用生</w:t>
      </w:r>
      <w:r w:rsidRPr="00AC0499">
        <w:rPr>
          <w:rFonts w:ascii="Times New Roman" w:eastAsia="宋体" w:hAnsi="Times New Roman"/>
          <w:color w:val="000000"/>
          <w:sz w:val="18"/>
          <w:szCs w:val="18"/>
        </w:rPr>
        <w:lastRenderedPageBreak/>
        <w:t>物特征认证仍然存在风险。与密码不同，生物识别是无法更改的。这意味着出于隐私的考虑，这些数据必须被严密保护，以防止黑客试图用受害者的照片或面具来欺骗摄像头或传感器</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以及最后一段中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biggest obstacle standing in the way of the start-ups hoping to kill the password is how to change years of habit.(</w:t>
      </w:r>
      <w:r w:rsidRPr="00AC0499">
        <w:rPr>
          <w:rFonts w:ascii="Times New Roman" w:eastAsia="宋体" w:hAnsi="Times New Roman"/>
          <w:color w:val="000000"/>
          <w:sz w:val="18"/>
          <w:szCs w:val="18"/>
        </w:rPr>
        <w:t>对于那些希望消灭密码的初创企业来说，最大的障碍是如何改变多年来的习惯</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可知，无密码研究中还存在许多问题，到底能不能达到，我们并不知道，所以</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项</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Killing the password: a cure or a fantasy?(</w:t>
      </w:r>
      <w:r w:rsidRPr="00AC0499">
        <w:rPr>
          <w:rFonts w:ascii="Times New Roman" w:eastAsia="宋体" w:hAnsi="Times New Roman"/>
          <w:color w:val="000000"/>
          <w:sz w:val="18"/>
          <w:szCs w:val="18"/>
        </w:rPr>
        <w:t>消除密码：治愈还是幻想？</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是本文最好的标题。故选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项。</w:t>
      </w:r>
    </w:p>
    <w:p w:rsidR="003E3CE1" w:rsidRPr="00AC0499" w:rsidRDefault="003E3CE1" w:rsidP="00AC0499">
      <w:pPr>
        <w:rPr>
          <w:rFonts w:ascii="Times New Roman" w:eastAsia="宋体" w:hAnsi="Times New Roman"/>
          <w:sz w:val="18"/>
          <w:szCs w:val="18"/>
        </w:rPr>
      </w:pPr>
    </w:p>
    <w:p w:rsidR="003E3CE1" w:rsidRPr="00873C67" w:rsidRDefault="00873C67" w:rsidP="00AC0499">
      <w:pPr>
        <w:rPr>
          <w:rFonts w:ascii="Times New Roman" w:eastAsia="宋体" w:hAnsi="Times New Roman"/>
          <w:color w:val="FF0000"/>
          <w:sz w:val="18"/>
          <w:szCs w:val="18"/>
        </w:rPr>
      </w:pPr>
      <w:r w:rsidRPr="00873C67">
        <w:rPr>
          <w:rFonts w:ascii="Times New Roman" w:eastAsia="宋体" w:hAnsi="Times New Roman" w:hint="eastAsia"/>
          <w:color w:val="FF0000"/>
          <w:sz w:val="18"/>
          <w:szCs w:val="18"/>
        </w:rPr>
        <w:t>练习</w:t>
      </w:r>
      <w:r w:rsidRPr="00873C67">
        <w:rPr>
          <w:rFonts w:ascii="Times New Roman" w:eastAsia="宋体" w:hAnsi="Times New Roman"/>
          <w:color w:val="FF0000"/>
          <w:sz w:val="18"/>
          <w:szCs w:val="18"/>
        </w:rPr>
        <w:t>6</w:t>
      </w:r>
      <w:r w:rsidR="00AC0499" w:rsidRPr="00873C67">
        <w:rPr>
          <w:rFonts w:ascii="Times New Roman" w:eastAsia="宋体" w:hAnsi="Times New Roman" w:hint="eastAsia"/>
          <w:color w:val="FF0000"/>
          <w:sz w:val="18"/>
          <w:szCs w:val="18"/>
        </w:rPr>
        <w:t>（</w:t>
      </w:r>
      <w:r w:rsidR="00AC0499" w:rsidRPr="00873C67">
        <w:rPr>
          <w:rFonts w:ascii="Times New Roman" w:eastAsia="宋体" w:hAnsi="Times New Roman" w:hint="eastAsia"/>
          <w:color w:val="FF0000"/>
          <w:sz w:val="18"/>
          <w:szCs w:val="18"/>
        </w:rPr>
        <w:t>2023</w:t>
      </w:r>
      <w:r w:rsidR="00AC0499" w:rsidRPr="00873C67">
        <w:rPr>
          <w:rFonts w:ascii="Times New Roman" w:eastAsia="宋体" w:hAnsi="Times New Roman" w:hint="eastAsia"/>
          <w:color w:val="FF0000"/>
          <w:sz w:val="18"/>
          <w:szCs w:val="18"/>
        </w:rPr>
        <w:t>海淀期末</w:t>
      </w:r>
      <w:r w:rsidR="00AC0499" w:rsidRPr="00873C67">
        <w:rPr>
          <w:rFonts w:ascii="Times New Roman" w:eastAsia="宋体" w:hAnsi="Times New Roman" w:hint="eastAsia"/>
          <w:color w:val="FF0000"/>
          <w:sz w:val="18"/>
          <w:szCs w:val="18"/>
        </w:rPr>
        <w:t>C</w:t>
      </w:r>
      <w:r w:rsidR="00AC0499" w:rsidRPr="00873C67">
        <w:rPr>
          <w:rFonts w:ascii="Times New Roman" w:eastAsia="宋体" w:hAnsi="Times New Roman" w:hint="eastAsia"/>
          <w:color w:val="FF0000"/>
          <w:sz w:val="18"/>
          <w:szCs w:val="18"/>
        </w:rPr>
        <w:t>）</w:t>
      </w:r>
    </w:p>
    <w:p w:rsidR="003E3CE1" w:rsidRPr="00873C67" w:rsidRDefault="00AC0499" w:rsidP="00AC0499">
      <w:pPr>
        <w:textAlignment w:val="center"/>
        <w:rPr>
          <w:rFonts w:ascii="Times New Roman" w:eastAsia="宋体" w:hAnsi="Times New Roman"/>
          <w:color w:val="FF0000"/>
          <w:sz w:val="18"/>
          <w:szCs w:val="18"/>
        </w:rPr>
      </w:pPr>
      <w:r w:rsidRPr="00873C67">
        <w:rPr>
          <w:rFonts w:ascii="Times New Roman" w:eastAsia="宋体" w:hAnsi="Times New Roman"/>
          <w:color w:val="FF0000"/>
          <w:sz w:val="18"/>
          <w:szCs w:val="18"/>
        </w:rPr>
        <w:t>【答案】</w:t>
      </w:r>
      <w:r w:rsidRPr="00873C67">
        <w:rPr>
          <w:rFonts w:ascii="Times New Roman" w:eastAsia="宋体" w:hAnsi="Times New Roman"/>
          <w:color w:val="FF0000"/>
          <w:sz w:val="18"/>
          <w:szCs w:val="18"/>
        </w:rPr>
        <w:t>27. A    28. B    29. C    30.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说明文。一项新的研究发现，与对家庭收入和就业状况等社会经济因素的正式研究相比，人类的情感可以准确地用数字表达出来，对我们的行为具有更大的预测力。文章讲述了该项研究的过程及结论的得出。</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主旨大意题。根据第二段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study co-author Andrew Oswald, a professor of economics and behavioral science gathered information from nearly 700,000 people, who were asked annually over a three-decade period how they felt on a numerical scale about their job, spouse, health and home. Using the data collected, researchers constructed statistical models to show how people felt and the actions they took as a result of their reported feelings. The study found that ratings of life satisfaction had a direct linear (</w:t>
      </w:r>
      <w:r w:rsidRPr="00AC0499">
        <w:rPr>
          <w:rFonts w:ascii="Times New Roman" w:eastAsia="宋体" w:hAnsi="Times New Roman"/>
          <w:color w:val="000000"/>
          <w:sz w:val="18"/>
          <w:szCs w:val="18"/>
        </w:rPr>
        <w:t>线性的</w:t>
      </w:r>
      <w:r w:rsidRPr="00AC0499">
        <w:rPr>
          <w:rFonts w:ascii="Times New Roman" w:eastAsia="宋体" w:hAnsi="Times New Roman"/>
          <w:color w:val="000000"/>
          <w:sz w:val="18"/>
          <w:szCs w:val="18"/>
        </w:rPr>
        <w:t>) relationship to actions people subsequently take. Participants who rated their job satisfaction as a 2 out of 7 had a 25% probability of quitting their job. Those who rated a 6 out of 7 had only a 10 percent probability of quitting. The same was true across other measures like marriage, health and housing.</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（这项研究的合著者，经济学和行为科学教授</w:t>
      </w:r>
      <w:r w:rsidRPr="00AC0499">
        <w:rPr>
          <w:rFonts w:ascii="Times New Roman" w:eastAsia="宋体" w:hAnsi="Times New Roman" w:cs="宋体"/>
          <w:color w:val="000000"/>
          <w:sz w:val="18"/>
          <w:szCs w:val="18"/>
        </w:rPr>
        <w:t>安德鲁</w:t>
      </w:r>
      <w:r w:rsidRPr="00AC0499">
        <w:rPr>
          <w:rFonts w:ascii="Times New Roman" w:eastAsia="宋体" w:hAnsi="Times New Roman" w:cs="宋体"/>
          <w:color w:val="000000"/>
          <w:sz w:val="18"/>
          <w:szCs w:val="18"/>
        </w:rPr>
        <w:t xml:space="preserve"> · </w:t>
      </w:r>
      <w:r w:rsidRPr="00AC0499">
        <w:rPr>
          <w:rFonts w:ascii="Times New Roman" w:eastAsia="宋体" w:hAnsi="Times New Roman" w:cs="宋体"/>
          <w:color w:val="000000"/>
          <w:sz w:val="18"/>
          <w:szCs w:val="18"/>
        </w:rPr>
        <w:t>奥斯</w:t>
      </w:r>
      <w:r w:rsidRPr="00AC0499">
        <w:rPr>
          <w:rFonts w:ascii="Times New Roman" w:eastAsia="宋体" w:hAnsi="Times New Roman"/>
          <w:color w:val="000000"/>
          <w:sz w:val="18"/>
          <w:szCs w:val="18"/>
        </w:rPr>
        <w:t>瓦尔德</w:t>
      </w:r>
      <w:r w:rsidRPr="00AC0499">
        <w:rPr>
          <w:rFonts w:ascii="Times New Roman" w:eastAsia="宋体" w:hAnsi="Times New Roman"/>
          <w:color w:val="000000"/>
          <w:sz w:val="18"/>
          <w:szCs w:val="18"/>
        </w:rPr>
        <w:t>(Andrew Oswald)</w:t>
      </w:r>
      <w:r w:rsidRPr="00AC0499">
        <w:rPr>
          <w:rFonts w:ascii="Times New Roman" w:eastAsia="宋体" w:hAnsi="Times New Roman"/>
          <w:color w:val="000000"/>
          <w:sz w:val="18"/>
          <w:szCs w:val="18"/>
        </w:rPr>
        <w:t>收集了近</w:t>
      </w:r>
      <w:r w:rsidRPr="00AC0499">
        <w:rPr>
          <w:rFonts w:ascii="Times New Roman" w:eastAsia="宋体" w:hAnsi="Times New Roman"/>
          <w:color w:val="000000"/>
          <w:sz w:val="18"/>
          <w:szCs w:val="18"/>
        </w:rPr>
        <w:t>70</w:t>
      </w:r>
      <w:r w:rsidRPr="00AC0499">
        <w:rPr>
          <w:rFonts w:ascii="Times New Roman" w:eastAsia="宋体" w:hAnsi="Times New Roman"/>
          <w:color w:val="000000"/>
          <w:sz w:val="18"/>
          <w:szCs w:val="18"/>
        </w:rPr>
        <w:t>万人的信息。在过去的</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年里，他们每年都会被问及对自己的工作、配偶、健康和家庭的感受。利用收集到的数据，研究人员构建了统计模型，以显示人们的感受以及他们因报告的感受而采取的行动。研究发现，生活满意度的等级与人们随后采取的行动有直接的线性关系。参与者将他们的工作满意度评为</w:t>
      </w:r>
      <w:r w:rsidRPr="00AC0499">
        <w:rPr>
          <w:rFonts w:ascii="Times New Roman" w:eastAsia="宋体" w:hAnsi="Times New Roman"/>
          <w:color w:val="000000"/>
          <w:sz w:val="18"/>
          <w:szCs w:val="18"/>
        </w:rPr>
        <w:t>7</w:t>
      </w:r>
      <w:r w:rsidRPr="00AC0499">
        <w:rPr>
          <w:rFonts w:ascii="Times New Roman" w:eastAsia="宋体" w:hAnsi="Times New Roman"/>
          <w:color w:val="000000"/>
          <w:sz w:val="18"/>
          <w:szCs w:val="18"/>
        </w:rPr>
        <w:t>分中的</w:t>
      </w:r>
      <w:r w:rsidRPr="00AC0499">
        <w:rPr>
          <w:rFonts w:ascii="Times New Roman" w:eastAsia="宋体" w:hAnsi="Times New Roman"/>
          <w:color w:val="000000"/>
          <w:sz w:val="18"/>
          <w:szCs w:val="18"/>
        </w:rPr>
        <w:t>2</w:t>
      </w:r>
      <w:r w:rsidRPr="00AC0499">
        <w:rPr>
          <w:rFonts w:ascii="Times New Roman" w:eastAsia="宋体" w:hAnsi="Times New Roman"/>
          <w:color w:val="000000"/>
          <w:sz w:val="18"/>
          <w:szCs w:val="18"/>
        </w:rPr>
        <w:t>分，他们辞职的可能性为</w:t>
      </w:r>
      <w:r w:rsidRPr="00AC0499">
        <w:rPr>
          <w:rFonts w:ascii="Times New Roman" w:eastAsia="宋体" w:hAnsi="Times New Roman"/>
          <w:color w:val="000000"/>
          <w:sz w:val="18"/>
          <w:szCs w:val="18"/>
        </w:rPr>
        <w:t xml:space="preserve">25% </w:t>
      </w:r>
      <w:r w:rsidRPr="00AC0499">
        <w:rPr>
          <w:rFonts w:ascii="Times New Roman" w:eastAsia="宋体" w:hAnsi="Times New Roman"/>
          <w:color w:val="000000"/>
          <w:sz w:val="18"/>
          <w:szCs w:val="18"/>
        </w:rPr>
        <w:t>。那些得到</w:t>
      </w:r>
      <w:r w:rsidRPr="00AC0499">
        <w:rPr>
          <w:rFonts w:ascii="Times New Roman" w:eastAsia="宋体" w:hAnsi="Times New Roman"/>
          <w:color w:val="000000"/>
          <w:sz w:val="18"/>
          <w:szCs w:val="18"/>
        </w:rPr>
        <w:t>6</w:t>
      </w:r>
      <w:r w:rsidRPr="00AC0499">
        <w:rPr>
          <w:rFonts w:ascii="Times New Roman" w:eastAsia="宋体" w:hAnsi="Times New Roman"/>
          <w:color w:val="000000"/>
          <w:sz w:val="18"/>
          <w:szCs w:val="18"/>
        </w:rPr>
        <w:t>分</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满分</w:t>
      </w:r>
      <w:r w:rsidRPr="00AC0499">
        <w:rPr>
          <w:rFonts w:ascii="Times New Roman" w:eastAsia="宋体" w:hAnsi="Times New Roman"/>
          <w:color w:val="000000"/>
          <w:sz w:val="18"/>
          <w:szCs w:val="18"/>
        </w:rPr>
        <w:t>7</w:t>
      </w:r>
      <w:r w:rsidRPr="00AC0499">
        <w:rPr>
          <w:rFonts w:ascii="Times New Roman" w:eastAsia="宋体" w:hAnsi="Times New Roman"/>
          <w:color w:val="000000"/>
          <w:sz w:val="18"/>
          <w:szCs w:val="18"/>
        </w:rPr>
        <w:t>分</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的人只有</w:t>
      </w:r>
      <w:r w:rsidRPr="00AC0499">
        <w:rPr>
          <w:rFonts w:ascii="Times New Roman" w:eastAsia="宋体" w:hAnsi="Times New Roman"/>
          <w:color w:val="000000"/>
          <w:sz w:val="18"/>
          <w:szCs w:val="18"/>
        </w:rPr>
        <w:t xml:space="preserve">10% </w:t>
      </w:r>
      <w:r w:rsidRPr="00AC0499">
        <w:rPr>
          <w:rFonts w:ascii="Times New Roman" w:eastAsia="宋体" w:hAnsi="Times New Roman"/>
          <w:color w:val="000000"/>
          <w:sz w:val="18"/>
          <w:szCs w:val="18"/>
        </w:rPr>
        <w:t>的可能性会放弃。在婚姻、健康和住房等其他指标上也是如此。）可知，本段主要讲述了实施研究的过程和研究结果。故选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细节理解题。根据第三段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Previous research has also shown data about feelings predict human outcomes, but not in such a linear fashion; the degree of satisfaction served as a good predictor of future actions. Additionally, economists have previously been critical of feelings data because they considered them unscientific and unreliable. But this study shows socioeconomic factors have a lesser probability of predicting human behavior than data on feelings.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先前的研究也表明，关于情感的数据可以预测人类的结果，但不是以这样的线性方式；满意度可以很好地预测未来的行动。此外，经济学家此前一直对情感数据持批评态度，因为他们认为这些数据不科学、不可靠。但是，这项研究表明，社会经济因素预测人类行为的可能性低于情感数据。）可知，之前的研究结果表明情感的数据可以预测人类的行为。但是，这项研究表明，社会经济因素预测人类行为的可能性低于情感数据。所以这个研究的结果证实了之前的研究的的结论不可靠。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推理判断题。根据倒数第二段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Ori Heffetz, an economics professor who was not involved in the study, says that this research shows feelings data shouldn’t be underestimated even if they’re more difficult to study. “Scientists who ignore this do so at their own risk,” he says.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没有参与这项研究的经济学教授</w:t>
      </w:r>
      <w:r w:rsidRPr="00AC0499">
        <w:rPr>
          <w:rFonts w:ascii="Times New Roman" w:eastAsia="宋体" w:hAnsi="Times New Roman" w:cs="Times New Roman"/>
          <w:color w:val="000000"/>
          <w:sz w:val="18"/>
          <w:szCs w:val="18"/>
        </w:rPr>
        <w:t xml:space="preserve"> Ori Heffetz </w:t>
      </w:r>
      <w:r w:rsidRPr="00AC0499">
        <w:rPr>
          <w:rFonts w:ascii="Times New Roman" w:eastAsia="宋体" w:hAnsi="Times New Roman" w:cs="宋体"/>
          <w:color w:val="000000"/>
          <w:sz w:val="18"/>
          <w:szCs w:val="18"/>
        </w:rPr>
        <w:t>说，这项研究表明，即使感觉数据更难研究，也不应该被低估。他说</w:t>
      </w:r>
      <w:r w:rsidRPr="00AC0499">
        <w:rPr>
          <w:rFonts w:ascii="Times New Roman" w:eastAsia="宋体" w:hAnsi="Times New Roman" w:cs="宋体"/>
          <w:color w:val="000000"/>
          <w:sz w:val="18"/>
          <w:szCs w:val="18"/>
        </w:rPr>
        <w:t>: “</w:t>
      </w:r>
      <w:r w:rsidRPr="00AC0499">
        <w:rPr>
          <w:rFonts w:ascii="Times New Roman" w:eastAsia="宋体" w:hAnsi="Times New Roman" w:cs="宋体"/>
          <w:color w:val="000000"/>
          <w:sz w:val="18"/>
          <w:szCs w:val="18"/>
        </w:rPr>
        <w:t>忽视这一点的科学家要承担自己的风险。</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）可推知，经济学教授</w:t>
      </w:r>
      <w:r w:rsidRPr="00AC0499">
        <w:rPr>
          <w:rFonts w:ascii="Times New Roman" w:eastAsia="宋体" w:hAnsi="Times New Roman"/>
          <w:color w:val="000000"/>
          <w:sz w:val="18"/>
          <w:szCs w:val="18"/>
        </w:rPr>
        <w:t xml:space="preserve"> Ori Heffetz</w:t>
      </w:r>
      <w:r w:rsidRPr="00AC0499">
        <w:rPr>
          <w:rFonts w:ascii="Times New Roman" w:eastAsia="宋体" w:hAnsi="Times New Roman"/>
          <w:color w:val="000000"/>
          <w:sz w:val="18"/>
          <w:szCs w:val="18"/>
        </w:rPr>
        <w:t>认为，</w:t>
      </w:r>
      <w:r w:rsidRPr="00AC0499">
        <w:rPr>
          <w:rFonts w:ascii="Times New Roman" w:eastAsia="宋体" w:hAnsi="Times New Roman"/>
          <w:color w:val="000000"/>
          <w:sz w:val="18"/>
          <w:szCs w:val="18"/>
        </w:rPr>
        <w:t xml:space="preserve"> </w:t>
      </w:r>
      <w:r w:rsidRPr="00AC0499">
        <w:rPr>
          <w:rFonts w:ascii="Times New Roman" w:eastAsia="宋体" w:hAnsi="Times New Roman"/>
          <w:color w:val="000000"/>
          <w:sz w:val="18"/>
          <w:szCs w:val="18"/>
        </w:rPr>
        <w:t>即使感觉数据更难研究，也不应该被低估。所以对于这次研究他是赞同的。故选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主旨大意题。根据文章第一段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A new study has found human feelings can accurately be expressed numerically and have more predictive power for how we behave than formal studies of socioeconomic factors like household income and employment status.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一项新的研究发现，与对家庭收入和就业状况等社会经济因素的正式研究相比，人类的情感可以准确地用数字表达出来，对我们的行为具有更大的预测力。）可知，文章介绍了一项新的研究成果：人类的情感可以准确地用数字表达出来，这对我们的</w:t>
      </w:r>
      <w:r w:rsidRPr="00AC0499">
        <w:rPr>
          <w:rFonts w:ascii="Times New Roman" w:eastAsia="宋体" w:hAnsi="Times New Roman"/>
          <w:color w:val="000000"/>
          <w:sz w:val="18"/>
          <w:szCs w:val="18"/>
        </w:rPr>
        <w:lastRenderedPageBreak/>
        <w:t>行为具有更大的预测力。同时结合下文讲述研究的过程及结论的得出，本文主要讲述了一项新的研究成果：你对自己的评价会影响你未来的行为。故选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3E3CE1" w:rsidP="00AC0499">
      <w:pPr>
        <w:rPr>
          <w:rFonts w:ascii="Times New Roman" w:eastAsia="宋体" w:hAnsi="Times New Roman"/>
          <w:sz w:val="18"/>
          <w:szCs w:val="18"/>
        </w:rPr>
      </w:pPr>
    </w:p>
    <w:p w:rsidR="003E3CE1" w:rsidRPr="009E7D50" w:rsidRDefault="009E7D50" w:rsidP="00AC0499">
      <w:pPr>
        <w:rPr>
          <w:rFonts w:ascii="Times New Roman" w:eastAsia="宋体" w:hAnsi="Times New Roman"/>
          <w:color w:val="FF0000"/>
          <w:sz w:val="18"/>
          <w:szCs w:val="18"/>
        </w:rPr>
      </w:pPr>
      <w:r w:rsidRPr="009E7D50">
        <w:rPr>
          <w:rFonts w:ascii="Times New Roman" w:eastAsia="宋体" w:hAnsi="Times New Roman" w:hint="eastAsia"/>
          <w:color w:val="FF0000"/>
          <w:sz w:val="18"/>
          <w:szCs w:val="18"/>
        </w:rPr>
        <w:t>练习</w:t>
      </w:r>
      <w:r w:rsidRPr="009E7D50">
        <w:rPr>
          <w:rFonts w:ascii="Times New Roman" w:eastAsia="宋体" w:hAnsi="Times New Roman"/>
          <w:color w:val="FF0000"/>
          <w:sz w:val="18"/>
          <w:szCs w:val="18"/>
        </w:rPr>
        <w:t>7</w:t>
      </w:r>
      <w:r w:rsidR="00AC0499" w:rsidRPr="009E7D50">
        <w:rPr>
          <w:rFonts w:ascii="Times New Roman" w:eastAsia="宋体" w:hAnsi="Times New Roman" w:hint="eastAsia"/>
          <w:color w:val="FF0000"/>
          <w:sz w:val="18"/>
          <w:szCs w:val="18"/>
        </w:rPr>
        <w:t>（</w:t>
      </w:r>
      <w:r w:rsidR="00AC0499" w:rsidRPr="009E7D50">
        <w:rPr>
          <w:rFonts w:ascii="Times New Roman" w:eastAsia="宋体" w:hAnsi="Times New Roman" w:hint="eastAsia"/>
          <w:color w:val="FF0000"/>
          <w:sz w:val="18"/>
          <w:szCs w:val="18"/>
        </w:rPr>
        <w:t>2023</w:t>
      </w:r>
      <w:r w:rsidR="00AC0499" w:rsidRPr="009E7D50">
        <w:rPr>
          <w:rFonts w:ascii="Times New Roman" w:eastAsia="宋体" w:hAnsi="Times New Roman" w:hint="eastAsia"/>
          <w:color w:val="FF0000"/>
          <w:sz w:val="18"/>
          <w:szCs w:val="18"/>
        </w:rPr>
        <w:t>昌平期末</w:t>
      </w:r>
      <w:r w:rsidR="00AC0499" w:rsidRPr="009E7D50">
        <w:rPr>
          <w:rFonts w:ascii="Times New Roman" w:eastAsia="宋体" w:hAnsi="Times New Roman" w:hint="eastAsia"/>
          <w:color w:val="FF0000"/>
          <w:sz w:val="18"/>
          <w:szCs w:val="18"/>
        </w:rPr>
        <w:t>C</w:t>
      </w:r>
      <w:r w:rsidR="00AC0499" w:rsidRPr="009E7D50">
        <w:rPr>
          <w:rFonts w:ascii="Times New Roman" w:eastAsia="宋体" w:hAnsi="Times New Roman" w:hint="eastAsia"/>
          <w:color w:val="FF0000"/>
          <w:sz w:val="18"/>
          <w:szCs w:val="18"/>
        </w:rPr>
        <w:t>）</w:t>
      </w:r>
    </w:p>
    <w:p w:rsidR="003E3CE1" w:rsidRPr="009E7D50" w:rsidRDefault="00AC0499" w:rsidP="00AC0499">
      <w:pPr>
        <w:textAlignment w:val="center"/>
        <w:rPr>
          <w:rFonts w:ascii="Times New Roman" w:eastAsia="宋体" w:hAnsi="Times New Roman"/>
          <w:color w:val="FF0000"/>
          <w:sz w:val="18"/>
          <w:szCs w:val="18"/>
        </w:rPr>
      </w:pPr>
      <w:r w:rsidRPr="009E7D50">
        <w:rPr>
          <w:rFonts w:ascii="Times New Roman" w:eastAsia="宋体" w:hAnsi="Times New Roman"/>
          <w:color w:val="FF0000"/>
          <w:sz w:val="18"/>
          <w:szCs w:val="18"/>
        </w:rPr>
        <w:t>【答案】</w:t>
      </w:r>
      <w:r w:rsidRPr="009E7D50">
        <w:rPr>
          <w:rFonts w:ascii="Times New Roman" w:eastAsia="宋体" w:hAnsi="Times New Roman"/>
          <w:color w:val="FF0000"/>
          <w:sz w:val="18"/>
          <w:szCs w:val="18"/>
        </w:rPr>
        <w:t>28. D    29. C    30. D    31.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【导语】这是一篇说明文。文章主要介绍了人造光对人类和动物的危害，呼吁我们要行动起来，减少光污染。</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词句猜测题。根据第三段划线短语下文</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It interrupts sleep and confuses the circadian rhythm(</w:t>
      </w:r>
      <w:r w:rsidRPr="00AC0499">
        <w:rPr>
          <w:rFonts w:ascii="Times New Roman" w:eastAsia="宋体" w:hAnsi="Times New Roman"/>
          <w:color w:val="000000"/>
          <w:sz w:val="18"/>
          <w:szCs w:val="18"/>
        </w:rPr>
        <w:t>生理节奏</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一</w:t>
      </w:r>
      <w:r w:rsidRPr="00AC0499">
        <w:rPr>
          <w:rFonts w:ascii="Times New Roman" w:eastAsia="宋体" w:hAnsi="Times New Roman"/>
          <w:color w:val="000000"/>
          <w:sz w:val="18"/>
          <w:szCs w:val="18"/>
        </w:rPr>
        <w:t>the internal, twenty-four-hour clock that guides day and night activities and affects physiological processes in nearly all living organisms. (</w:t>
      </w:r>
      <w:r w:rsidRPr="00AC0499">
        <w:rPr>
          <w:rFonts w:ascii="Times New Roman" w:eastAsia="宋体" w:hAnsi="Times New Roman"/>
          <w:color w:val="000000"/>
          <w:sz w:val="18"/>
          <w:szCs w:val="18"/>
        </w:rPr>
        <w:t>它会干扰睡眠，扰乱昼夜节律</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几乎所有生物体内指导昼夜活动并影响生理过程的</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小时生物钟</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和下文提到的人造光对人类和动物造成的危害可知，人造光会打扰睡眠，扰乱生理节律，对人类和动物产生危害，结合划线短语所在句子</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Artificial light can wreak havoc on natural body rhythms in both humans and animals.(</w:t>
      </w:r>
      <w:r w:rsidRPr="00AC0499">
        <w:rPr>
          <w:rFonts w:ascii="Times New Roman" w:eastAsia="宋体" w:hAnsi="Times New Roman" w:cs="宋体"/>
          <w:color w:val="000000"/>
          <w:sz w:val="18"/>
          <w:szCs w:val="18"/>
        </w:rPr>
        <w:t>人造光可以对人类和动物的自然节律</w:t>
      </w:r>
      <w:r w:rsidRPr="00AC0499">
        <w:rPr>
          <w:rFonts w:ascii="Times New Roman" w:eastAsia="宋体" w:hAnsi="Times New Roman" w:cs="Times New Roman"/>
          <w:color w:val="000000"/>
          <w:sz w:val="18"/>
          <w:szCs w:val="18"/>
        </w:rPr>
        <w:t>wreak havoc on</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可推知，人造光可以对人类和动物的自然节律造成严重破坏。由此可知，划线短语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wreak havoc on</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意思与</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严重损害</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意思一样，故选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细节理解题。根据第四</w:t>
      </w:r>
      <w:r w:rsidRPr="00AC0499">
        <w:rPr>
          <w:rFonts w:ascii="Times New Roman" w:eastAsia="宋体" w:hAnsi="Times New Roman" w:cs="宋体"/>
          <w:color w:val="000000"/>
          <w:sz w:val="18"/>
          <w:szCs w:val="18"/>
        </w:rPr>
        <w:t>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Studies show that light pollution is also impacting animal behaviors, such as migration (</w:t>
      </w:r>
      <w:r w:rsidRPr="00AC0499">
        <w:rPr>
          <w:rFonts w:ascii="Times New Roman" w:eastAsia="宋体" w:hAnsi="Times New Roman"/>
          <w:color w:val="000000"/>
          <w:sz w:val="18"/>
          <w:szCs w:val="18"/>
        </w:rPr>
        <w:t>迁徙</w:t>
      </w:r>
      <w:r w:rsidRPr="00AC0499">
        <w:rPr>
          <w:rFonts w:ascii="Times New Roman" w:eastAsia="宋体" w:hAnsi="Times New Roman"/>
          <w:color w:val="000000"/>
          <w:sz w:val="18"/>
          <w:szCs w:val="18"/>
        </w:rPr>
        <w:t>)patterns and habitat formation. Because of light pollution, sea turtles guided by moonlight during migration get confused, lose their way, and often die. (</w:t>
      </w:r>
      <w:r w:rsidRPr="00AC0499">
        <w:rPr>
          <w:rFonts w:ascii="Times New Roman" w:eastAsia="宋体" w:hAnsi="Times New Roman"/>
          <w:color w:val="000000"/>
          <w:sz w:val="18"/>
          <w:szCs w:val="18"/>
        </w:rPr>
        <w:t>研究表明，光污染也影响动物的行为，如迁徙模式和栖息地的形成。由于光污染，在月光引导下的海龟在迁徙过程中容易迷路，甚至死亡。</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可知，人造光影响动物的方向感和习性。故选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good news is that light pollution, unlike many other forms of pollution, is reversible(</w:t>
      </w:r>
      <w:r w:rsidRPr="00AC0499">
        <w:rPr>
          <w:rFonts w:ascii="Times New Roman" w:eastAsia="宋体" w:hAnsi="Times New Roman"/>
          <w:color w:val="000000"/>
          <w:sz w:val="18"/>
          <w:szCs w:val="18"/>
        </w:rPr>
        <w:t>可逆的</w:t>
      </w:r>
      <w:r w:rsidRPr="00AC0499">
        <w:rPr>
          <w:rFonts w:ascii="Times New Roman" w:eastAsia="宋体" w:hAnsi="Times New Roman"/>
          <w:color w:val="000000"/>
          <w:sz w:val="18"/>
          <w:szCs w:val="18"/>
        </w:rPr>
        <w:t>)and each one of us can make a difference! (</w:t>
      </w:r>
      <w:r w:rsidRPr="00AC0499">
        <w:rPr>
          <w:rFonts w:ascii="Times New Roman" w:eastAsia="宋体" w:hAnsi="Times New Roman"/>
          <w:color w:val="000000"/>
          <w:sz w:val="18"/>
          <w:szCs w:val="18"/>
        </w:rPr>
        <w:t>好消息是，光污染，不像其他形式的污染，是可逆的，我们每个人都可以做出改变！</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可知，光污染是可逆的，每个人都可以做出改变，由此可推知，作者对光污染控制的态度是积极乐观的，故选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推理判断题。通读全文，尤其是第一段</w:t>
      </w:r>
      <w:r w:rsidRPr="00AC0499">
        <w:rPr>
          <w:rFonts w:ascii="Times New Roman" w:eastAsia="宋体" w:hAnsi="Times New Roman" w:cs="宋体"/>
          <w:color w:val="000000"/>
          <w:sz w:val="18"/>
          <w:szCs w:val="18"/>
        </w:rPr>
        <w:t>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Light pollution, the extreme or inappropriate use of outdoor artificial light, is affecting human health and wildlife behavior. There is a global movement to reduce light pollution, and everyone can help.(</w:t>
      </w:r>
      <w:r w:rsidRPr="00AC0499">
        <w:rPr>
          <w:rFonts w:ascii="Times New Roman" w:eastAsia="宋体" w:hAnsi="Times New Roman"/>
          <w:color w:val="000000"/>
          <w:sz w:val="18"/>
          <w:szCs w:val="18"/>
        </w:rPr>
        <w:t>光污染，极端或不适当的使用户外人工光，正在影响人类健康和野生动物的行为。有一个减少光污染的全球运动，每个人都可以帮忙。</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可知，文章主要介绍了人造光对人类和动物的危害，呼吁我们要行动起来，减少光污染，所以文章的写作目的是呼吁人们减少光污染。故选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w:t>
      </w:r>
    </w:p>
    <w:p w:rsidR="003E3CE1" w:rsidRPr="00AC0499" w:rsidRDefault="003E3CE1" w:rsidP="00AC0499">
      <w:pPr>
        <w:rPr>
          <w:rFonts w:ascii="Times New Roman" w:eastAsia="宋体" w:hAnsi="Times New Roman"/>
          <w:sz w:val="18"/>
          <w:szCs w:val="18"/>
        </w:rPr>
      </w:pPr>
    </w:p>
    <w:p w:rsidR="003E3CE1" w:rsidRPr="009E7D50" w:rsidRDefault="009E7D50" w:rsidP="00AC0499">
      <w:pPr>
        <w:rPr>
          <w:rFonts w:ascii="Times New Roman" w:eastAsia="宋体" w:hAnsi="Times New Roman"/>
          <w:color w:val="FF0000"/>
          <w:sz w:val="18"/>
          <w:szCs w:val="18"/>
        </w:rPr>
      </w:pPr>
      <w:r w:rsidRPr="009E7D50">
        <w:rPr>
          <w:rFonts w:ascii="Times New Roman" w:eastAsia="宋体" w:hAnsi="Times New Roman" w:hint="eastAsia"/>
          <w:color w:val="FF0000"/>
          <w:sz w:val="18"/>
          <w:szCs w:val="18"/>
        </w:rPr>
        <w:t>练习</w:t>
      </w:r>
      <w:r w:rsidRPr="009E7D50">
        <w:rPr>
          <w:rFonts w:ascii="Times New Roman" w:eastAsia="宋体" w:hAnsi="Times New Roman"/>
          <w:color w:val="FF0000"/>
          <w:sz w:val="18"/>
          <w:szCs w:val="18"/>
        </w:rPr>
        <w:t xml:space="preserve">8   </w:t>
      </w:r>
      <w:r w:rsidR="00AC0499" w:rsidRPr="009E7D50">
        <w:rPr>
          <w:rFonts w:ascii="Times New Roman" w:eastAsia="宋体" w:hAnsi="Times New Roman" w:hint="eastAsia"/>
          <w:color w:val="FF0000"/>
          <w:sz w:val="18"/>
          <w:szCs w:val="18"/>
        </w:rPr>
        <w:t>（</w:t>
      </w:r>
      <w:r w:rsidR="00AC0499" w:rsidRPr="009E7D50">
        <w:rPr>
          <w:rFonts w:ascii="Times New Roman" w:eastAsia="宋体" w:hAnsi="Times New Roman" w:hint="eastAsia"/>
          <w:color w:val="FF0000"/>
          <w:sz w:val="18"/>
          <w:szCs w:val="18"/>
        </w:rPr>
        <w:t>2023</w:t>
      </w:r>
      <w:r w:rsidR="00AC0499" w:rsidRPr="009E7D50">
        <w:rPr>
          <w:rFonts w:ascii="Times New Roman" w:eastAsia="宋体" w:hAnsi="Times New Roman" w:hint="eastAsia"/>
          <w:color w:val="FF0000"/>
          <w:sz w:val="18"/>
          <w:szCs w:val="18"/>
        </w:rPr>
        <w:t>大兴期末</w:t>
      </w:r>
      <w:r w:rsidR="00AC0499" w:rsidRPr="009E7D50">
        <w:rPr>
          <w:rFonts w:ascii="Times New Roman" w:eastAsia="宋体" w:hAnsi="Times New Roman" w:hint="eastAsia"/>
          <w:color w:val="FF0000"/>
          <w:sz w:val="18"/>
          <w:szCs w:val="18"/>
        </w:rPr>
        <w:t>D</w:t>
      </w:r>
      <w:r w:rsidR="00AC0499" w:rsidRPr="009E7D50">
        <w:rPr>
          <w:rFonts w:ascii="Times New Roman" w:eastAsia="宋体" w:hAnsi="Times New Roman" w:hint="eastAsia"/>
          <w:color w:val="FF0000"/>
          <w:sz w:val="18"/>
          <w:szCs w:val="18"/>
        </w:rPr>
        <w:t>）</w:t>
      </w:r>
    </w:p>
    <w:p w:rsidR="003E3CE1" w:rsidRPr="009E7D50" w:rsidRDefault="00AC0499" w:rsidP="00AC0499">
      <w:pPr>
        <w:textAlignment w:val="center"/>
        <w:rPr>
          <w:rFonts w:ascii="Times New Roman" w:eastAsia="宋体" w:hAnsi="Times New Roman"/>
          <w:color w:val="FF0000"/>
          <w:sz w:val="18"/>
          <w:szCs w:val="18"/>
        </w:rPr>
      </w:pPr>
      <w:r w:rsidRPr="009E7D50">
        <w:rPr>
          <w:rFonts w:ascii="Times New Roman" w:eastAsia="宋体" w:hAnsi="Times New Roman"/>
          <w:color w:val="FF0000"/>
          <w:sz w:val="18"/>
          <w:szCs w:val="18"/>
        </w:rPr>
        <w:t>【答案】</w:t>
      </w:r>
      <w:r w:rsidRPr="009E7D50">
        <w:rPr>
          <w:rFonts w:ascii="Times New Roman" w:eastAsia="宋体" w:hAnsi="Times New Roman"/>
          <w:color w:val="FF0000"/>
          <w:sz w:val="18"/>
          <w:szCs w:val="18"/>
        </w:rPr>
        <w:t>31. C    32. B    33. D    34.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这是一篇说明文。文章讲述了人们对于生活中自动化的评价及看法。</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主旨大意题。根据第一段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Nearly everyone agreed that people would be working less once computers and other kinds of automatic machinery became widespread. For optimists, this was a promise of liberation: At last humanity would be freed from constant toil, and we could all devote our days to more refined pursuits. But others saw a threat: Millions of people would be thrown out of work, and desperate masses would roam the streets. Looking back from 50 years hence, the controversy over automation seems a quaint and curious episode. The dispute was never resolved. (</w:t>
      </w:r>
      <w:r w:rsidRPr="00AC0499">
        <w:rPr>
          <w:rFonts w:ascii="Times New Roman" w:eastAsia="宋体" w:hAnsi="Times New Roman" w:cs="宋体"/>
          <w:color w:val="000000"/>
          <w:sz w:val="18"/>
          <w:szCs w:val="18"/>
        </w:rPr>
        <w:t>几乎每个人都同意，一旦计算机和其他种类的自动化机器普及，人们的工作量就会减少。对于乐观主义者来说，这是一种解放的承诺：最终，人类将从不断的劳动中解放出来，我们都可以把我们的时间投入到更精致的追求中去。但其他人看到了一个威胁：数百万人将失去工作，绝望的群众将漫步街头。从</w:t>
      </w:r>
      <w:r w:rsidRPr="00AC0499">
        <w:rPr>
          <w:rFonts w:ascii="Times New Roman" w:eastAsia="宋体" w:hAnsi="Times New Roman" w:cs="Times New Roman"/>
          <w:color w:val="000000"/>
          <w:sz w:val="18"/>
          <w:szCs w:val="18"/>
        </w:rPr>
        <w:t>50</w:t>
      </w:r>
      <w:r w:rsidRPr="00AC0499">
        <w:rPr>
          <w:rFonts w:ascii="Times New Roman" w:eastAsia="宋体" w:hAnsi="Times New Roman" w:cs="宋体"/>
          <w:color w:val="000000"/>
          <w:sz w:val="18"/>
          <w:szCs w:val="18"/>
        </w:rPr>
        <w:t>年前开始回顾，围绕自动化的争论似乎是一个古怪而奇怪的插曲。争端从未得到解决</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可知，自从自动化产生，人们对于其孰优孰劣的争论</w:t>
      </w:r>
      <w:r w:rsidRPr="00AC0499">
        <w:rPr>
          <w:rFonts w:ascii="Times New Roman" w:eastAsia="宋体" w:hAnsi="Times New Roman" w:cs="宋体"/>
          <w:color w:val="000000"/>
          <w:sz w:val="18"/>
          <w:szCs w:val="18"/>
        </w:rPr>
        <w:lastRenderedPageBreak/>
        <w:t>一直持续不断。由此可知，本段主要想表达的内容是自动化的问题仍在讨论中。故选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推理判断题。根据第二段中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Automation is not just a new kind of mechanization but a revolutionary force capable of overturning our social order. Whereas mechanization made workers more efficient— and thus more valuable — automation threatens to make them superfluous (</w:t>
      </w:r>
      <w:r w:rsidRPr="00AC0499">
        <w:rPr>
          <w:rFonts w:ascii="Times New Roman" w:eastAsia="宋体" w:hAnsi="Times New Roman" w:cs="宋体"/>
          <w:color w:val="000000"/>
          <w:sz w:val="18"/>
          <w:szCs w:val="18"/>
        </w:rPr>
        <w:t>过剩的</w:t>
      </w:r>
      <w:r w:rsidRPr="00AC0499">
        <w:rPr>
          <w:rFonts w:ascii="Times New Roman" w:eastAsia="宋体" w:hAnsi="Times New Roman" w:cs="Times New Roman"/>
          <w:color w:val="000000"/>
          <w:sz w:val="18"/>
          <w:szCs w:val="18"/>
        </w:rPr>
        <w:t>) — and thus without value. (</w:t>
      </w:r>
      <w:r w:rsidRPr="00AC0499">
        <w:rPr>
          <w:rFonts w:ascii="Times New Roman" w:eastAsia="宋体" w:hAnsi="Times New Roman" w:cs="宋体"/>
          <w:color w:val="000000"/>
          <w:sz w:val="18"/>
          <w:szCs w:val="18"/>
        </w:rPr>
        <w:t>自动化不仅是一种新型的机械化，而且是一种能够颠覆社会秩序的革命力量。机械化使工人更有效率，因而更有价值，而自动化则使他们变得多余，因而没有价值</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可推知，根据</w:t>
      </w:r>
      <w:r w:rsidRPr="00AC0499">
        <w:rPr>
          <w:rFonts w:ascii="Times New Roman" w:eastAsia="宋体" w:hAnsi="Times New Roman" w:cs="Times New Roman"/>
          <w:color w:val="000000"/>
          <w:sz w:val="18"/>
          <w:szCs w:val="18"/>
        </w:rPr>
        <w:t>J.Hayes</w:t>
      </w:r>
      <w:r w:rsidRPr="00AC0499">
        <w:rPr>
          <w:rFonts w:ascii="Times New Roman" w:eastAsia="宋体" w:hAnsi="Times New Roman" w:cs="宋体"/>
          <w:color w:val="000000"/>
          <w:sz w:val="18"/>
          <w:szCs w:val="18"/>
        </w:rPr>
        <w:t>的说法，自动化是更好发展的革命性力量。故选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推理判断题。根据倒数第二段中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So far, automation has neither liberated us from the need to work nor deprived (</w:t>
      </w:r>
      <w:r w:rsidRPr="00AC0499">
        <w:rPr>
          <w:rFonts w:ascii="Times New Roman" w:eastAsia="宋体" w:hAnsi="Times New Roman" w:cs="宋体"/>
          <w:color w:val="000000"/>
          <w:sz w:val="18"/>
          <w:szCs w:val="18"/>
        </w:rPr>
        <w:t>剥夺</w:t>
      </w:r>
      <w:r w:rsidRPr="00AC0499">
        <w:rPr>
          <w:rFonts w:ascii="Times New Roman" w:eastAsia="宋体" w:hAnsi="Times New Roman" w:cs="Times New Roman"/>
          <w:color w:val="000000"/>
          <w:sz w:val="18"/>
          <w:szCs w:val="18"/>
        </w:rPr>
        <w:t>) us of the opportunity to work. Instead, we’re working more than ever. (</w:t>
      </w:r>
      <w:r w:rsidRPr="00AC0499">
        <w:rPr>
          <w:rFonts w:ascii="Times New Roman" w:eastAsia="宋体" w:hAnsi="Times New Roman" w:cs="宋体"/>
          <w:color w:val="000000"/>
          <w:sz w:val="18"/>
          <w:szCs w:val="18"/>
        </w:rPr>
        <w:t>到目前为止，自动化既没有把我们从工作的需要中解放出来，也没有剥夺我们工作的机会。相反，我们比以往任何时候都更加努力</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可推知，作者对自动化对工作的影响持中立的态度。故选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推理判断题。根据最后一段中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Replacing the scientist will presumably be a little harder than replacing the lab technician, but when a machine exhibits enough curiosity and tenacity, I think we’ll just have to welcome it as a companion in zealous research.(</w:t>
      </w:r>
      <w:r w:rsidRPr="00AC0499">
        <w:rPr>
          <w:rFonts w:ascii="Times New Roman" w:eastAsia="宋体" w:hAnsi="Times New Roman" w:cs="宋体"/>
          <w:color w:val="000000"/>
          <w:sz w:val="18"/>
          <w:szCs w:val="18"/>
        </w:rPr>
        <w:t>取代科学家可能会比取代实验室技术员更难一些，但当一台机器表现出足够的好奇心和韧劲时，我认为我们只能欢迎它作为热情研究的伙伴</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可推知，在发展中应合理接受自动化。故选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3E3CE1" w:rsidP="00AC0499">
      <w:pPr>
        <w:rPr>
          <w:rFonts w:ascii="Times New Roman" w:eastAsia="宋体" w:hAnsi="Times New Roman"/>
          <w:sz w:val="18"/>
          <w:szCs w:val="18"/>
        </w:rPr>
      </w:pPr>
    </w:p>
    <w:p w:rsidR="003E3CE1" w:rsidRPr="009E7D50" w:rsidRDefault="009E7D50" w:rsidP="00AC0499">
      <w:pPr>
        <w:rPr>
          <w:rFonts w:ascii="Times New Roman" w:eastAsia="宋体" w:hAnsi="Times New Roman"/>
          <w:color w:val="FF0000"/>
          <w:sz w:val="18"/>
          <w:szCs w:val="18"/>
        </w:rPr>
      </w:pPr>
      <w:r w:rsidRPr="009E7D50">
        <w:rPr>
          <w:rFonts w:ascii="Times New Roman" w:eastAsia="宋体" w:hAnsi="Times New Roman" w:hint="eastAsia"/>
          <w:color w:val="FF0000"/>
          <w:sz w:val="18"/>
          <w:szCs w:val="18"/>
        </w:rPr>
        <w:t>练习</w:t>
      </w:r>
      <w:r w:rsidRPr="009E7D50">
        <w:rPr>
          <w:rFonts w:ascii="Times New Roman" w:eastAsia="宋体" w:hAnsi="Times New Roman"/>
          <w:color w:val="FF0000"/>
          <w:sz w:val="18"/>
          <w:szCs w:val="18"/>
        </w:rPr>
        <w:t xml:space="preserve">9    </w:t>
      </w:r>
      <w:r w:rsidR="00AC0499" w:rsidRPr="009E7D50">
        <w:rPr>
          <w:rFonts w:ascii="Times New Roman" w:eastAsia="宋体" w:hAnsi="Times New Roman" w:hint="eastAsia"/>
          <w:color w:val="FF0000"/>
          <w:sz w:val="18"/>
          <w:szCs w:val="18"/>
        </w:rPr>
        <w:t>（</w:t>
      </w:r>
      <w:r w:rsidR="00AC0499" w:rsidRPr="009E7D50">
        <w:rPr>
          <w:rFonts w:ascii="Times New Roman" w:eastAsia="宋体" w:hAnsi="Times New Roman" w:hint="eastAsia"/>
          <w:color w:val="FF0000"/>
          <w:sz w:val="18"/>
          <w:szCs w:val="18"/>
        </w:rPr>
        <w:t>2023</w:t>
      </w:r>
      <w:r w:rsidR="00AC0499" w:rsidRPr="009E7D50">
        <w:rPr>
          <w:rFonts w:ascii="Times New Roman" w:eastAsia="宋体" w:hAnsi="Times New Roman" w:hint="eastAsia"/>
          <w:color w:val="FF0000"/>
          <w:sz w:val="18"/>
          <w:szCs w:val="18"/>
        </w:rPr>
        <w:t>石景山期末</w:t>
      </w:r>
      <w:r w:rsidR="00AC0499" w:rsidRPr="009E7D50">
        <w:rPr>
          <w:rFonts w:ascii="Times New Roman" w:eastAsia="宋体" w:hAnsi="Times New Roman" w:hint="eastAsia"/>
          <w:color w:val="FF0000"/>
          <w:sz w:val="18"/>
          <w:szCs w:val="18"/>
        </w:rPr>
        <w:t>D</w:t>
      </w:r>
      <w:r w:rsidR="00AC0499" w:rsidRPr="009E7D50">
        <w:rPr>
          <w:rFonts w:ascii="Times New Roman" w:eastAsia="宋体" w:hAnsi="Times New Roman" w:hint="eastAsia"/>
          <w:color w:val="FF0000"/>
          <w:sz w:val="18"/>
          <w:szCs w:val="18"/>
        </w:rPr>
        <w:t>）</w:t>
      </w:r>
    </w:p>
    <w:p w:rsidR="003E3CE1" w:rsidRPr="009E7D50" w:rsidRDefault="00AC0499" w:rsidP="00AC0499">
      <w:pPr>
        <w:textAlignment w:val="center"/>
        <w:rPr>
          <w:rFonts w:ascii="Times New Roman" w:eastAsia="宋体" w:hAnsi="Times New Roman"/>
          <w:color w:val="FF0000"/>
          <w:sz w:val="18"/>
          <w:szCs w:val="18"/>
        </w:rPr>
      </w:pPr>
      <w:r w:rsidRPr="009E7D50">
        <w:rPr>
          <w:rFonts w:ascii="Times New Roman" w:eastAsia="宋体" w:hAnsi="Times New Roman"/>
          <w:color w:val="FF0000"/>
          <w:sz w:val="18"/>
          <w:szCs w:val="18"/>
        </w:rPr>
        <w:t>【答案】</w:t>
      </w:r>
      <w:r w:rsidRPr="009E7D50">
        <w:rPr>
          <w:rFonts w:ascii="Times New Roman" w:eastAsia="宋体" w:hAnsi="Times New Roman"/>
          <w:color w:val="FF0000"/>
          <w:sz w:val="18"/>
          <w:szCs w:val="18"/>
        </w:rPr>
        <w:t>31. D    32. C    33. D    34.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本文是一篇议论文。文章主要讨论了建立一个真正的在线科学公共图书馆所遇到的问题以及其建立需要大家共同的努力。</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词句</w:t>
      </w:r>
      <w:r w:rsidRPr="00AC0499">
        <w:rPr>
          <w:rFonts w:ascii="Times New Roman" w:eastAsia="宋体" w:hAnsi="Times New Roman" w:cs="宋体"/>
          <w:color w:val="000000"/>
          <w:sz w:val="18"/>
          <w:szCs w:val="18"/>
        </w:rPr>
        <w:t>猜测题。根据上句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However, more than two decades later, the movement has made only slight progress(</w:t>
      </w:r>
      <w:r w:rsidRPr="00AC0499">
        <w:rPr>
          <w:rFonts w:ascii="Times New Roman" w:eastAsia="宋体" w:hAnsi="Times New Roman" w:cs="宋体"/>
          <w:color w:val="000000"/>
          <w:sz w:val="18"/>
          <w:szCs w:val="18"/>
        </w:rPr>
        <w:t>然而，</w:t>
      </w:r>
      <w:r w:rsidRPr="00AC0499">
        <w:rPr>
          <w:rFonts w:ascii="Times New Roman" w:eastAsia="宋体" w:hAnsi="Times New Roman" w:cs="Times New Roman"/>
          <w:color w:val="000000"/>
          <w:sz w:val="18"/>
          <w:szCs w:val="18"/>
        </w:rPr>
        <w:t>20</w:t>
      </w:r>
      <w:r w:rsidRPr="00AC0499">
        <w:rPr>
          <w:rFonts w:ascii="Times New Roman" w:eastAsia="宋体" w:hAnsi="Times New Roman" w:cs="宋体"/>
          <w:color w:val="000000"/>
          <w:sz w:val="18"/>
          <w:szCs w:val="18"/>
        </w:rPr>
        <w:t>多年过去了，这一运动只取得了微小的进展</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可知，传统的订阅模式依然很受欢迎。由此推知，划线词</w:t>
      </w:r>
      <w:r w:rsidRPr="00AC0499">
        <w:rPr>
          <w:rFonts w:ascii="Times New Roman" w:eastAsia="宋体" w:hAnsi="Times New Roman" w:cs="Times New Roman"/>
          <w:color w:val="000000"/>
          <w:sz w:val="18"/>
          <w:szCs w:val="18"/>
        </w:rPr>
        <w:t>entrenched</w:t>
      </w:r>
      <w:r w:rsidRPr="00AC0499">
        <w:rPr>
          <w:rFonts w:ascii="Times New Roman" w:eastAsia="宋体" w:hAnsi="Times New Roman" w:cs="宋体"/>
          <w:color w:val="000000"/>
          <w:sz w:val="18"/>
          <w:szCs w:val="18"/>
        </w:rPr>
        <w:t>与</w:t>
      </w:r>
      <w:r w:rsidRPr="00AC0499">
        <w:rPr>
          <w:rFonts w:ascii="Times New Roman" w:eastAsia="宋体" w:hAnsi="Times New Roman" w:cs="Times New Roman"/>
          <w:color w:val="000000"/>
          <w:sz w:val="18"/>
          <w:szCs w:val="18"/>
        </w:rPr>
        <w:t>popular(</w:t>
      </w:r>
      <w:r w:rsidRPr="00AC0499">
        <w:rPr>
          <w:rFonts w:ascii="Times New Roman" w:eastAsia="宋体" w:hAnsi="Times New Roman" w:cs="宋体"/>
          <w:color w:val="000000"/>
          <w:sz w:val="18"/>
          <w:szCs w:val="18"/>
        </w:rPr>
        <w:t>受欢迎的</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意思相近。故选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推理判断题。根据文章第三段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Elsevier wanted the Libraries to pay two fees: One for its package of licensed journals and the other for the use of Elsevier’s open access model. UC Libraries wanted the licensed journals fee to cover the open access fee; they also wanted open access to all UC researches published in Elsevier journals. When the two sides couldn’t come to terms, the Libraries walked away.(</w:t>
      </w:r>
      <w:r w:rsidRPr="00AC0499">
        <w:rPr>
          <w:rFonts w:ascii="Times New Roman" w:eastAsia="宋体" w:hAnsi="Times New Roman" w:cs="宋体"/>
          <w:color w:val="000000"/>
          <w:sz w:val="18"/>
          <w:szCs w:val="18"/>
        </w:rPr>
        <w:t>爱思唯尔希望图书馆支付两笔费用：一笔是它的授权期刊包，另一笔是使用爱思唯尔的开放获取模式。加州大学图书馆希望授权期刊费能覆盖开放存取费；他们还希望开放加州大学在爱思唯尔期刊上发表的所有研究。当双方无法达成协议时，图书馆离开了</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可推知，开放获取模式收费是</w:t>
      </w:r>
      <w:r w:rsidRPr="00AC0499">
        <w:rPr>
          <w:rFonts w:ascii="Times New Roman" w:eastAsia="宋体" w:hAnsi="Times New Roman" w:cs="Times New Roman"/>
          <w:color w:val="000000"/>
          <w:sz w:val="18"/>
          <w:szCs w:val="18"/>
        </w:rPr>
        <w:t>UC</w:t>
      </w:r>
      <w:r w:rsidRPr="00AC0499">
        <w:rPr>
          <w:rFonts w:ascii="Times New Roman" w:eastAsia="宋体" w:hAnsi="Times New Roman" w:cs="宋体"/>
          <w:color w:val="000000"/>
          <w:sz w:val="18"/>
          <w:szCs w:val="18"/>
        </w:rPr>
        <w:t>图书馆和爱思唯尔谈判失败的核心问题。故选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推理判断题。根据文章倒数第二段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However, if enough academics support open access, the system could reach a tipping point beyond which subscriptions no longer signal prestige. Reaching that point would take considerable time and efforts, but it is possible.(</w:t>
      </w:r>
      <w:r w:rsidRPr="00AC0499">
        <w:rPr>
          <w:rFonts w:ascii="Times New Roman" w:eastAsia="宋体" w:hAnsi="Times New Roman" w:cs="宋体"/>
          <w:color w:val="000000"/>
          <w:sz w:val="18"/>
          <w:szCs w:val="18"/>
        </w:rPr>
        <w:t>然而，如果有足够多的学者支持开放获取，该系统可能会达到一个临界点，超过这个临界点，订阅就不再意味着声望。要达到这一点需要相当长的时间和努力，但这是可能的</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可推知，建立一个真正的在线科学公共图书馆需要共同努力。故选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It was only in the 1900s that the journal system became thoroughly commoditized (</w:t>
      </w:r>
      <w:r w:rsidRPr="00AC0499">
        <w:rPr>
          <w:rFonts w:ascii="Times New Roman" w:eastAsia="宋体" w:hAnsi="Times New Roman" w:cs="宋体"/>
          <w:color w:val="000000"/>
          <w:sz w:val="18"/>
          <w:szCs w:val="18"/>
        </w:rPr>
        <w:t>商品化</w:t>
      </w:r>
      <w:r w:rsidRPr="00AC0499">
        <w:rPr>
          <w:rFonts w:ascii="Times New Roman" w:eastAsia="宋体" w:hAnsi="Times New Roman" w:cs="Times New Roman"/>
          <w:color w:val="000000"/>
          <w:sz w:val="18"/>
          <w:szCs w:val="18"/>
        </w:rPr>
        <w:t>). Now is the time to bring it back to its roots.(</w:t>
      </w:r>
      <w:r w:rsidRPr="00AC0499">
        <w:rPr>
          <w:rFonts w:ascii="Times New Roman" w:eastAsia="宋体" w:hAnsi="Times New Roman" w:cs="宋体"/>
          <w:color w:val="000000"/>
          <w:sz w:val="18"/>
          <w:szCs w:val="18"/>
        </w:rPr>
        <w:t>直到</w:t>
      </w:r>
      <w:r w:rsidRPr="00AC0499">
        <w:rPr>
          <w:rFonts w:ascii="Times New Roman" w:eastAsia="宋体" w:hAnsi="Times New Roman" w:cs="Times New Roman"/>
          <w:color w:val="000000"/>
          <w:sz w:val="18"/>
          <w:szCs w:val="18"/>
        </w:rPr>
        <w:t>20</w:t>
      </w:r>
      <w:r w:rsidRPr="00AC0499">
        <w:rPr>
          <w:rFonts w:ascii="Times New Roman" w:eastAsia="宋体" w:hAnsi="Times New Roman" w:cs="宋体"/>
          <w:color w:val="000000"/>
          <w:sz w:val="18"/>
          <w:szCs w:val="18"/>
        </w:rPr>
        <w:t>世纪，期刊系统才彻底商品化。现在是时候让它回归本源了</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可推知，作者对开放存取模式的态度是支持的。故选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9E7D50" w:rsidRDefault="009E7D50" w:rsidP="00AC0499">
      <w:pPr>
        <w:rPr>
          <w:rFonts w:ascii="Times New Roman" w:eastAsia="宋体" w:hAnsi="Times New Roman"/>
          <w:color w:val="FF0000"/>
          <w:sz w:val="18"/>
          <w:szCs w:val="18"/>
        </w:rPr>
      </w:pPr>
      <w:r w:rsidRPr="009E7D50">
        <w:rPr>
          <w:rFonts w:ascii="Times New Roman" w:eastAsia="宋体" w:hAnsi="Times New Roman" w:hint="eastAsia"/>
          <w:color w:val="FF0000"/>
          <w:sz w:val="18"/>
          <w:szCs w:val="18"/>
        </w:rPr>
        <w:lastRenderedPageBreak/>
        <w:t>练习</w:t>
      </w:r>
      <w:r w:rsidRPr="009E7D50">
        <w:rPr>
          <w:rFonts w:ascii="Times New Roman" w:eastAsia="宋体" w:hAnsi="Times New Roman" w:hint="eastAsia"/>
          <w:color w:val="FF0000"/>
          <w:sz w:val="18"/>
          <w:szCs w:val="18"/>
        </w:rPr>
        <w:t>1</w:t>
      </w:r>
      <w:r w:rsidRPr="009E7D50">
        <w:rPr>
          <w:rFonts w:ascii="Times New Roman" w:eastAsia="宋体" w:hAnsi="Times New Roman"/>
          <w:color w:val="FF0000"/>
          <w:sz w:val="18"/>
          <w:szCs w:val="18"/>
        </w:rPr>
        <w:t xml:space="preserve">0  </w:t>
      </w:r>
      <w:r w:rsidR="00AC0499" w:rsidRPr="009E7D50">
        <w:rPr>
          <w:rFonts w:ascii="Times New Roman" w:eastAsia="宋体" w:hAnsi="Times New Roman" w:hint="eastAsia"/>
          <w:color w:val="FF0000"/>
          <w:sz w:val="18"/>
          <w:szCs w:val="18"/>
        </w:rPr>
        <w:t>（</w:t>
      </w:r>
      <w:r w:rsidR="00AC0499" w:rsidRPr="009E7D50">
        <w:rPr>
          <w:rFonts w:ascii="Times New Roman" w:eastAsia="宋体" w:hAnsi="Times New Roman" w:hint="eastAsia"/>
          <w:color w:val="FF0000"/>
          <w:sz w:val="18"/>
          <w:szCs w:val="18"/>
        </w:rPr>
        <w:t>2023</w:t>
      </w:r>
      <w:r w:rsidR="00AC0499" w:rsidRPr="009E7D50">
        <w:rPr>
          <w:rFonts w:ascii="Times New Roman" w:eastAsia="宋体" w:hAnsi="Times New Roman" w:hint="eastAsia"/>
          <w:color w:val="FF0000"/>
          <w:sz w:val="18"/>
          <w:szCs w:val="18"/>
        </w:rPr>
        <w:t>通州期末</w:t>
      </w:r>
      <w:r w:rsidR="00AC0499" w:rsidRPr="009E7D50">
        <w:rPr>
          <w:rFonts w:ascii="Times New Roman" w:eastAsia="宋体" w:hAnsi="Times New Roman" w:hint="eastAsia"/>
          <w:color w:val="FF0000"/>
          <w:sz w:val="18"/>
          <w:szCs w:val="18"/>
        </w:rPr>
        <w:t>C</w:t>
      </w:r>
      <w:r w:rsidR="00AC0499" w:rsidRPr="009E7D50">
        <w:rPr>
          <w:rFonts w:ascii="Times New Roman" w:eastAsia="宋体" w:hAnsi="Times New Roman" w:hint="eastAsia"/>
          <w:color w:val="FF0000"/>
          <w:sz w:val="18"/>
          <w:szCs w:val="18"/>
        </w:rPr>
        <w:t>）</w:t>
      </w:r>
    </w:p>
    <w:p w:rsidR="003E3CE1" w:rsidRPr="009E7D50" w:rsidRDefault="00AC0499" w:rsidP="00AC0499">
      <w:pPr>
        <w:textAlignment w:val="center"/>
        <w:rPr>
          <w:rFonts w:ascii="Times New Roman" w:eastAsia="宋体" w:hAnsi="Times New Roman"/>
          <w:color w:val="FF0000"/>
          <w:sz w:val="18"/>
          <w:szCs w:val="18"/>
        </w:rPr>
      </w:pPr>
      <w:r w:rsidRPr="009E7D50">
        <w:rPr>
          <w:rFonts w:ascii="Times New Roman" w:eastAsia="宋体" w:hAnsi="Times New Roman"/>
          <w:color w:val="FF0000"/>
          <w:sz w:val="18"/>
          <w:szCs w:val="18"/>
        </w:rPr>
        <w:t>【答案】</w:t>
      </w:r>
      <w:r w:rsidRPr="009E7D50">
        <w:rPr>
          <w:rFonts w:ascii="Times New Roman" w:eastAsia="宋体" w:hAnsi="Times New Roman"/>
          <w:color w:val="FF0000"/>
          <w:sz w:val="18"/>
          <w:szCs w:val="18"/>
        </w:rPr>
        <w:t>28. D    29. B    30. A    31.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【分析】本文为一篇说明文，介绍了一项用于修复气候变化影响的设计</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制冰潜艇。</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推理判断题。根据文章第一段关键句</w:t>
      </w:r>
      <w:r w:rsidRPr="00AC0499">
        <w:rPr>
          <w:rFonts w:ascii="Times New Roman" w:eastAsia="宋体" w:hAnsi="Times New Roman"/>
          <w:color w:val="000000"/>
          <w:sz w:val="18"/>
          <w:szCs w:val="18"/>
        </w:rPr>
        <w:t>“The main purpose of this submarine was to create ice blocks to replace sea ice in the Polar Regions.”</w:t>
      </w:r>
      <w:r w:rsidRPr="00AC0499">
        <w:rPr>
          <w:rFonts w:ascii="Times New Roman" w:eastAsia="宋体" w:hAnsi="Times New Roman"/>
          <w:color w:val="000000"/>
          <w:sz w:val="18"/>
          <w:szCs w:val="18"/>
        </w:rPr>
        <w:t>（这艘潜艇的主要目的是制造冰块来取代极地地区的海冰。）及第二段关键句</w:t>
      </w:r>
      <w:r w:rsidRPr="00AC0499">
        <w:rPr>
          <w:rFonts w:ascii="Times New Roman" w:eastAsia="宋体" w:hAnsi="Times New Roman"/>
          <w:color w:val="000000"/>
          <w:sz w:val="18"/>
          <w:szCs w:val="18"/>
        </w:rPr>
        <w:t>“But the fast melting rate could mean a permanent loss of polar ice, which would have global consequences.”</w:t>
      </w:r>
      <w:r w:rsidRPr="00AC0499">
        <w:rPr>
          <w:rFonts w:ascii="Times New Roman" w:eastAsia="宋体" w:hAnsi="Times New Roman"/>
          <w:color w:val="000000"/>
          <w:sz w:val="18"/>
          <w:szCs w:val="18"/>
        </w:rPr>
        <w:t>（但是，快速的融化速度可能意味着极地冰川的永久消失，这将产生全球性的后果。）可推知，制冰潜艇被设计用来制冰，从而弥补极地冰的减少。故选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主旨大意题。根据文章第四段关键句</w:t>
      </w:r>
      <w:r w:rsidRPr="00AC0499">
        <w:rPr>
          <w:rFonts w:ascii="Times New Roman" w:eastAsia="宋体" w:hAnsi="Times New Roman"/>
          <w:color w:val="000000"/>
          <w:sz w:val="18"/>
          <w:szCs w:val="18"/>
        </w:rPr>
        <w:t>“The ice-making submarine's basic design involves forming a large hexagonal ice block of roughly 25 meters across and 5 meters thick. A large container in the submarine would be filled when submerged under water. Then the slow process of desalination and freezing would begin. After about a month, the submarine would discharge the ice block and begin the process all over again.”</w:t>
      </w:r>
      <w:r w:rsidRPr="00AC0499">
        <w:rPr>
          <w:rFonts w:ascii="Times New Roman" w:eastAsia="宋体" w:hAnsi="Times New Roman"/>
          <w:color w:val="000000"/>
          <w:sz w:val="18"/>
          <w:szCs w:val="18"/>
        </w:rPr>
        <w:t>（造冰潜艇的基本设计包括形成一个大约</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米宽、</w:t>
      </w:r>
      <w:r w:rsidRPr="00AC0499">
        <w:rPr>
          <w:rFonts w:ascii="Times New Roman" w:eastAsia="宋体" w:hAnsi="Times New Roman"/>
          <w:color w:val="000000"/>
          <w:sz w:val="18"/>
          <w:szCs w:val="18"/>
        </w:rPr>
        <w:t>5</w:t>
      </w:r>
      <w:r w:rsidRPr="00AC0499">
        <w:rPr>
          <w:rFonts w:ascii="Times New Roman" w:eastAsia="宋体" w:hAnsi="Times New Roman"/>
          <w:color w:val="000000"/>
          <w:sz w:val="18"/>
          <w:szCs w:val="18"/>
        </w:rPr>
        <w:t>米厚的大型六边形冰块。当潜艇被淹没在水下时，潜艇内的一个大容器就会装满水。然后，海水淡化和冷冻的缓慢过程就会开始。大约一个月后，潜艇会排出冰块，然后重新开始这一过程。）可知，第四段描述了制冰的过程。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细节理解题。根据文章第三段关键句</w:t>
      </w:r>
      <w:r w:rsidRPr="00AC0499">
        <w:rPr>
          <w:rFonts w:ascii="Times New Roman" w:eastAsia="宋体" w:hAnsi="Times New Roman"/>
          <w:color w:val="000000"/>
          <w:sz w:val="18"/>
          <w:szCs w:val="18"/>
        </w:rPr>
        <w:t>“While many solutions look at reducing the greenhouse gases, few are aimed at repairing the effects of climate change. The ice-making submarine proposed to do just that.”</w:t>
      </w:r>
      <w:r w:rsidRPr="00AC0499">
        <w:rPr>
          <w:rFonts w:ascii="Times New Roman" w:eastAsia="宋体" w:hAnsi="Times New Roman"/>
          <w:color w:val="000000"/>
          <w:sz w:val="18"/>
          <w:szCs w:val="18"/>
        </w:rPr>
        <w:t>（虽然许多解决方案着眼于减少温室气体，但很少有解决方案着眼于修复气候变化的影响。造冰潜艇就打算这么做。）可知，制冰潜艇的设计引入了应对气候危机的独特角度。故选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推理判断题。根据文章最后一段关键句</w:t>
      </w:r>
      <w:r w:rsidRPr="00AC0499">
        <w:rPr>
          <w:rFonts w:ascii="Times New Roman" w:eastAsia="宋体" w:hAnsi="Times New Roman"/>
          <w:color w:val="000000"/>
          <w:sz w:val="18"/>
          <w:szCs w:val="18"/>
        </w:rPr>
        <w:t>“The designers couldn't sufficiently answer many of the scientific criticisms. Their inventive idea does, however, indicate the need for creative solutions in repairing the loss of polar ice.”</w:t>
      </w:r>
      <w:r w:rsidRPr="00AC0499">
        <w:rPr>
          <w:rFonts w:ascii="Times New Roman" w:eastAsia="宋体" w:hAnsi="Times New Roman"/>
          <w:color w:val="000000"/>
          <w:sz w:val="18"/>
          <w:szCs w:val="18"/>
        </w:rPr>
        <w:t>（设计师们无法充分回答许多科学上的批评。然而，他们的创造性想法确实表明，需要创造性的解决方案来修复极地冰川的消失。）可见，作者对于这项设计表示支持。故选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项。</w:t>
      </w:r>
    </w:p>
    <w:p w:rsidR="009E7D50" w:rsidRDefault="009E7D50" w:rsidP="00AC0499">
      <w:pPr>
        <w:textAlignment w:val="center"/>
        <w:rPr>
          <w:rFonts w:ascii="Times New Roman" w:eastAsia="宋体" w:hAnsi="Times New Roman"/>
          <w:color w:val="000000"/>
          <w:sz w:val="18"/>
          <w:szCs w:val="18"/>
        </w:rPr>
      </w:pPr>
    </w:p>
    <w:p w:rsidR="003E3CE1" w:rsidRPr="009E7D50" w:rsidRDefault="009E7D50" w:rsidP="009E7D50">
      <w:pPr>
        <w:textAlignment w:val="center"/>
        <w:rPr>
          <w:rFonts w:ascii="Times New Roman" w:eastAsia="宋体" w:hAnsi="Times New Roman"/>
          <w:color w:val="FF0000"/>
          <w:sz w:val="18"/>
          <w:szCs w:val="18"/>
        </w:rPr>
      </w:pPr>
      <w:r w:rsidRPr="009E7D50">
        <w:rPr>
          <w:rFonts w:ascii="Times New Roman" w:eastAsia="宋体" w:hAnsi="Times New Roman" w:hint="eastAsia"/>
          <w:color w:val="FF0000"/>
          <w:sz w:val="18"/>
          <w:szCs w:val="18"/>
        </w:rPr>
        <w:t>练习</w:t>
      </w:r>
      <w:r w:rsidRPr="009E7D50">
        <w:rPr>
          <w:rFonts w:ascii="Times New Roman" w:eastAsia="宋体" w:hAnsi="Times New Roman" w:hint="eastAsia"/>
          <w:color w:val="FF0000"/>
          <w:sz w:val="18"/>
          <w:szCs w:val="18"/>
        </w:rPr>
        <w:t>1</w:t>
      </w:r>
      <w:r w:rsidRPr="009E7D50">
        <w:rPr>
          <w:rFonts w:ascii="Times New Roman" w:eastAsia="宋体" w:hAnsi="Times New Roman"/>
          <w:color w:val="FF0000"/>
          <w:sz w:val="18"/>
          <w:szCs w:val="18"/>
        </w:rPr>
        <w:t xml:space="preserve">1   </w:t>
      </w:r>
      <w:r w:rsidR="00AC0499" w:rsidRPr="009E7D50">
        <w:rPr>
          <w:rFonts w:ascii="Times New Roman" w:eastAsia="宋体" w:hAnsi="Times New Roman" w:hint="eastAsia"/>
          <w:color w:val="FF0000"/>
          <w:sz w:val="18"/>
          <w:szCs w:val="18"/>
        </w:rPr>
        <w:t>2022</w:t>
      </w:r>
      <w:r w:rsidR="00AC0499" w:rsidRPr="009E7D50">
        <w:rPr>
          <w:rFonts w:ascii="Times New Roman" w:eastAsia="宋体" w:hAnsi="Times New Roman" w:hint="eastAsia"/>
          <w:color w:val="FF0000"/>
          <w:sz w:val="18"/>
          <w:szCs w:val="18"/>
        </w:rPr>
        <w:t>丰台二模</w:t>
      </w:r>
      <w:r w:rsidR="00AC0499" w:rsidRPr="009E7D50">
        <w:rPr>
          <w:rFonts w:ascii="Times New Roman" w:eastAsia="宋体" w:hAnsi="Times New Roman" w:hint="eastAsia"/>
          <w:color w:val="FF0000"/>
          <w:sz w:val="18"/>
          <w:szCs w:val="18"/>
        </w:rPr>
        <w:t>C</w:t>
      </w:r>
    </w:p>
    <w:p w:rsidR="003E3CE1" w:rsidRPr="009E7D50" w:rsidRDefault="00AC0499" w:rsidP="009E7D50">
      <w:pPr>
        <w:ind w:firstLineChars="200" w:firstLine="360"/>
        <w:rPr>
          <w:rFonts w:ascii="Times New Roman" w:eastAsia="宋体" w:hAnsi="Times New Roman"/>
          <w:color w:val="FF0000"/>
          <w:sz w:val="18"/>
          <w:szCs w:val="18"/>
        </w:rPr>
      </w:pPr>
      <w:r w:rsidRPr="009E7D50">
        <w:rPr>
          <w:rFonts w:ascii="Times New Roman" w:eastAsia="宋体" w:hAnsi="Times New Roman" w:hint="eastAsia"/>
          <w:color w:val="FF0000"/>
          <w:sz w:val="18"/>
          <w:szCs w:val="18"/>
        </w:rPr>
        <w:t>CABB</w:t>
      </w:r>
    </w:p>
    <w:p w:rsidR="003E3CE1" w:rsidRPr="004C38EB" w:rsidRDefault="003E3CE1" w:rsidP="00AC0499">
      <w:pPr>
        <w:rPr>
          <w:rFonts w:ascii="Times New Roman" w:eastAsia="宋体" w:hAnsi="Times New Roman"/>
          <w:color w:val="FF0000"/>
          <w:sz w:val="18"/>
          <w:szCs w:val="18"/>
        </w:rPr>
      </w:pPr>
    </w:p>
    <w:p w:rsidR="003E3CE1" w:rsidRPr="004C38EB" w:rsidRDefault="004C38EB" w:rsidP="00AC0499">
      <w:pPr>
        <w:rPr>
          <w:rFonts w:ascii="Times New Roman" w:eastAsia="宋体" w:hAnsi="Times New Roman"/>
          <w:color w:val="FF0000"/>
          <w:sz w:val="18"/>
          <w:szCs w:val="18"/>
        </w:rPr>
      </w:pPr>
      <w:r w:rsidRPr="004C38EB">
        <w:rPr>
          <w:rFonts w:ascii="Times New Roman" w:eastAsia="宋体" w:hAnsi="Times New Roman" w:hint="eastAsia"/>
          <w:color w:val="FF0000"/>
          <w:sz w:val="18"/>
          <w:szCs w:val="18"/>
        </w:rPr>
        <w:t>练习</w:t>
      </w:r>
      <w:r w:rsidRPr="004C38EB">
        <w:rPr>
          <w:rFonts w:ascii="Times New Roman" w:eastAsia="宋体" w:hAnsi="Times New Roman" w:hint="eastAsia"/>
          <w:color w:val="FF0000"/>
          <w:sz w:val="18"/>
          <w:szCs w:val="18"/>
        </w:rPr>
        <w:t>1</w:t>
      </w:r>
      <w:r w:rsidRPr="004C38EB">
        <w:rPr>
          <w:rFonts w:ascii="Times New Roman" w:eastAsia="宋体" w:hAnsi="Times New Roman"/>
          <w:color w:val="FF0000"/>
          <w:sz w:val="18"/>
          <w:szCs w:val="18"/>
        </w:rPr>
        <w:t xml:space="preserve">2   </w:t>
      </w:r>
      <w:r w:rsidR="00AC0499" w:rsidRPr="004C38EB">
        <w:rPr>
          <w:rFonts w:ascii="Times New Roman" w:eastAsia="宋体" w:hAnsi="Times New Roman" w:hint="eastAsia"/>
          <w:color w:val="FF0000"/>
          <w:sz w:val="18"/>
          <w:szCs w:val="18"/>
        </w:rPr>
        <w:t>2022</w:t>
      </w:r>
      <w:r w:rsidR="00AC0499" w:rsidRPr="004C38EB">
        <w:rPr>
          <w:rFonts w:ascii="Times New Roman" w:eastAsia="宋体" w:hAnsi="Times New Roman" w:hint="eastAsia"/>
          <w:color w:val="FF0000"/>
          <w:sz w:val="18"/>
          <w:szCs w:val="18"/>
        </w:rPr>
        <w:t>房山二模</w:t>
      </w:r>
      <w:r w:rsidR="00AC0499" w:rsidRPr="004C38EB">
        <w:rPr>
          <w:rFonts w:ascii="Times New Roman" w:eastAsia="宋体" w:hAnsi="Times New Roman" w:hint="eastAsia"/>
          <w:color w:val="FF0000"/>
          <w:sz w:val="18"/>
          <w:szCs w:val="18"/>
        </w:rPr>
        <w:t>D</w:t>
      </w:r>
    </w:p>
    <w:p w:rsidR="003E3CE1" w:rsidRPr="004C38EB" w:rsidRDefault="00AC0499" w:rsidP="00AC0499">
      <w:pPr>
        <w:rPr>
          <w:rFonts w:ascii="Times New Roman" w:eastAsia="宋体" w:hAnsi="Times New Roman"/>
          <w:color w:val="FF0000"/>
          <w:sz w:val="18"/>
          <w:szCs w:val="18"/>
        </w:rPr>
      </w:pPr>
      <w:r w:rsidRPr="004C38EB">
        <w:rPr>
          <w:rFonts w:ascii="Times New Roman" w:eastAsia="宋体" w:hAnsi="Times New Roman" w:hint="eastAsia"/>
          <w:color w:val="FF0000"/>
          <w:sz w:val="18"/>
          <w:szCs w:val="18"/>
        </w:rPr>
        <w:t>BAAC</w:t>
      </w:r>
      <w:r w:rsidR="004C38EB" w:rsidRPr="004C38EB">
        <w:rPr>
          <w:rFonts w:ascii="Times New Roman" w:eastAsia="宋体" w:hAnsi="Times New Roman"/>
          <w:color w:val="FF0000"/>
          <w:sz w:val="18"/>
          <w:szCs w:val="18"/>
        </w:rPr>
        <w:t xml:space="preserve">   </w:t>
      </w:r>
    </w:p>
    <w:p w:rsidR="004C38EB" w:rsidRPr="004C38EB" w:rsidRDefault="004C38EB" w:rsidP="00AC0499">
      <w:pPr>
        <w:rPr>
          <w:rFonts w:ascii="Times New Roman" w:eastAsia="宋体" w:hAnsi="Times New Roman"/>
          <w:color w:val="FF0000"/>
          <w:sz w:val="18"/>
          <w:szCs w:val="18"/>
        </w:rPr>
      </w:pPr>
    </w:p>
    <w:p w:rsidR="003E3CE1" w:rsidRPr="004C38EB" w:rsidRDefault="004C38EB" w:rsidP="00AC0499">
      <w:pPr>
        <w:rPr>
          <w:rFonts w:ascii="Times New Roman" w:eastAsia="宋体" w:hAnsi="Times New Roman"/>
          <w:color w:val="FF0000"/>
          <w:sz w:val="18"/>
          <w:szCs w:val="18"/>
        </w:rPr>
      </w:pPr>
      <w:r w:rsidRPr="004C38EB">
        <w:rPr>
          <w:rFonts w:ascii="Times New Roman" w:eastAsia="宋体" w:hAnsi="Times New Roman" w:hint="eastAsia"/>
          <w:color w:val="FF0000"/>
          <w:sz w:val="18"/>
          <w:szCs w:val="18"/>
        </w:rPr>
        <w:t>练习</w:t>
      </w:r>
      <w:r w:rsidRPr="004C38EB">
        <w:rPr>
          <w:rFonts w:ascii="Times New Roman" w:eastAsia="宋体" w:hAnsi="Times New Roman" w:hint="eastAsia"/>
          <w:color w:val="FF0000"/>
          <w:sz w:val="18"/>
          <w:szCs w:val="18"/>
        </w:rPr>
        <w:t>1</w:t>
      </w:r>
      <w:r w:rsidRPr="004C38EB">
        <w:rPr>
          <w:rFonts w:ascii="Times New Roman" w:eastAsia="宋体" w:hAnsi="Times New Roman"/>
          <w:color w:val="FF0000"/>
          <w:sz w:val="18"/>
          <w:szCs w:val="18"/>
        </w:rPr>
        <w:t xml:space="preserve">3    </w:t>
      </w:r>
      <w:r w:rsidR="00AC0499" w:rsidRPr="004C38EB">
        <w:rPr>
          <w:rFonts w:ascii="Times New Roman" w:eastAsia="宋体" w:hAnsi="Times New Roman" w:hint="eastAsia"/>
          <w:color w:val="FF0000"/>
          <w:sz w:val="18"/>
          <w:szCs w:val="18"/>
        </w:rPr>
        <w:t>2022</w:t>
      </w:r>
      <w:r w:rsidR="00AC0499" w:rsidRPr="004C38EB">
        <w:rPr>
          <w:rFonts w:ascii="Times New Roman" w:eastAsia="宋体" w:hAnsi="Times New Roman" w:hint="eastAsia"/>
          <w:color w:val="FF0000"/>
          <w:sz w:val="18"/>
          <w:szCs w:val="18"/>
        </w:rPr>
        <w:t>西城一模</w:t>
      </w:r>
      <w:r w:rsidR="00AC0499" w:rsidRPr="004C38EB">
        <w:rPr>
          <w:rFonts w:ascii="Times New Roman" w:eastAsia="宋体" w:hAnsi="Times New Roman" w:hint="eastAsia"/>
          <w:color w:val="FF0000"/>
          <w:sz w:val="18"/>
          <w:szCs w:val="18"/>
        </w:rPr>
        <w:t>D</w:t>
      </w:r>
    </w:p>
    <w:p w:rsidR="003E3CE1" w:rsidRPr="004C38EB" w:rsidRDefault="00AC0499" w:rsidP="00AC0499">
      <w:pPr>
        <w:rPr>
          <w:rFonts w:ascii="Times New Roman" w:eastAsia="宋体" w:hAnsi="Times New Roman"/>
          <w:color w:val="FF0000"/>
          <w:sz w:val="18"/>
          <w:szCs w:val="18"/>
        </w:rPr>
      </w:pPr>
      <w:r w:rsidRPr="004C38EB">
        <w:rPr>
          <w:rFonts w:ascii="Times New Roman" w:eastAsia="宋体" w:hAnsi="Times New Roman" w:hint="eastAsia"/>
          <w:color w:val="FF0000"/>
          <w:sz w:val="18"/>
          <w:szCs w:val="18"/>
        </w:rPr>
        <w:t>ACBD</w:t>
      </w:r>
    </w:p>
    <w:p w:rsidR="003E3CE1" w:rsidRPr="004C38EB" w:rsidRDefault="004C38EB" w:rsidP="00AC0499">
      <w:pPr>
        <w:rPr>
          <w:rFonts w:ascii="Times New Roman" w:eastAsia="宋体" w:hAnsi="Times New Roman"/>
          <w:color w:val="FF0000"/>
          <w:sz w:val="18"/>
          <w:szCs w:val="18"/>
        </w:rPr>
      </w:pPr>
      <w:r w:rsidRPr="004C38EB">
        <w:rPr>
          <w:rFonts w:ascii="Times New Roman" w:eastAsia="宋体" w:hAnsi="Times New Roman"/>
          <w:color w:val="FF0000"/>
          <w:sz w:val="18"/>
          <w:szCs w:val="18"/>
        </w:rPr>
        <w:t xml:space="preserve">  </w:t>
      </w:r>
    </w:p>
    <w:p w:rsidR="003E3CE1" w:rsidRPr="004C38EB" w:rsidRDefault="004C38EB" w:rsidP="00AC0499">
      <w:pPr>
        <w:rPr>
          <w:rFonts w:ascii="Times New Roman" w:eastAsia="宋体" w:hAnsi="Times New Roman"/>
          <w:color w:val="FF0000"/>
          <w:sz w:val="18"/>
          <w:szCs w:val="18"/>
        </w:rPr>
      </w:pPr>
      <w:r w:rsidRPr="004C38EB">
        <w:rPr>
          <w:rFonts w:ascii="Times New Roman" w:eastAsia="宋体" w:hAnsi="Times New Roman" w:hint="eastAsia"/>
          <w:color w:val="FF0000"/>
          <w:sz w:val="18"/>
          <w:szCs w:val="18"/>
        </w:rPr>
        <w:t>练习</w:t>
      </w:r>
      <w:r w:rsidRPr="004C38EB">
        <w:rPr>
          <w:rFonts w:ascii="Times New Roman" w:eastAsia="宋体" w:hAnsi="Times New Roman" w:hint="eastAsia"/>
          <w:color w:val="FF0000"/>
          <w:sz w:val="18"/>
          <w:szCs w:val="18"/>
        </w:rPr>
        <w:t>1</w:t>
      </w:r>
      <w:r w:rsidRPr="004C38EB">
        <w:rPr>
          <w:rFonts w:ascii="Times New Roman" w:eastAsia="宋体" w:hAnsi="Times New Roman"/>
          <w:color w:val="FF0000"/>
          <w:sz w:val="18"/>
          <w:szCs w:val="18"/>
        </w:rPr>
        <w:t xml:space="preserve">4   </w:t>
      </w:r>
      <w:r w:rsidR="00AC0499" w:rsidRPr="004C38EB">
        <w:rPr>
          <w:rFonts w:ascii="Times New Roman" w:eastAsia="宋体" w:hAnsi="Times New Roman" w:hint="eastAsia"/>
          <w:color w:val="FF0000"/>
          <w:sz w:val="18"/>
          <w:szCs w:val="18"/>
        </w:rPr>
        <w:t>2022</w:t>
      </w:r>
      <w:r w:rsidR="00AC0499" w:rsidRPr="004C38EB">
        <w:rPr>
          <w:rFonts w:ascii="Times New Roman" w:eastAsia="宋体" w:hAnsi="Times New Roman" w:hint="eastAsia"/>
          <w:color w:val="FF0000"/>
          <w:sz w:val="18"/>
          <w:szCs w:val="18"/>
        </w:rPr>
        <w:t>丰台一模</w:t>
      </w:r>
      <w:r w:rsidR="00AC0499" w:rsidRPr="004C38EB">
        <w:rPr>
          <w:rFonts w:ascii="Times New Roman" w:eastAsia="宋体" w:hAnsi="Times New Roman" w:hint="eastAsia"/>
          <w:color w:val="FF0000"/>
          <w:sz w:val="18"/>
          <w:szCs w:val="18"/>
        </w:rPr>
        <w:t>D</w:t>
      </w:r>
    </w:p>
    <w:p w:rsidR="003E3CE1" w:rsidRPr="004C38EB" w:rsidRDefault="00AC0499" w:rsidP="00AC0499">
      <w:pPr>
        <w:rPr>
          <w:rFonts w:ascii="Times New Roman" w:eastAsia="宋体" w:hAnsi="Times New Roman"/>
          <w:color w:val="FF0000"/>
          <w:sz w:val="18"/>
          <w:szCs w:val="18"/>
        </w:rPr>
      </w:pPr>
      <w:r w:rsidRPr="004C38EB">
        <w:rPr>
          <w:rFonts w:ascii="Times New Roman" w:eastAsia="宋体" w:hAnsi="Times New Roman" w:hint="eastAsia"/>
          <w:color w:val="FF0000"/>
          <w:sz w:val="18"/>
          <w:szCs w:val="18"/>
        </w:rPr>
        <w:t>ACAD</w:t>
      </w:r>
    </w:p>
    <w:p w:rsidR="003E3CE1" w:rsidRDefault="00487C50" w:rsidP="00AC0499">
      <w:pPr>
        <w:rPr>
          <w:rFonts w:ascii="Times New Roman" w:eastAsia="宋体" w:hAnsi="Times New Roman"/>
          <w:sz w:val="18"/>
          <w:szCs w:val="18"/>
        </w:rPr>
      </w:pPr>
      <w:r>
        <w:rPr>
          <w:rFonts w:ascii="Times New Roman" w:eastAsia="宋体" w:hAnsi="Times New Roman" w:hint="eastAsia"/>
          <w:sz w:val="18"/>
          <w:szCs w:val="18"/>
        </w:rPr>
        <w:t xml:space="preserve"> </w:t>
      </w:r>
      <w:r>
        <w:rPr>
          <w:rFonts w:ascii="Times New Roman" w:eastAsia="宋体" w:hAnsi="Times New Roman"/>
          <w:sz w:val="18"/>
          <w:szCs w:val="18"/>
        </w:rPr>
        <w:t xml:space="preserve">  </w:t>
      </w:r>
    </w:p>
    <w:p w:rsidR="00487C50" w:rsidRDefault="00487C50"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sz w:val="18"/>
          <w:szCs w:val="18"/>
        </w:rPr>
      </w:pPr>
      <w:r w:rsidRPr="00AC0499">
        <w:rPr>
          <w:rFonts w:ascii="Times New Roman" w:eastAsia="宋体" w:hAnsi="Times New Roman"/>
          <w:sz w:val="18"/>
          <w:szCs w:val="18"/>
        </w:rPr>
        <w:br w:type="page"/>
      </w:r>
    </w:p>
    <w:p w:rsidR="003E3CE1" w:rsidRDefault="00AC0499" w:rsidP="00AC0499">
      <w:pPr>
        <w:pStyle w:val="2"/>
        <w:spacing w:line="240" w:lineRule="auto"/>
        <w:rPr>
          <w:rFonts w:ascii="Times New Roman" w:eastAsia="宋体" w:hAnsi="Times New Roman"/>
          <w:sz w:val="18"/>
          <w:szCs w:val="18"/>
        </w:rPr>
      </w:pPr>
      <w:bookmarkStart w:id="9" w:name="_Toc29063"/>
      <w:bookmarkStart w:id="10" w:name="_Toc19326"/>
      <w:r w:rsidRPr="00487C50">
        <w:rPr>
          <w:rFonts w:ascii="Times New Roman" w:eastAsia="宋体" w:hAnsi="Times New Roman" w:hint="eastAsia"/>
          <w:sz w:val="18"/>
          <w:szCs w:val="18"/>
          <w:highlight w:val="yellow"/>
        </w:rPr>
        <w:lastRenderedPageBreak/>
        <w:t>第四讲</w:t>
      </w:r>
      <w:r w:rsidRPr="00487C50">
        <w:rPr>
          <w:rFonts w:ascii="Times New Roman" w:eastAsia="宋体" w:hAnsi="Times New Roman" w:hint="eastAsia"/>
          <w:sz w:val="18"/>
          <w:szCs w:val="18"/>
          <w:highlight w:val="yellow"/>
        </w:rPr>
        <w:t xml:space="preserve"> </w:t>
      </w:r>
      <w:r w:rsidRPr="00487C50">
        <w:rPr>
          <w:rFonts w:ascii="Times New Roman" w:eastAsia="宋体" w:hAnsi="Times New Roman" w:hint="eastAsia"/>
          <w:sz w:val="18"/>
          <w:szCs w:val="18"/>
          <w:highlight w:val="yellow"/>
        </w:rPr>
        <w:t>主旨题</w:t>
      </w:r>
      <w:bookmarkEnd w:id="9"/>
      <w:bookmarkEnd w:id="10"/>
    </w:p>
    <w:p w:rsidR="003E3CE1" w:rsidRPr="00AC0499" w:rsidRDefault="00AC0499" w:rsidP="00AC0499">
      <w:pPr>
        <w:pStyle w:val="3"/>
        <w:spacing w:line="240" w:lineRule="auto"/>
        <w:rPr>
          <w:rFonts w:ascii="Times New Roman" w:eastAsia="宋体" w:hAnsi="Times New Roman"/>
          <w:sz w:val="18"/>
          <w:szCs w:val="18"/>
        </w:rPr>
      </w:pPr>
      <w:bookmarkStart w:id="11" w:name="_Toc28061"/>
      <w:r w:rsidRPr="00487C50">
        <w:rPr>
          <w:rFonts w:ascii="Times New Roman" w:eastAsia="宋体" w:hAnsi="Times New Roman" w:hint="eastAsia"/>
          <w:sz w:val="18"/>
          <w:szCs w:val="18"/>
          <w:highlight w:val="yellow"/>
        </w:rPr>
        <w:t>题组一</w:t>
      </w:r>
      <w:r w:rsidRPr="00487C50">
        <w:rPr>
          <w:rFonts w:ascii="Times New Roman" w:eastAsia="宋体" w:hAnsi="Times New Roman" w:hint="eastAsia"/>
          <w:sz w:val="18"/>
          <w:szCs w:val="18"/>
          <w:highlight w:val="yellow"/>
        </w:rPr>
        <w:t xml:space="preserve"> </w:t>
      </w:r>
      <w:r w:rsidRPr="00487C50">
        <w:rPr>
          <w:rFonts w:ascii="Times New Roman" w:eastAsia="宋体" w:hAnsi="Times New Roman" w:hint="eastAsia"/>
          <w:sz w:val="18"/>
          <w:szCs w:val="18"/>
          <w:highlight w:val="yellow"/>
        </w:rPr>
        <w:t>段落主旨</w:t>
      </w:r>
      <w:bookmarkEnd w:id="11"/>
    </w:p>
    <w:p w:rsidR="003E3CE1" w:rsidRPr="00487C50" w:rsidRDefault="00487C50" w:rsidP="00AC0499">
      <w:pPr>
        <w:rPr>
          <w:rFonts w:ascii="Times New Roman" w:eastAsia="宋体" w:hAnsi="Times New Roman"/>
          <w:color w:val="FF0000"/>
          <w:sz w:val="18"/>
          <w:szCs w:val="18"/>
        </w:rPr>
      </w:pPr>
      <w:r w:rsidRPr="00487C50">
        <w:rPr>
          <w:rFonts w:ascii="Times New Roman" w:eastAsia="宋体" w:hAnsi="Times New Roman" w:hint="eastAsia"/>
          <w:color w:val="FF0000"/>
          <w:sz w:val="18"/>
          <w:szCs w:val="18"/>
        </w:rPr>
        <w:t>练习</w:t>
      </w:r>
      <w:r w:rsidRPr="00487C50">
        <w:rPr>
          <w:rFonts w:ascii="Times New Roman" w:eastAsia="宋体" w:hAnsi="Times New Roman" w:hint="eastAsia"/>
          <w:color w:val="FF0000"/>
          <w:sz w:val="18"/>
          <w:szCs w:val="18"/>
        </w:rPr>
        <w:t>1</w:t>
      </w:r>
      <w:r w:rsidR="00AC0499" w:rsidRPr="00487C50">
        <w:rPr>
          <w:rFonts w:ascii="Times New Roman" w:eastAsia="宋体" w:hAnsi="Times New Roman" w:hint="eastAsia"/>
          <w:color w:val="FF0000"/>
          <w:sz w:val="18"/>
          <w:szCs w:val="18"/>
        </w:rPr>
        <w:t>（</w:t>
      </w:r>
      <w:r w:rsidR="00AC0499" w:rsidRPr="00487C50">
        <w:rPr>
          <w:rFonts w:ascii="Times New Roman" w:eastAsia="宋体" w:hAnsi="Times New Roman" w:hint="eastAsia"/>
          <w:color w:val="FF0000"/>
          <w:sz w:val="18"/>
          <w:szCs w:val="18"/>
        </w:rPr>
        <w:t>2023</w:t>
      </w:r>
      <w:r w:rsidR="00AC0499" w:rsidRPr="00487C50">
        <w:rPr>
          <w:rFonts w:ascii="Times New Roman" w:eastAsia="宋体" w:hAnsi="Times New Roman" w:hint="eastAsia"/>
          <w:color w:val="FF0000"/>
          <w:sz w:val="18"/>
          <w:szCs w:val="18"/>
        </w:rPr>
        <w:t>朝阳二模</w:t>
      </w:r>
      <w:r w:rsidR="00AC0499" w:rsidRPr="00487C50">
        <w:rPr>
          <w:rFonts w:ascii="Times New Roman" w:eastAsia="宋体" w:hAnsi="Times New Roman" w:hint="eastAsia"/>
          <w:color w:val="FF0000"/>
          <w:sz w:val="18"/>
          <w:szCs w:val="18"/>
        </w:rPr>
        <w:t>C</w:t>
      </w:r>
      <w:r w:rsidR="00AC0499" w:rsidRPr="00487C50">
        <w:rPr>
          <w:rFonts w:ascii="Times New Roman" w:eastAsia="宋体" w:hAnsi="Times New Roman" w:hint="eastAsia"/>
          <w:color w:val="FF0000"/>
          <w:sz w:val="18"/>
          <w:szCs w:val="18"/>
        </w:rPr>
        <w:t>）</w:t>
      </w:r>
    </w:p>
    <w:p w:rsidR="003E3CE1" w:rsidRPr="00487C50" w:rsidRDefault="00AC0499" w:rsidP="00AC0499">
      <w:pPr>
        <w:shd w:val="clear" w:color="auto" w:fill="FFFFFF"/>
        <w:jc w:val="left"/>
        <w:textAlignment w:val="center"/>
        <w:rPr>
          <w:rFonts w:ascii="Times New Roman" w:eastAsia="宋体" w:hAnsi="Times New Roman"/>
          <w:color w:val="FF0000"/>
          <w:sz w:val="18"/>
          <w:szCs w:val="18"/>
        </w:rPr>
      </w:pPr>
      <w:r w:rsidRPr="00487C50">
        <w:rPr>
          <w:rFonts w:ascii="Times New Roman" w:eastAsia="宋体" w:hAnsi="Times New Roman"/>
          <w:color w:val="FF0000"/>
          <w:sz w:val="18"/>
          <w:szCs w:val="18"/>
        </w:rPr>
        <w:t>27</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C    28</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D    29</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B    30</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A</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主要说明了英国一家植物研究所的研究人员发现了一种方法，可以为植物提供一种基于抗体的防御机制，以抵御一种特定的威胁，这可能会加速作物对任何新出现的病毒或细菌的抗性的产生。</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．词句猜测题。根据画线词下文</w:t>
      </w:r>
      <w:r w:rsidRPr="00AC0499">
        <w:rPr>
          <w:rFonts w:ascii="Times New Roman" w:eastAsia="宋体" w:hAnsi="Times New Roman"/>
          <w:sz w:val="18"/>
          <w:szCs w:val="18"/>
        </w:rPr>
        <w:t>“a protein from the plant pathogen (</w:t>
      </w:r>
      <w:r w:rsidRPr="00AC0499">
        <w:rPr>
          <w:rFonts w:ascii="Times New Roman" w:eastAsia="宋体" w:hAnsi="Times New Roman"/>
          <w:sz w:val="18"/>
          <w:szCs w:val="18"/>
        </w:rPr>
        <w:t>病原体</w:t>
      </w:r>
      <w:r w:rsidRPr="00AC0499">
        <w:rPr>
          <w:rFonts w:ascii="Times New Roman" w:eastAsia="宋体" w:hAnsi="Times New Roman"/>
          <w:sz w:val="18"/>
          <w:szCs w:val="18"/>
        </w:rPr>
        <w:t>) to be targeted to a camel or other camel relatives, purify the unusually small antibodies the camels produce, and engineer the corresponding gene section for them into a plant’s own immune gene(</w:t>
      </w:r>
      <w:r w:rsidRPr="00AC0499">
        <w:rPr>
          <w:rFonts w:ascii="Times New Roman" w:eastAsia="宋体" w:hAnsi="Times New Roman"/>
          <w:sz w:val="18"/>
          <w:szCs w:val="18"/>
        </w:rPr>
        <w:t>将植物病原体中的一种蛋白质接种到骆驼或其他骆驼亲属，纯化骆驼产生的异常小的抗体，并将其相应的基因片段转化为植物自身的免疫基因</w:t>
      </w:r>
      <w:r w:rsidRPr="00AC0499">
        <w:rPr>
          <w:rFonts w:ascii="Times New Roman" w:eastAsia="宋体" w:hAnsi="Times New Roman"/>
          <w:sz w:val="18"/>
          <w:szCs w:val="18"/>
        </w:rPr>
        <w:t>)”</w:t>
      </w:r>
      <w:r w:rsidRPr="00AC0499">
        <w:rPr>
          <w:rFonts w:ascii="Times New Roman" w:eastAsia="宋体" w:hAnsi="Times New Roman"/>
          <w:sz w:val="18"/>
          <w:szCs w:val="18"/>
        </w:rPr>
        <w:t>可知，要纯化骆驼产生的异常小的抗体，并将相应的基因片段设计成植物自身的免疫基因，需要把一种来自植物病原体的蛋白质引入到骆驼或其他骆驼的近亲身上，故画线词意思是</w:t>
      </w:r>
      <w:r w:rsidRPr="00AC0499">
        <w:rPr>
          <w:rFonts w:ascii="Times New Roman" w:eastAsia="宋体" w:hAnsi="Times New Roman"/>
          <w:sz w:val="18"/>
          <w:szCs w:val="18"/>
        </w:rPr>
        <w:t>“</w:t>
      </w:r>
      <w:r w:rsidRPr="00AC0499">
        <w:rPr>
          <w:rFonts w:ascii="Times New Roman" w:eastAsia="宋体" w:hAnsi="Times New Roman"/>
          <w:sz w:val="18"/>
          <w:szCs w:val="18"/>
        </w:rPr>
        <w:t>引入</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“Farmers lose many billions of dollars to plant diseases each year, and emerging pathogens pose new threats to food security in the developing world. Plants have evolved their own immune system, kick-started by cell receptors that recognize general pathogen features, such as a bacterial cell wall, as well as intracellular receptors for molecules (</w:t>
      </w:r>
      <w:r w:rsidRPr="00AC0499">
        <w:rPr>
          <w:rFonts w:ascii="Times New Roman" w:eastAsia="宋体" w:hAnsi="Times New Roman"/>
          <w:sz w:val="18"/>
          <w:szCs w:val="18"/>
        </w:rPr>
        <w:t>分子</w:t>
      </w:r>
      <w:r w:rsidRPr="00AC0499">
        <w:rPr>
          <w:rFonts w:ascii="Times New Roman" w:eastAsia="宋体" w:hAnsi="Times New Roman"/>
          <w:sz w:val="18"/>
          <w:szCs w:val="18"/>
        </w:rPr>
        <w:t>) produced by specific pathogens. If a plant cell detects these molecules, it may trigger its own death to save the rest of the plant. But plant pathogens often evolve and escape from those receptors.(</w:t>
      </w:r>
      <w:r w:rsidRPr="00AC0499">
        <w:rPr>
          <w:rFonts w:ascii="Times New Roman" w:eastAsia="宋体" w:hAnsi="Times New Roman"/>
          <w:sz w:val="18"/>
          <w:szCs w:val="18"/>
        </w:rPr>
        <w:t>农民每年因植物病害损失数十亿美元，新出现的病原体对发展中国家的粮食安全构成了新的威胁。植物已经进化出了自己的免疫系统，由识别一般病原体特征（如细菌细胞壁）的细胞受体以及识别特定病原体产生的分子的细胞内受体启动。如果一个植物细胞检测到这些分子，它可能会触发自己的死亡，以拯救植物的其余部分。但植物病原体经常进化并逃离这些受体</w:t>
      </w:r>
      <w:r w:rsidRPr="00AC0499">
        <w:rPr>
          <w:rFonts w:ascii="Times New Roman" w:eastAsia="宋体" w:hAnsi="Times New Roman"/>
          <w:sz w:val="18"/>
          <w:szCs w:val="18"/>
        </w:rPr>
        <w:t>)”</w:t>
      </w:r>
      <w:r w:rsidRPr="00AC0499">
        <w:rPr>
          <w:rFonts w:ascii="Times New Roman" w:eastAsia="宋体" w:hAnsi="Times New Roman"/>
          <w:sz w:val="18"/>
          <w:szCs w:val="18"/>
        </w:rPr>
        <w:t>可推知，第二段的主要目的是揭示为什么植物不能应对不断更新的疾病。故选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．细节理解题。根据最后一段</w:t>
      </w:r>
      <w:r w:rsidRPr="00AC0499">
        <w:rPr>
          <w:rFonts w:ascii="Times New Roman" w:eastAsia="宋体" w:hAnsi="Times New Roman"/>
          <w:sz w:val="18"/>
          <w:szCs w:val="18"/>
        </w:rPr>
        <w:t>““The exciting part about this technology is that we have the potential of made-to-order resistance genes and keeping up with a pathogen,” Kamoun says.( Kamoun</w:t>
      </w:r>
      <w:r w:rsidRPr="00AC0499">
        <w:rPr>
          <w:rFonts w:ascii="Times New Roman" w:eastAsia="宋体" w:hAnsi="Times New Roman"/>
          <w:sz w:val="18"/>
          <w:szCs w:val="18"/>
        </w:rPr>
        <w:t>说：</w:t>
      </w:r>
      <w:r w:rsidRPr="00AC0499">
        <w:rPr>
          <w:rFonts w:ascii="Times New Roman" w:eastAsia="宋体" w:hAnsi="Times New Roman"/>
          <w:sz w:val="18"/>
          <w:szCs w:val="18"/>
        </w:rPr>
        <w:t>“</w:t>
      </w:r>
      <w:r w:rsidRPr="00AC0499">
        <w:rPr>
          <w:rFonts w:ascii="Times New Roman" w:eastAsia="宋体" w:hAnsi="Times New Roman"/>
          <w:sz w:val="18"/>
          <w:szCs w:val="18"/>
        </w:rPr>
        <w:t>这项技术令人兴奋的部分是，我们有可能定制抗性基因，并跟上病原体的步伐。</w:t>
      </w:r>
      <w:r w:rsidRPr="00AC0499">
        <w:rPr>
          <w:rFonts w:ascii="Times New Roman" w:eastAsia="宋体" w:hAnsi="Times New Roman"/>
          <w:sz w:val="18"/>
          <w:szCs w:val="18"/>
        </w:rPr>
        <w:t>”)”</w:t>
      </w:r>
      <w:r w:rsidRPr="00AC0499">
        <w:rPr>
          <w:rFonts w:ascii="Times New Roman" w:eastAsia="宋体" w:hAnsi="Times New Roman"/>
          <w:sz w:val="18"/>
          <w:szCs w:val="18"/>
        </w:rPr>
        <w:t>可知，纳米体可以帮助植物跟上病原体的变化。故选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．细节理解题。根据最后一段</w:t>
      </w:r>
      <w:r w:rsidRPr="00AC0499">
        <w:rPr>
          <w:rFonts w:ascii="Times New Roman" w:eastAsia="宋体" w:hAnsi="Times New Roman"/>
          <w:sz w:val="18"/>
          <w:szCs w:val="18"/>
        </w:rPr>
        <w:t>“Ksenia Krasileva, a scientist at the University of California, Berkeley, says the mixture of nano-bodies with plant immune receptors opens up a vast body of biomedical knowledge for plant scientists. “We can now dig into all of that research and translate it to save crops.”(</w:t>
      </w:r>
      <w:r w:rsidRPr="00AC0499">
        <w:rPr>
          <w:rFonts w:ascii="Times New Roman" w:eastAsia="宋体" w:hAnsi="Times New Roman"/>
          <w:sz w:val="18"/>
          <w:szCs w:val="18"/>
        </w:rPr>
        <w:t>加州大学伯克利分校的科学家</w:t>
      </w:r>
      <w:r w:rsidRPr="00AC0499">
        <w:rPr>
          <w:rFonts w:ascii="Times New Roman" w:eastAsia="宋体" w:hAnsi="Times New Roman"/>
          <w:sz w:val="18"/>
          <w:szCs w:val="18"/>
        </w:rPr>
        <w:t>Ksenia Krasileva</w:t>
      </w:r>
      <w:r w:rsidRPr="00AC0499">
        <w:rPr>
          <w:rFonts w:ascii="Times New Roman" w:eastAsia="宋体" w:hAnsi="Times New Roman"/>
          <w:sz w:val="18"/>
          <w:szCs w:val="18"/>
        </w:rPr>
        <w:t>说，纳米体与植物免疫受体的混合为植物科学家开辟了一个庞大的生物医学知识体系。</w:t>
      </w:r>
      <w:r w:rsidRPr="00AC0499">
        <w:rPr>
          <w:rFonts w:ascii="Times New Roman" w:eastAsia="宋体" w:hAnsi="Times New Roman"/>
          <w:sz w:val="18"/>
          <w:szCs w:val="18"/>
        </w:rPr>
        <w:t>“</w:t>
      </w:r>
      <w:r w:rsidRPr="00AC0499">
        <w:rPr>
          <w:rFonts w:ascii="Times New Roman" w:eastAsia="宋体" w:hAnsi="Times New Roman"/>
          <w:sz w:val="18"/>
          <w:szCs w:val="18"/>
        </w:rPr>
        <w:t>我们现在可以深入研究所有这些研究，并将其转化为拯救作物。</w:t>
      </w:r>
      <w:r w:rsidRPr="00AC0499">
        <w:rPr>
          <w:rFonts w:ascii="Times New Roman" w:eastAsia="宋体" w:hAnsi="Times New Roman"/>
          <w:sz w:val="18"/>
          <w:szCs w:val="18"/>
        </w:rPr>
        <w:t>”)”</w:t>
      </w:r>
      <w:r w:rsidRPr="00AC0499">
        <w:rPr>
          <w:rFonts w:ascii="Times New Roman" w:eastAsia="宋体" w:hAnsi="Times New Roman"/>
          <w:sz w:val="18"/>
          <w:szCs w:val="18"/>
        </w:rPr>
        <w:t>可知，科学家将把研究结果应用到现实世界中。故选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487C50" w:rsidRDefault="003E3CE1" w:rsidP="00AC0499">
      <w:pPr>
        <w:rPr>
          <w:rFonts w:ascii="Times New Roman" w:eastAsia="宋体" w:hAnsi="Times New Roman"/>
          <w:color w:val="FF0000"/>
          <w:sz w:val="18"/>
          <w:szCs w:val="18"/>
        </w:rPr>
      </w:pPr>
    </w:p>
    <w:p w:rsidR="003E3CE1" w:rsidRPr="00487C50" w:rsidRDefault="00487C50" w:rsidP="00AC0499">
      <w:pPr>
        <w:rPr>
          <w:rFonts w:ascii="Times New Roman" w:eastAsia="宋体" w:hAnsi="Times New Roman"/>
          <w:color w:val="FF0000"/>
          <w:sz w:val="18"/>
          <w:szCs w:val="18"/>
        </w:rPr>
      </w:pPr>
      <w:r w:rsidRPr="00487C50">
        <w:rPr>
          <w:rFonts w:ascii="Times New Roman" w:eastAsia="宋体" w:hAnsi="Times New Roman" w:hint="eastAsia"/>
          <w:color w:val="FF0000"/>
          <w:sz w:val="18"/>
          <w:szCs w:val="18"/>
        </w:rPr>
        <w:t>练习</w:t>
      </w:r>
      <w:r w:rsidRPr="00487C50">
        <w:rPr>
          <w:rFonts w:ascii="Times New Roman" w:eastAsia="宋体" w:hAnsi="Times New Roman"/>
          <w:color w:val="FF0000"/>
          <w:sz w:val="18"/>
          <w:szCs w:val="18"/>
        </w:rPr>
        <w:t xml:space="preserve">2   </w:t>
      </w:r>
      <w:r w:rsidR="00AC0499" w:rsidRPr="00487C50">
        <w:rPr>
          <w:rFonts w:ascii="Times New Roman" w:eastAsia="宋体" w:hAnsi="Times New Roman" w:hint="eastAsia"/>
          <w:color w:val="FF0000"/>
          <w:sz w:val="18"/>
          <w:szCs w:val="18"/>
        </w:rPr>
        <w:t>（</w:t>
      </w:r>
      <w:r w:rsidR="00AC0499" w:rsidRPr="00487C50">
        <w:rPr>
          <w:rFonts w:ascii="Times New Roman" w:eastAsia="宋体" w:hAnsi="Times New Roman" w:hint="eastAsia"/>
          <w:color w:val="FF0000"/>
          <w:sz w:val="18"/>
          <w:szCs w:val="18"/>
        </w:rPr>
        <w:t>2023</w:t>
      </w:r>
      <w:r w:rsidR="00AC0499" w:rsidRPr="00487C50">
        <w:rPr>
          <w:rFonts w:ascii="Times New Roman" w:eastAsia="宋体" w:hAnsi="Times New Roman" w:hint="eastAsia"/>
          <w:color w:val="FF0000"/>
          <w:sz w:val="18"/>
          <w:szCs w:val="18"/>
        </w:rPr>
        <w:t>丰台二模</w:t>
      </w:r>
      <w:r w:rsidR="00AC0499" w:rsidRPr="00487C50">
        <w:rPr>
          <w:rFonts w:ascii="Times New Roman" w:eastAsia="宋体" w:hAnsi="Times New Roman" w:hint="eastAsia"/>
          <w:color w:val="FF0000"/>
          <w:sz w:val="18"/>
          <w:szCs w:val="18"/>
        </w:rPr>
        <w:t>D</w:t>
      </w:r>
      <w:r w:rsidR="00AC0499" w:rsidRPr="00487C50">
        <w:rPr>
          <w:rFonts w:ascii="Times New Roman" w:eastAsia="宋体" w:hAnsi="Times New Roman" w:hint="eastAsia"/>
          <w:color w:val="FF0000"/>
          <w:sz w:val="18"/>
          <w:szCs w:val="18"/>
        </w:rPr>
        <w:t>）</w:t>
      </w:r>
    </w:p>
    <w:p w:rsidR="003E3CE1" w:rsidRPr="00487C50" w:rsidRDefault="00AC0499" w:rsidP="00AC0499">
      <w:pPr>
        <w:shd w:val="clear" w:color="auto" w:fill="FFFFFF"/>
        <w:jc w:val="left"/>
        <w:textAlignment w:val="center"/>
        <w:rPr>
          <w:rFonts w:ascii="Times New Roman" w:eastAsia="宋体" w:hAnsi="Times New Roman"/>
          <w:color w:val="FF0000"/>
          <w:sz w:val="18"/>
          <w:szCs w:val="18"/>
        </w:rPr>
      </w:pPr>
      <w:r w:rsidRPr="00487C50">
        <w:rPr>
          <w:rFonts w:ascii="Times New Roman" w:eastAsia="宋体" w:hAnsi="Times New Roman"/>
          <w:color w:val="FF0000"/>
          <w:sz w:val="18"/>
          <w:szCs w:val="18"/>
        </w:rPr>
        <w:t>31</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D    32</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C    33</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A    34</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B</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【导语】本文是一篇议论文，主要论述的是自然生态系统作为基础设施的意义和重要性。</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．主旨大意题。根据第一段的</w:t>
      </w:r>
      <w:r w:rsidRPr="00AC0499">
        <w:rPr>
          <w:rFonts w:ascii="Times New Roman" w:eastAsia="宋体" w:hAnsi="Times New Roman"/>
          <w:sz w:val="18"/>
          <w:szCs w:val="18"/>
        </w:rPr>
        <w:t>“Coastal cities worldwide are squeezed by two opposing forces: urban sprawl (</w:t>
      </w:r>
      <w:r w:rsidRPr="00AC0499">
        <w:rPr>
          <w:rFonts w:ascii="Times New Roman" w:eastAsia="宋体" w:hAnsi="Times New Roman"/>
          <w:sz w:val="18"/>
          <w:szCs w:val="18"/>
        </w:rPr>
        <w:t>扩张</w:t>
      </w:r>
      <w:r w:rsidRPr="00AC0499">
        <w:rPr>
          <w:rFonts w:ascii="Times New Roman" w:eastAsia="宋体" w:hAnsi="Times New Roman"/>
          <w:sz w:val="18"/>
          <w:szCs w:val="18"/>
        </w:rPr>
        <w:t>) and the rising sea. This struggle is intensely visible in the flatlands where expanding neighborhoods routinely flood and saltwater flooding damages the river mouths that protect communities from the worst of our climate crisis.(</w:t>
      </w:r>
      <w:r w:rsidRPr="00AC0499">
        <w:rPr>
          <w:rFonts w:ascii="Times New Roman" w:eastAsia="宋体" w:hAnsi="Times New Roman"/>
          <w:sz w:val="18"/>
          <w:szCs w:val="18"/>
        </w:rPr>
        <w:t>世界各地的沿海城市都受到两股对立力量的挤压</w:t>
      </w:r>
      <w:r w:rsidRPr="00AC0499">
        <w:rPr>
          <w:rFonts w:ascii="Times New Roman" w:eastAsia="宋体" w:hAnsi="Times New Roman"/>
          <w:sz w:val="18"/>
          <w:szCs w:val="18"/>
        </w:rPr>
        <w:t>:</w:t>
      </w:r>
      <w:r w:rsidRPr="00AC0499">
        <w:rPr>
          <w:rFonts w:ascii="Times New Roman" w:eastAsia="宋体" w:hAnsi="Times New Roman"/>
          <w:sz w:val="18"/>
          <w:szCs w:val="18"/>
        </w:rPr>
        <w:t>城市扩张和海平面上升。这种斗争在平原上尤为明显，那里不断扩张的社区经常发生洪水和盐水洪水，破坏了保护社区免受最严重气候危机影响的河口。</w:t>
      </w:r>
      <w:r w:rsidRPr="00AC0499">
        <w:rPr>
          <w:rFonts w:ascii="Times New Roman" w:eastAsia="宋体" w:hAnsi="Times New Roman"/>
          <w:sz w:val="18"/>
          <w:szCs w:val="18"/>
        </w:rPr>
        <w:t>)”</w:t>
      </w:r>
      <w:r w:rsidRPr="00AC0499">
        <w:rPr>
          <w:rFonts w:ascii="Times New Roman" w:eastAsia="宋体" w:hAnsi="Times New Roman"/>
          <w:sz w:val="18"/>
          <w:szCs w:val="18"/>
        </w:rPr>
        <w:t>和第二段的</w:t>
      </w:r>
      <w:r w:rsidRPr="00AC0499">
        <w:rPr>
          <w:rFonts w:ascii="Times New Roman" w:eastAsia="宋体" w:hAnsi="Times New Roman"/>
          <w:sz w:val="18"/>
          <w:szCs w:val="18"/>
        </w:rPr>
        <w:t>“Yet in 2022 the commissioners of a coastal city voted to expand a legal boundary that contains sprawl to allow a 400-acre warehouse project.</w:t>
      </w:r>
      <w:r w:rsidRPr="00AC0499">
        <w:rPr>
          <w:rFonts w:ascii="Times New Roman" w:eastAsia="宋体" w:hAnsi="Times New Roman" w:cs="Times New Roman"/>
          <w:kern w:val="0"/>
          <w:sz w:val="18"/>
          <w:szCs w:val="18"/>
        </w:rPr>
        <w:t>  </w:t>
      </w:r>
      <w:r w:rsidRPr="00AC0499">
        <w:rPr>
          <w:rFonts w:ascii="Times New Roman" w:eastAsia="宋体" w:hAnsi="Times New Roman"/>
          <w:sz w:val="18"/>
          <w:szCs w:val="18"/>
        </w:rPr>
        <w:t>They are failing to see the value of this land in the greater ecosystem.(</w:t>
      </w:r>
      <w:r w:rsidRPr="00AC0499">
        <w:rPr>
          <w:rFonts w:ascii="Times New Roman" w:eastAsia="宋体" w:hAnsi="Times New Roman"/>
          <w:sz w:val="18"/>
          <w:szCs w:val="18"/>
        </w:rPr>
        <w:t>然而，在</w:t>
      </w:r>
      <w:r w:rsidRPr="00AC0499">
        <w:rPr>
          <w:rFonts w:ascii="Times New Roman" w:eastAsia="宋体" w:hAnsi="Times New Roman"/>
          <w:sz w:val="18"/>
          <w:szCs w:val="18"/>
        </w:rPr>
        <w:t>2022</w:t>
      </w:r>
      <w:r w:rsidRPr="00AC0499">
        <w:rPr>
          <w:rFonts w:ascii="Times New Roman" w:eastAsia="宋体" w:hAnsi="Times New Roman"/>
          <w:sz w:val="18"/>
          <w:szCs w:val="18"/>
        </w:rPr>
        <w:t>年，一个沿海城市的专员投票决定扩大法律边界，允许一个</w:t>
      </w:r>
      <w:r w:rsidRPr="00AC0499">
        <w:rPr>
          <w:rFonts w:ascii="Times New Roman" w:eastAsia="宋体" w:hAnsi="Times New Roman"/>
          <w:sz w:val="18"/>
          <w:szCs w:val="18"/>
        </w:rPr>
        <w:t>400</w:t>
      </w:r>
      <w:r w:rsidRPr="00AC0499">
        <w:rPr>
          <w:rFonts w:ascii="Times New Roman" w:eastAsia="宋体" w:hAnsi="Times New Roman"/>
          <w:sz w:val="18"/>
          <w:szCs w:val="18"/>
        </w:rPr>
        <w:t>英亩的仓库项目。他们没有看到这片土地在更大的生态系统中的价值。</w:t>
      </w:r>
      <w:r w:rsidRPr="00AC0499">
        <w:rPr>
          <w:rFonts w:ascii="Times New Roman" w:eastAsia="宋体" w:hAnsi="Times New Roman"/>
          <w:sz w:val="18"/>
          <w:szCs w:val="18"/>
        </w:rPr>
        <w:t>)”</w:t>
      </w:r>
      <w:r w:rsidRPr="00AC0499">
        <w:rPr>
          <w:rFonts w:ascii="Times New Roman" w:eastAsia="宋体" w:hAnsi="Times New Roman"/>
          <w:sz w:val="18"/>
          <w:szCs w:val="18"/>
        </w:rPr>
        <w:t>可知，前两段主要讲的是沿海城市扩张造成的问题。故选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．推理判断题。根据倒数第二段的</w:t>
      </w:r>
      <w:r w:rsidRPr="00AC0499">
        <w:rPr>
          <w:rFonts w:ascii="Times New Roman" w:eastAsia="宋体" w:hAnsi="Times New Roman"/>
          <w:sz w:val="18"/>
          <w:szCs w:val="18"/>
        </w:rPr>
        <w:t xml:space="preserve">“It also seems crass to place a dollar amount on ecosystems that we’d rather view as priceless, </w:t>
      </w:r>
      <w:r w:rsidRPr="00AC0499">
        <w:rPr>
          <w:rFonts w:ascii="Times New Roman" w:eastAsia="宋体" w:hAnsi="Times New Roman"/>
          <w:sz w:val="18"/>
          <w:szCs w:val="18"/>
        </w:rPr>
        <w:lastRenderedPageBreak/>
        <w:t>existing for their own sake and valuable to humans in ways that are beyond capitalism. This preciousness is ethically sound. But developers have long confused pricelessness with worthlessness, allowing them to profit without paying for the consequences of destroying the environment.(</w:t>
      </w:r>
      <w:r w:rsidRPr="00AC0499">
        <w:rPr>
          <w:rFonts w:ascii="Times New Roman" w:eastAsia="宋体" w:hAnsi="Times New Roman"/>
          <w:sz w:val="18"/>
          <w:szCs w:val="18"/>
        </w:rPr>
        <w:t>在我们宁愿视为无价之宝的生态系统上投入一美元似乎也是不明智的，这些生态系统因其自身而存在，对人类的价值超越了资本主义。这种珍贵在伦理上是合理的。但长期以来，开发商一直把无价之宝和毫无价值混为一谈，这使得他们可以在不为破坏环境的后果买单的情况下获利。</w:t>
      </w:r>
      <w:r w:rsidRPr="00AC0499">
        <w:rPr>
          <w:rFonts w:ascii="Times New Roman" w:eastAsia="宋体" w:hAnsi="Times New Roman"/>
          <w:sz w:val="18"/>
          <w:szCs w:val="18"/>
        </w:rPr>
        <w:t>)”</w:t>
      </w:r>
      <w:r w:rsidRPr="00AC0499">
        <w:rPr>
          <w:rFonts w:ascii="Times New Roman" w:eastAsia="宋体" w:hAnsi="Times New Roman"/>
          <w:sz w:val="18"/>
          <w:szCs w:val="18"/>
        </w:rPr>
        <w:t>可知，资源丰富并不是使其贬值的理由。故选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．词句猜测题。根据倒数第二段的</w:t>
      </w:r>
      <w:r w:rsidRPr="00AC0499">
        <w:rPr>
          <w:rFonts w:ascii="Times New Roman" w:eastAsia="宋体" w:hAnsi="Times New Roman"/>
          <w:sz w:val="18"/>
          <w:szCs w:val="18"/>
        </w:rPr>
        <w:t>“place a dollar amount on ecosystems that we’d rather view as priceless, existing for their own sake and valuable to humans in ways that are beyond capitalism(</w:t>
      </w:r>
      <w:r w:rsidRPr="00AC0499">
        <w:rPr>
          <w:rFonts w:ascii="Times New Roman" w:eastAsia="宋体" w:hAnsi="Times New Roman"/>
          <w:sz w:val="18"/>
          <w:szCs w:val="18"/>
        </w:rPr>
        <w:t>在我们宁愿视为无价之宝的生态系统上投入一美元，这些生态系统因其自身而存在，对人类的价值超越了资本主义</w:t>
      </w:r>
      <w:r w:rsidRPr="00AC0499">
        <w:rPr>
          <w:rFonts w:ascii="Times New Roman" w:eastAsia="宋体" w:hAnsi="Times New Roman"/>
          <w:sz w:val="18"/>
          <w:szCs w:val="18"/>
        </w:rPr>
        <w:t>)”</w:t>
      </w:r>
      <w:r w:rsidRPr="00AC0499">
        <w:rPr>
          <w:rFonts w:ascii="Times New Roman" w:eastAsia="宋体" w:hAnsi="Times New Roman"/>
          <w:sz w:val="18"/>
          <w:szCs w:val="18"/>
        </w:rPr>
        <w:t>可知，在我们宁愿视为无价之宝的生态系统上投入一美元是不明智的，划线词意为</w:t>
      </w:r>
      <w:r w:rsidRPr="00AC0499">
        <w:rPr>
          <w:rFonts w:ascii="Times New Roman" w:eastAsia="宋体" w:hAnsi="Times New Roman"/>
          <w:sz w:val="18"/>
          <w:szCs w:val="18"/>
        </w:rPr>
        <w:t>“</w:t>
      </w:r>
      <w:r w:rsidRPr="00AC0499">
        <w:rPr>
          <w:rFonts w:ascii="Times New Roman" w:eastAsia="宋体" w:hAnsi="Times New Roman"/>
          <w:sz w:val="18"/>
          <w:szCs w:val="18"/>
        </w:rPr>
        <w:t>不明智的，愚蠢的</w:t>
      </w:r>
      <w:r w:rsidRPr="00AC0499">
        <w:rPr>
          <w:rFonts w:ascii="Times New Roman" w:eastAsia="宋体" w:hAnsi="Times New Roman"/>
          <w:sz w:val="18"/>
          <w:szCs w:val="18"/>
        </w:rPr>
        <w:t>”</w:t>
      </w:r>
      <w:r w:rsidRPr="00AC0499">
        <w:rPr>
          <w:rFonts w:ascii="Times New Roman" w:eastAsia="宋体" w:hAnsi="Times New Roman"/>
          <w:sz w:val="18"/>
          <w:szCs w:val="18"/>
        </w:rPr>
        <w:t>，和</w:t>
      </w:r>
      <w:r w:rsidRPr="00AC0499">
        <w:rPr>
          <w:rFonts w:ascii="Times New Roman" w:eastAsia="宋体" w:hAnsi="Times New Roman"/>
          <w:sz w:val="18"/>
          <w:szCs w:val="18"/>
        </w:rPr>
        <w:t>inadvisable</w:t>
      </w:r>
      <w:r w:rsidRPr="00AC0499">
        <w:rPr>
          <w:rFonts w:ascii="Times New Roman" w:eastAsia="宋体" w:hAnsi="Times New Roman"/>
          <w:sz w:val="18"/>
          <w:szCs w:val="18"/>
        </w:rPr>
        <w:t>意思相近，故选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．推理判断题。通读全文，尤其是最后一段的</w:t>
      </w:r>
      <w:r w:rsidRPr="00AC0499">
        <w:rPr>
          <w:rFonts w:ascii="Times New Roman" w:eastAsia="宋体" w:hAnsi="Times New Roman"/>
          <w:sz w:val="18"/>
          <w:szCs w:val="18"/>
        </w:rPr>
        <w:t>“If policy makers considered natural infrastructure in the language of economics, they might recognize just how deeply we rely on it.(</w:t>
      </w:r>
      <w:r w:rsidRPr="00AC0499">
        <w:rPr>
          <w:rFonts w:ascii="Times New Roman" w:eastAsia="宋体" w:hAnsi="Times New Roman"/>
          <w:sz w:val="18"/>
          <w:szCs w:val="18"/>
        </w:rPr>
        <w:t>如果政策制定者用经济学的语言来考虑自然基础设施，他们可能会意识到我们对它的依赖程度有多深。</w:t>
      </w:r>
      <w:r w:rsidRPr="00AC0499">
        <w:rPr>
          <w:rFonts w:ascii="Times New Roman" w:eastAsia="宋体" w:hAnsi="Times New Roman"/>
          <w:sz w:val="18"/>
          <w:szCs w:val="18"/>
        </w:rPr>
        <w:t>)”</w:t>
      </w:r>
      <w:r w:rsidRPr="00AC0499">
        <w:rPr>
          <w:rFonts w:ascii="Times New Roman" w:eastAsia="宋体" w:hAnsi="Times New Roman"/>
          <w:sz w:val="18"/>
          <w:szCs w:val="18"/>
        </w:rPr>
        <w:t>可知，本文主要论述的是自然生态系统作为基础设施的意义和重要性，因此本文主要目的是建议利用自然作为基础设施。故选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487C50" w:rsidRDefault="00487C50" w:rsidP="00AC0499">
      <w:pPr>
        <w:rPr>
          <w:rFonts w:ascii="Times New Roman" w:eastAsia="宋体" w:hAnsi="Times New Roman"/>
          <w:color w:val="FF0000"/>
          <w:sz w:val="18"/>
          <w:szCs w:val="18"/>
        </w:rPr>
      </w:pPr>
      <w:r w:rsidRPr="00487C50">
        <w:rPr>
          <w:rFonts w:ascii="Times New Roman" w:eastAsia="宋体" w:hAnsi="Times New Roman" w:hint="eastAsia"/>
          <w:color w:val="FF0000"/>
          <w:sz w:val="18"/>
          <w:szCs w:val="18"/>
        </w:rPr>
        <w:t>练习</w:t>
      </w:r>
      <w:r w:rsidRPr="00487C50">
        <w:rPr>
          <w:rFonts w:ascii="Times New Roman" w:eastAsia="宋体" w:hAnsi="Times New Roman"/>
          <w:color w:val="FF0000"/>
          <w:sz w:val="18"/>
          <w:szCs w:val="18"/>
        </w:rPr>
        <w:t>3</w:t>
      </w:r>
      <w:r w:rsidR="00AC0499" w:rsidRPr="00487C50">
        <w:rPr>
          <w:rFonts w:ascii="Times New Roman" w:eastAsia="宋体" w:hAnsi="Times New Roman" w:hint="eastAsia"/>
          <w:color w:val="FF0000"/>
          <w:sz w:val="18"/>
          <w:szCs w:val="18"/>
        </w:rPr>
        <w:t>（</w:t>
      </w:r>
      <w:r w:rsidR="00AC0499" w:rsidRPr="00487C50">
        <w:rPr>
          <w:rFonts w:ascii="Times New Roman" w:eastAsia="宋体" w:hAnsi="Times New Roman" w:hint="eastAsia"/>
          <w:color w:val="FF0000"/>
          <w:sz w:val="18"/>
          <w:szCs w:val="18"/>
        </w:rPr>
        <w:t>2023</w:t>
      </w:r>
      <w:r w:rsidR="00AC0499" w:rsidRPr="00487C50">
        <w:rPr>
          <w:rFonts w:ascii="Times New Roman" w:eastAsia="宋体" w:hAnsi="Times New Roman" w:hint="eastAsia"/>
          <w:color w:val="FF0000"/>
          <w:sz w:val="18"/>
          <w:szCs w:val="18"/>
        </w:rPr>
        <w:t>平谷一模</w:t>
      </w:r>
      <w:r w:rsidR="00AC0499" w:rsidRPr="00487C50">
        <w:rPr>
          <w:rFonts w:ascii="Times New Roman" w:eastAsia="宋体" w:hAnsi="Times New Roman" w:hint="eastAsia"/>
          <w:color w:val="FF0000"/>
          <w:sz w:val="18"/>
          <w:szCs w:val="18"/>
        </w:rPr>
        <w:t>C</w:t>
      </w:r>
      <w:r w:rsidR="00AC0499" w:rsidRPr="00487C50">
        <w:rPr>
          <w:rFonts w:ascii="Times New Roman" w:eastAsia="宋体" w:hAnsi="Times New Roman" w:hint="eastAsia"/>
          <w:color w:val="FF0000"/>
          <w:sz w:val="18"/>
          <w:szCs w:val="18"/>
        </w:rPr>
        <w:t>）</w:t>
      </w:r>
    </w:p>
    <w:p w:rsidR="003E3CE1" w:rsidRPr="00487C50" w:rsidRDefault="00AC0499" w:rsidP="00AC0499">
      <w:pPr>
        <w:shd w:val="clear" w:color="auto" w:fill="FFFFFF"/>
        <w:jc w:val="left"/>
        <w:textAlignment w:val="center"/>
        <w:rPr>
          <w:rFonts w:ascii="Times New Roman" w:eastAsia="宋体" w:hAnsi="Times New Roman"/>
          <w:color w:val="FF0000"/>
          <w:sz w:val="18"/>
          <w:szCs w:val="18"/>
        </w:rPr>
      </w:pPr>
      <w:r w:rsidRPr="00487C50">
        <w:rPr>
          <w:rFonts w:ascii="Times New Roman" w:eastAsia="宋体" w:hAnsi="Times New Roman"/>
          <w:color w:val="FF0000"/>
          <w:sz w:val="18"/>
          <w:szCs w:val="18"/>
        </w:rPr>
        <w:t>28</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A    29</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B    30</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C    31</w:t>
      </w:r>
      <w:r w:rsidRPr="00487C50">
        <w:rPr>
          <w:rFonts w:ascii="Times New Roman" w:eastAsia="宋体" w:hAnsi="Times New Roman"/>
          <w:color w:val="FF0000"/>
          <w:sz w:val="18"/>
          <w:szCs w:val="18"/>
        </w:rPr>
        <w:t>．</w:t>
      </w:r>
      <w:r w:rsidRPr="00487C50">
        <w:rPr>
          <w:rFonts w:ascii="Times New Roman" w:eastAsia="宋体" w:hAnsi="Times New Roman"/>
          <w:color w:val="FF0000"/>
          <w:sz w:val="18"/>
          <w:szCs w:val="18"/>
        </w:rPr>
        <w:t>A</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【导语】这是一篇说明文。文章介绍了一种利用光学来加快计算速度从而减少延迟的新技术。</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．主旨大意题。根据第一段最后两句</w:t>
      </w:r>
      <w:r w:rsidRPr="00AC0499">
        <w:rPr>
          <w:rFonts w:ascii="Times New Roman" w:eastAsia="宋体" w:hAnsi="Times New Roman"/>
          <w:sz w:val="18"/>
          <w:szCs w:val="18"/>
        </w:rPr>
        <w:t>“This latency(</w:t>
      </w:r>
      <w:r w:rsidRPr="00AC0499">
        <w:rPr>
          <w:rFonts w:ascii="Times New Roman" w:eastAsia="宋体" w:hAnsi="Times New Roman"/>
          <w:sz w:val="18"/>
          <w:szCs w:val="18"/>
        </w:rPr>
        <w:t>延时</w:t>
      </w:r>
      <w:r w:rsidRPr="00AC0499">
        <w:rPr>
          <w:rFonts w:ascii="Times New Roman" w:eastAsia="宋体" w:hAnsi="Times New Roman"/>
          <w:sz w:val="18"/>
          <w:szCs w:val="18"/>
        </w:rPr>
        <w:t>) occurs as connected devices don’t have enough memory or power to store and run the enormous machine-learning models needed for the device to understand what a user is asking of it. The model is stored in a data center that may be hundreds of miles away, where the answer is computed and sent to the device.(</w:t>
      </w:r>
      <w:r w:rsidRPr="00AC0499">
        <w:rPr>
          <w:rFonts w:ascii="Times New Roman" w:eastAsia="宋体" w:hAnsi="Times New Roman"/>
          <w:sz w:val="18"/>
          <w:szCs w:val="18"/>
        </w:rPr>
        <w:t>这种延迟发生的原因是，连接的设备没有足够的内存或能力来存储和运行庞大的机器学习模型，而设备需要这些模型来理解用户的要求。该模型存储在可能数百英里外的数据中心，在那里计算答案并发送到设备。</w:t>
      </w:r>
      <w:r w:rsidRPr="00AC0499">
        <w:rPr>
          <w:rFonts w:ascii="Times New Roman" w:eastAsia="宋体" w:hAnsi="Times New Roman"/>
          <w:sz w:val="18"/>
          <w:szCs w:val="18"/>
        </w:rPr>
        <w:t>)”</w:t>
      </w:r>
      <w:r w:rsidRPr="00AC0499">
        <w:rPr>
          <w:rFonts w:ascii="Times New Roman" w:eastAsia="宋体" w:hAnsi="Times New Roman"/>
          <w:sz w:val="18"/>
          <w:szCs w:val="18"/>
        </w:rPr>
        <w:t>可知，第一段主要是讲延迟的原因。故选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．细节理解题。根据第二段最后两句</w:t>
      </w:r>
      <w:r w:rsidRPr="00AC0499">
        <w:rPr>
          <w:rFonts w:ascii="Times New Roman" w:eastAsia="宋体" w:hAnsi="Times New Roman" w:cs="楷体"/>
          <w:sz w:val="18"/>
          <w:szCs w:val="18"/>
        </w:rPr>
        <w:t>“</w:t>
      </w:r>
      <w:r w:rsidRPr="00AC0499">
        <w:rPr>
          <w:rFonts w:ascii="Times New Roman" w:eastAsia="宋体" w:hAnsi="Times New Roman"/>
          <w:sz w:val="18"/>
          <w:szCs w:val="18"/>
        </w:rPr>
        <w:t>The waves are sent to a connected device using fiber optics(</w:t>
      </w:r>
      <w:r w:rsidRPr="00AC0499">
        <w:rPr>
          <w:rFonts w:ascii="Times New Roman" w:eastAsia="宋体" w:hAnsi="Times New Roman"/>
          <w:sz w:val="18"/>
          <w:szCs w:val="18"/>
        </w:rPr>
        <w:t>纤维光学</w:t>
      </w:r>
      <w:r w:rsidRPr="00AC0499">
        <w:rPr>
          <w:rFonts w:ascii="Times New Roman" w:eastAsia="宋体" w:hAnsi="Times New Roman"/>
          <w:sz w:val="18"/>
          <w:szCs w:val="18"/>
        </w:rPr>
        <w:t>), which enables tons of data to be sent lightning-fast through a network. The receiver then employs a simple optical device that rapidly performs computations using the parts of a model carried by those light waves.(</w:t>
      </w:r>
      <w:r w:rsidRPr="00AC0499">
        <w:rPr>
          <w:rFonts w:ascii="Times New Roman" w:eastAsia="宋体" w:hAnsi="Times New Roman"/>
          <w:sz w:val="18"/>
          <w:szCs w:val="18"/>
        </w:rPr>
        <w:t>这些电波通过光纤传输到连接的设备上，这使得大量数据能够以闪电般的速度通过网络传输。然后，接收器采用一个简单的光学装置，利用这些光波携带的模型部分快速执行计算。</w:t>
      </w:r>
      <w:r w:rsidRPr="00AC0499">
        <w:rPr>
          <w:rFonts w:ascii="Times New Roman" w:eastAsia="宋体" w:hAnsi="Times New Roman"/>
          <w:sz w:val="18"/>
          <w:szCs w:val="18"/>
        </w:rPr>
        <w:t>)”</w:t>
      </w:r>
      <w:r w:rsidRPr="00AC0499">
        <w:rPr>
          <w:rFonts w:ascii="Times New Roman" w:eastAsia="宋体" w:hAnsi="Times New Roman"/>
          <w:sz w:val="18"/>
          <w:szCs w:val="18"/>
        </w:rPr>
        <w:t>可知，这种新方法利用光学来加快计算速度，从而减少了延迟。故选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．推理判断题。根据第三段前两句</w:t>
      </w:r>
      <w:r w:rsidRPr="00AC0499">
        <w:rPr>
          <w:rFonts w:ascii="Times New Roman" w:eastAsia="宋体" w:hAnsi="Times New Roman"/>
          <w:sz w:val="18"/>
          <w:szCs w:val="18"/>
        </w:rPr>
        <w:t>“This technique leads to more than a hundredfold improvement in energy efficiency when compared to other methods. It could also improve security, since a user’s data do not need to be transferred to a central location for computation.(</w:t>
      </w:r>
      <w:r w:rsidRPr="00AC0499">
        <w:rPr>
          <w:rFonts w:ascii="Times New Roman" w:eastAsia="宋体" w:hAnsi="Times New Roman"/>
          <w:sz w:val="18"/>
          <w:szCs w:val="18"/>
        </w:rPr>
        <w:t>与其他方法相比，这项技术使能源效率提高了一百倍以上。它还可以提高安全性，因为用户的数据不需要传输到中心位置进行计算。</w:t>
      </w:r>
      <w:r w:rsidRPr="00AC0499">
        <w:rPr>
          <w:rFonts w:ascii="Times New Roman" w:eastAsia="宋体" w:hAnsi="Times New Roman"/>
          <w:sz w:val="18"/>
          <w:szCs w:val="18"/>
        </w:rPr>
        <w:t>)”</w:t>
      </w:r>
      <w:r w:rsidRPr="00AC0499">
        <w:rPr>
          <w:rFonts w:ascii="Times New Roman" w:eastAsia="宋体" w:hAnsi="Times New Roman"/>
          <w:sz w:val="18"/>
          <w:szCs w:val="18"/>
        </w:rPr>
        <w:t>可知，作者提到了一辆自动驾驶汽车以展示该技术的节能和安全性。故选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．推理判断题。根据最后一段最后一句</w:t>
      </w:r>
      <w:r w:rsidRPr="00AC0499">
        <w:rPr>
          <w:rFonts w:ascii="Times New Roman" w:eastAsia="宋体" w:hAnsi="Times New Roman"/>
          <w:sz w:val="18"/>
          <w:szCs w:val="18"/>
        </w:rPr>
        <w:t>“Moving forward, the researchers want to update the smart transceiver chip to achieve even better performance.(</w:t>
      </w:r>
      <w:r w:rsidRPr="00AC0499">
        <w:rPr>
          <w:rFonts w:ascii="Times New Roman" w:eastAsia="宋体" w:hAnsi="Times New Roman"/>
          <w:sz w:val="18"/>
          <w:szCs w:val="18"/>
        </w:rPr>
        <w:t>展望未来，研究人员希望更新智能收发器芯片以获得更好的性能。</w:t>
      </w:r>
      <w:r w:rsidRPr="00AC0499">
        <w:rPr>
          <w:rFonts w:ascii="Times New Roman" w:eastAsia="宋体" w:hAnsi="Times New Roman"/>
          <w:sz w:val="18"/>
          <w:szCs w:val="18"/>
        </w:rPr>
        <w:t>)”</w:t>
      </w:r>
      <w:r w:rsidRPr="00AC0499">
        <w:rPr>
          <w:rFonts w:ascii="Times New Roman" w:eastAsia="宋体" w:hAnsi="Times New Roman"/>
          <w:sz w:val="18"/>
          <w:szCs w:val="18"/>
        </w:rPr>
        <w:t>可知，这项新技术将得到进一步改进。故选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487C50" w:rsidRDefault="003E3CE1" w:rsidP="00AC0499">
      <w:pPr>
        <w:rPr>
          <w:rFonts w:ascii="Times New Roman" w:eastAsia="宋体" w:hAnsi="Times New Roman"/>
          <w:color w:val="FF0000"/>
          <w:sz w:val="18"/>
          <w:szCs w:val="18"/>
        </w:rPr>
      </w:pPr>
    </w:p>
    <w:p w:rsidR="003E3CE1" w:rsidRPr="00487C50" w:rsidRDefault="00487C50" w:rsidP="00AC0499">
      <w:pPr>
        <w:rPr>
          <w:rFonts w:ascii="Times New Roman" w:eastAsia="宋体" w:hAnsi="Times New Roman"/>
          <w:color w:val="FF0000"/>
          <w:sz w:val="18"/>
          <w:szCs w:val="18"/>
        </w:rPr>
      </w:pPr>
      <w:r w:rsidRPr="00487C50">
        <w:rPr>
          <w:rFonts w:ascii="Times New Roman" w:eastAsia="宋体" w:hAnsi="Times New Roman" w:hint="eastAsia"/>
          <w:color w:val="FF0000"/>
          <w:sz w:val="18"/>
          <w:szCs w:val="18"/>
        </w:rPr>
        <w:t>练习</w:t>
      </w:r>
      <w:r w:rsidRPr="00487C50">
        <w:rPr>
          <w:rFonts w:ascii="Times New Roman" w:eastAsia="宋体" w:hAnsi="Times New Roman"/>
          <w:color w:val="FF0000"/>
          <w:sz w:val="18"/>
          <w:szCs w:val="18"/>
        </w:rPr>
        <w:t>4</w:t>
      </w:r>
      <w:r w:rsidR="00AC0499" w:rsidRPr="00487C50">
        <w:rPr>
          <w:rFonts w:ascii="Times New Roman" w:eastAsia="宋体" w:hAnsi="Times New Roman" w:hint="eastAsia"/>
          <w:color w:val="FF0000"/>
          <w:sz w:val="18"/>
          <w:szCs w:val="18"/>
        </w:rPr>
        <w:t>（</w:t>
      </w:r>
      <w:r w:rsidR="00AC0499" w:rsidRPr="00487C50">
        <w:rPr>
          <w:rFonts w:ascii="Times New Roman" w:eastAsia="宋体" w:hAnsi="Times New Roman" w:hint="eastAsia"/>
          <w:color w:val="FF0000"/>
          <w:sz w:val="18"/>
          <w:szCs w:val="18"/>
        </w:rPr>
        <w:t>2023</w:t>
      </w:r>
      <w:r w:rsidR="00AC0499" w:rsidRPr="00487C50">
        <w:rPr>
          <w:rFonts w:ascii="Times New Roman" w:eastAsia="宋体" w:hAnsi="Times New Roman" w:hint="eastAsia"/>
          <w:color w:val="FF0000"/>
          <w:sz w:val="18"/>
          <w:szCs w:val="18"/>
        </w:rPr>
        <w:t>朝阳期末</w:t>
      </w:r>
      <w:r w:rsidR="00AC0499" w:rsidRPr="00487C50">
        <w:rPr>
          <w:rFonts w:ascii="Times New Roman" w:eastAsia="宋体" w:hAnsi="Times New Roman" w:hint="eastAsia"/>
          <w:color w:val="FF0000"/>
          <w:sz w:val="18"/>
          <w:szCs w:val="18"/>
        </w:rPr>
        <w:t>D</w:t>
      </w:r>
      <w:r w:rsidR="00AC0499" w:rsidRPr="00487C50">
        <w:rPr>
          <w:rFonts w:ascii="Times New Roman" w:eastAsia="宋体" w:hAnsi="Times New Roman" w:hint="eastAsia"/>
          <w:color w:val="FF0000"/>
          <w:sz w:val="18"/>
          <w:szCs w:val="18"/>
        </w:rPr>
        <w:t>）</w:t>
      </w:r>
    </w:p>
    <w:p w:rsidR="003E3CE1" w:rsidRPr="00487C50" w:rsidRDefault="00AC0499" w:rsidP="00AC0499">
      <w:pPr>
        <w:textAlignment w:val="center"/>
        <w:rPr>
          <w:rFonts w:ascii="Times New Roman" w:eastAsia="宋体" w:hAnsi="Times New Roman"/>
          <w:color w:val="FF0000"/>
          <w:sz w:val="18"/>
          <w:szCs w:val="18"/>
        </w:rPr>
      </w:pPr>
      <w:r w:rsidRPr="00487C50">
        <w:rPr>
          <w:rFonts w:ascii="Times New Roman" w:eastAsia="宋体" w:hAnsi="Times New Roman"/>
          <w:color w:val="FF0000"/>
          <w:sz w:val="18"/>
          <w:szCs w:val="18"/>
        </w:rPr>
        <w:t>【答案】</w:t>
      </w:r>
      <w:r w:rsidRPr="00487C50">
        <w:rPr>
          <w:rFonts w:ascii="Times New Roman" w:eastAsia="宋体" w:hAnsi="Times New Roman"/>
          <w:color w:val="FF0000"/>
          <w:sz w:val="18"/>
          <w:szCs w:val="18"/>
        </w:rPr>
        <w:t>31. D    32. D    33. C    34.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【导语】本文是篇议论文。文章以鱼缸里的金鱼为例，讨论了现实主义以及人们应该如何描述宇宙。</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词句猜测题。根据划线词所在句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The sponsors of the measure explained that it is cruel to keep a fish in such a bowl because the curved sides give the fish a </w:t>
      </w:r>
      <w:r w:rsidRPr="00AC0499">
        <w:rPr>
          <w:rFonts w:ascii="Times New Roman" w:eastAsia="宋体" w:hAnsi="Times New Roman"/>
          <w:color w:val="000000"/>
          <w:sz w:val="18"/>
          <w:szCs w:val="18"/>
          <w:u w:val="single"/>
        </w:rPr>
        <w:t>distorted</w:t>
      </w:r>
      <w:r w:rsidRPr="00AC0499">
        <w:rPr>
          <w:rFonts w:ascii="Times New Roman" w:eastAsia="宋体" w:hAnsi="Times New Roman"/>
          <w:color w:val="000000"/>
          <w:sz w:val="18"/>
          <w:szCs w:val="18"/>
        </w:rPr>
        <w:t xml:space="preserve"> view of reality.</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（这项措施的发起人解释说，把鱼养在这样的鱼缸里是残忍的，因为弯曲的</w:t>
      </w:r>
      <w:r w:rsidRPr="00AC0499">
        <w:rPr>
          <w:rFonts w:ascii="Times New Roman" w:eastAsia="宋体" w:hAnsi="Times New Roman"/>
          <w:color w:val="000000"/>
          <w:sz w:val="18"/>
          <w:szCs w:val="18"/>
        </w:rPr>
        <w:lastRenderedPageBreak/>
        <w:t>侧面会让鱼对现实有一种</w:t>
      </w:r>
      <w:r w:rsidRPr="00AC0499">
        <w:rPr>
          <w:rFonts w:ascii="Times New Roman" w:eastAsia="宋体" w:hAnsi="Times New Roman"/>
          <w:color w:val="000000"/>
          <w:sz w:val="18"/>
          <w:szCs w:val="18"/>
        </w:rPr>
        <w:t>distorted</w:t>
      </w:r>
      <w:r w:rsidRPr="00AC0499">
        <w:rPr>
          <w:rFonts w:ascii="Times New Roman" w:eastAsia="宋体" w:hAnsi="Times New Roman"/>
          <w:color w:val="000000"/>
          <w:sz w:val="18"/>
          <w:szCs w:val="18"/>
        </w:rPr>
        <w:t>看法。）中的</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cruel</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curved</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以推断，发起人认为弯曲的侧面会让鱼对现实产生错误的观点，因而把鱼养在这样的鱼缸里是残忍的，所</w:t>
      </w:r>
      <w:r w:rsidRPr="00AC0499">
        <w:rPr>
          <w:rFonts w:ascii="Times New Roman" w:eastAsia="宋体" w:hAnsi="Times New Roman" w:cs="宋体"/>
          <w:color w:val="000000"/>
          <w:sz w:val="18"/>
          <w:szCs w:val="18"/>
        </w:rPr>
        <w:t>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distorted</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意</w:t>
      </w:r>
      <w:r w:rsidRPr="00AC0499">
        <w:rPr>
          <w:rFonts w:ascii="Times New Roman" w:eastAsia="宋体" w:hAnsi="Times New Roman"/>
          <w:color w:val="000000"/>
          <w:sz w:val="18"/>
          <w:szCs w:val="18"/>
        </w:rPr>
        <w:t>为：错误的，即</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false</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主旨大意题。根据第二段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Most people believe that there is an objective reality out there and that our senses and our science directly convey </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传达</w:t>
      </w:r>
      <w:r w:rsidRPr="00AC0499">
        <w:rPr>
          <w:rFonts w:ascii="Times New Roman" w:eastAsia="宋体" w:hAnsi="Times New Roman" w:cs="Times New Roman"/>
          <w:color w:val="000000"/>
          <w:sz w:val="18"/>
          <w:szCs w:val="18"/>
        </w:rPr>
        <w:t>) info</w:t>
      </w:r>
      <w:r w:rsidRPr="00AC0499">
        <w:rPr>
          <w:rFonts w:ascii="Times New Roman" w:eastAsia="宋体" w:hAnsi="Times New Roman"/>
          <w:color w:val="000000"/>
          <w:sz w:val="18"/>
          <w:szCs w:val="18"/>
        </w:rPr>
        <w:t>rmation about the material world. In philosophy, that belief is called realism.</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（大多数人相信客观现实存在，我们的感官和科学直接传达了物质世界的信息，在哲学中，这种信念被称为现实主义。）可知，本段主要讲述了人们对现实的传统见解。故选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推理判断题。根据第二段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It now appears that this pursuit may generate not a single theory but a family of interconnected theories, each describing its own version of reality, as if it viewed the universe through its own fishbowl.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（现在看来，这种追求可能产生的不是单一的理论，而是一系列相互关联的理论，每个理论都描述了自己的现实版本，就像从自己的鱼缸里看宇宙一样。）和第三段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If—like us—the beings in the simulated world could not observe their universe from the outside, they would have no reason to doubt their own pictures of reality.</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（如果模拟世界中的生物像我们一样不能从外部观察它们的宇宙，它们就没有理由怀疑自己对现实的想象。）可知，人们视角和观点不同，会有着不同的理论。故选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It might be that to describe the universe we have to employ different theories in different situations.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（也许为了描述宇宙，我们必须在不同的情况下运用不同的理论。）和</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But it might be the way of the universe.</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（但这可能就是宇宙的规律。）可知，作者认为人们可以用多种理论描述宇宙，可得出作者也许会许赞同</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欢迎对宇宙的不同解释</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这个观点</w:t>
      </w:r>
      <w:r w:rsidRPr="00AC0499">
        <w:rPr>
          <w:rFonts w:ascii="Times New Roman" w:eastAsia="宋体" w:hAnsi="Times New Roman"/>
          <w:color w:val="000000"/>
          <w:sz w:val="18"/>
          <w:szCs w:val="18"/>
        </w:rPr>
        <w:t>。故选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5</w:t>
      </w:r>
      <w:r w:rsidR="00AC0499" w:rsidRPr="00A50FE1">
        <w:rPr>
          <w:rFonts w:ascii="Times New Roman" w:eastAsia="宋体" w:hAnsi="Times New Roman" w:hint="eastAsia"/>
          <w:color w:val="FF0000"/>
          <w:sz w:val="18"/>
          <w:szCs w:val="18"/>
        </w:rPr>
        <w:t>（</w:t>
      </w:r>
      <w:r w:rsidR="00AC0499" w:rsidRPr="00A50FE1">
        <w:rPr>
          <w:rFonts w:ascii="Times New Roman" w:eastAsia="宋体" w:hAnsi="Times New Roman" w:hint="eastAsia"/>
          <w:color w:val="FF0000"/>
          <w:sz w:val="18"/>
          <w:szCs w:val="18"/>
        </w:rPr>
        <w:t>2023</w:t>
      </w:r>
      <w:r w:rsidR="00AC0499" w:rsidRPr="00A50FE1">
        <w:rPr>
          <w:rFonts w:ascii="Times New Roman" w:eastAsia="宋体" w:hAnsi="Times New Roman" w:hint="eastAsia"/>
          <w:color w:val="FF0000"/>
          <w:sz w:val="18"/>
          <w:szCs w:val="18"/>
        </w:rPr>
        <w:t>顺义期末</w:t>
      </w:r>
      <w:r w:rsidR="00AC0499" w:rsidRPr="00A50FE1">
        <w:rPr>
          <w:rFonts w:ascii="Times New Roman" w:eastAsia="宋体" w:hAnsi="Times New Roman" w:hint="eastAsia"/>
          <w:color w:val="FF0000"/>
          <w:sz w:val="18"/>
          <w:szCs w:val="18"/>
        </w:rPr>
        <w:t>D</w:t>
      </w:r>
      <w:r w:rsidR="00AC0499" w:rsidRPr="00A50FE1">
        <w:rPr>
          <w:rFonts w:ascii="Times New Roman" w:eastAsia="宋体" w:hAnsi="Times New Roman" w:hint="eastAsia"/>
          <w:color w:val="FF0000"/>
          <w:sz w:val="18"/>
          <w:szCs w:val="18"/>
        </w:rPr>
        <w:t>）</w:t>
      </w:r>
    </w:p>
    <w:p w:rsidR="003E3CE1" w:rsidRPr="00A50FE1" w:rsidRDefault="00AC0499" w:rsidP="00AC0499">
      <w:pPr>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【答案】</w:t>
      </w:r>
      <w:r w:rsidRPr="00A50FE1">
        <w:rPr>
          <w:rFonts w:ascii="Times New Roman" w:eastAsia="宋体" w:hAnsi="Times New Roman"/>
          <w:color w:val="FF0000"/>
          <w:sz w:val="18"/>
          <w:szCs w:val="18"/>
        </w:rPr>
        <w:t>31. C    32. D    33. B    34.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本文是一篇说明文。文章介绍了</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快时尚</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潮流给环境所带来的危害，以及研究人员为了避免环境危害尝试的措施。</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推理判断题。根据第一段中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Clothing, footwear and upholstered furniture are increasingly frequently bought, thrown away and replaced with new fashions, which are themselves soon abandoned and replaced.(</w:t>
      </w:r>
      <w:r w:rsidRPr="00AC0499">
        <w:rPr>
          <w:rFonts w:ascii="Times New Roman" w:eastAsia="宋体" w:hAnsi="Times New Roman" w:cs="宋体"/>
          <w:color w:val="000000"/>
          <w:sz w:val="18"/>
          <w:szCs w:val="18"/>
        </w:rPr>
        <w:t>人们越来越频繁地购买衣服、鞋类和软垫家具，然后扔掉，换上新的时装，而这些时装本身很快又被抛弃和替换。</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以及第二段中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Today, fashion brands(</w:t>
      </w:r>
      <w:r w:rsidRPr="00AC0499">
        <w:rPr>
          <w:rFonts w:ascii="Times New Roman" w:eastAsia="宋体" w:hAnsi="Times New Roman" w:cs="宋体"/>
          <w:color w:val="000000"/>
          <w:sz w:val="18"/>
          <w:szCs w:val="18"/>
        </w:rPr>
        <w:t>品牌</w:t>
      </w:r>
      <w:r w:rsidRPr="00AC0499">
        <w:rPr>
          <w:rFonts w:ascii="Times New Roman" w:eastAsia="宋体" w:hAnsi="Times New Roman" w:cs="Times New Roman"/>
          <w:color w:val="000000"/>
          <w:sz w:val="18"/>
          <w:szCs w:val="18"/>
        </w:rPr>
        <w:t xml:space="preserve">)produce almost twice the amount of clothing that they did in 2000. But incredibly, more than 50 billion clothes are deserted within a year of being made.( </w:t>
      </w:r>
      <w:r w:rsidRPr="00AC0499">
        <w:rPr>
          <w:rFonts w:ascii="Times New Roman" w:eastAsia="宋体" w:hAnsi="Times New Roman" w:cs="宋体"/>
          <w:color w:val="000000"/>
          <w:sz w:val="18"/>
          <w:szCs w:val="18"/>
        </w:rPr>
        <w:t>如今，时尚品牌的服装产量几乎是</w:t>
      </w:r>
      <w:r w:rsidRPr="00AC0499">
        <w:rPr>
          <w:rFonts w:ascii="Times New Roman" w:eastAsia="宋体" w:hAnsi="Times New Roman" w:cs="Times New Roman"/>
          <w:color w:val="000000"/>
          <w:sz w:val="18"/>
          <w:szCs w:val="18"/>
        </w:rPr>
        <w:t>2000</w:t>
      </w:r>
      <w:r w:rsidRPr="00AC0499">
        <w:rPr>
          <w:rFonts w:ascii="Times New Roman" w:eastAsia="宋体" w:hAnsi="Times New Roman" w:cs="宋体"/>
          <w:color w:val="000000"/>
          <w:sz w:val="18"/>
          <w:szCs w:val="18"/>
        </w:rPr>
        <w:t>年的两倍。但令人难以置信的是，超过</w:t>
      </w:r>
      <w:r w:rsidRPr="00AC0499">
        <w:rPr>
          <w:rFonts w:ascii="Times New Roman" w:eastAsia="宋体" w:hAnsi="Times New Roman" w:cs="Times New Roman"/>
          <w:color w:val="000000"/>
          <w:sz w:val="18"/>
          <w:szCs w:val="18"/>
        </w:rPr>
        <w:t>500</w:t>
      </w:r>
      <w:r w:rsidRPr="00AC0499">
        <w:rPr>
          <w:rFonts w:ascii="Times New Roman" w:eastAsia="宋体" w:hAnsi="Times New Roman" w:cs="宋体"/>
          <w:color w:val="000000"/>
          <w:sz w:val="18"/>
          <w:szCs w:val="18"/>
        </w:rPr>
        <w:t>亿件衣服在制作完成后的一年内被丢弃。</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可以推断，快时尚导致时尚浪费的显著增加。故选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细节理解题。根据第四段中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That will involve at least two things: refocusing on making things that last, and so encouraging reuse; and more rapidly expanding the technologies for sustainable manufacturing(</w:t>
      </w:r>
      <w:r w:rsidRPr="00AC0499">
        <w:rPr>
          <w:rFonts w:ascii="Times New Roman" w:eastAsia="宋体" w:hAnsi="Times New Roman" w:cs="宋体"/>
          <w:color w:val="000000"/>
          <w:sz w:val="18"/>
          <w:szCs w:val="18"/>
        </w:rPr>
        <w:t>制造</w:t>
      </w:r>
      <w:r w:rsidRPr="00AC0499">
        <w:rPr>
          <w:rFonts w:ascii="Times New Roman" w:eastAsia="宋体" w:hAnsi="Times New Roman" w:cs="Times New Roman"/>
          <w:color w:val="000000"/>
          <w:sz w:val="18"/>
          <w:szCs w:val="18"/>
        </w:rPr>
        <w:t xml:space="preserve">)processes, especially recycling.( </w:t>
      </w:r>
      <w:r w:rsidRPr="00AC0499">
        <w:rPr>
          <w:rFonts w:ascii="Times New Roman" w:eastAsia="宋体" w:hAnsi="Times New Roman" w:cs="宋体"/>
          <w:color w:val="000000"/>
          <w:sz w:val="18"/>
          <w:szCs w:val="18"/>
        </w:rPr>
        <w:t>这至少涉及两件事：重新专注于制造耐用的物品，从而鼓励重复使用；并更迅速地扩展可持续制造过程的技术，特别是回收利用。</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可知，循环经济注重的是制造耐用的物品，从而鼓励重复使用；并更迅速地扩展可持续制造过程的技术，故选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细节理解题。根据倒数第二段中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Most used textiles go to landfill(</w:t>
      </w:r>
      <w:r w:rsidRPr="00AC0499">
        <w:rPr>
          <w:rFonts w:ascii="Times New Roman" w:eastAsia="宋体" w:hAnsi="Times New Roman" w:cs="宋体"/>
          <w:color w:val="000000"/>
          <w:sz w:val="18"/>
          <w:szCs w:val="18"/>
        </w:rPr>
        <w:t>废物填埋场</w:t>
      </w:r>
      <w:r w:rsidRPr="00AC0499">
        <w:rPr>
          <w:rFonts w:ascii="Times New Roman" w:eastAsia="宋体" w:hAnsi="Times New Roman" w:cs="Times New Roman"/>
          <w:color w:val="000000"/>
          <w:sz w:val="18"/>
          <w:szCs w:val="18"/>
        </w:rPr>
        <w:t>), in part because there are relatively few systems that collect, recycle and reuse materials. Such recycling requires the manual separation of fibres, as well as buttons and zips. (</w:t>
      </w:r>
      <w:r w:rsidRPr="00AC0499">
        <w:rPr>
          <w:rFonts w:ascii="Times New Roman" w:eastAsia="宋体" w:hAnsi="Times New Roman" w:cs="宋体"/>
          <w:color w:val="000000"/>
          <w:sz w:val="18"/>
          <w:szCs w:val="18"/>
        </w:rPr>
        <w:t>大多数用过的纺织品都被扔进了垃圾填埋场，部分原因是收集、回收和再利用材料的系统相对较少。这种回收需要手工分离纤维，以及纽扣和拉链。</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可知，大多数用过的纺织品都被扔进了垃圾填埋场，部分原因是收集、回收和再利用材料的系统相对较少。故选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s="宋体"/>
          <w:color w:val="000000"/>
          <w:sz w:val="18"/>
          <w:szCs w:val="18"/>
        </w:rPr>
      </w:pPr>
      <w:r w:rsidRPr="00AC0499">
        <w:rPr>
          <w:rFonts w:ascii="Times New Roman" w:eastAsia="宋体" w:hAnsi="Times New Roman" w:cs="宋体"/>
          <w:color w:val="000000"/>
          <w:sz w:val="18"/>
          <w:szCs w:val="18"/>
        </w:rPr>
        <w:lastRenderedPageBreak/>
        <w:t>推理判断题。根据最后一段中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Small steps are good, but big changes are needed. The shameful environmental cost of a new cupboard needs to be tackled immediately, at scale, with style.( </w:t>
      </w:r>
      <w:r w:rsidRPr="00AC0499">
        <w:rPr>
          <w:rFonts w:ascii="Times New Roman" w:eastAsia="宋体" w:hAnsi="Times New Roman" w:cs="宋体"/>
          <w:color w:val="000000"/>
          <w:sz w:val="18"/>
          <w:szCs w:val="18"/>
        </w:rPr>
        <w:t>一小步是好的，但大的改变是必要的。快时尚所带来的令人羞耻的环境成本需要立即大规模、有格调地加以解决。</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可知，就长远来看，我们需要做出大的改变是十分必要的，因此人类应该采取更多措施来应对</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快时尚</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所带来的沉重的环境代价。故选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A50FE1" w:rsidRDefault="00A50FE1" w:rsidP="00AC0499">
      <w:pPr>
        <w:jc w:val="left"/>
        <w:textAlignment w:val="center"/>
        <w:rPr>
          <w:rFonts w:ascii="Times New Roman" w:eastAsia="宋体" w:hAnsi="Times New Roman" w:cs="宋体"/>
          <w:color w:val="00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 xml:space="preserve">6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朝阳二模</w:t>
      </w:r>
      <w:r w:rsidR="00AC0499" w:rsidRPr="00A50FE1">
        <w:rPr>
          <w:rFonts w:ascii="Times New Roman" w:eastAsia="宋体" w:hAnsi="Times New Roman" w:hint="eastAsia"/>
          <w:color w:val="FF0000"/>
          <w:sz w:val="18"/>
          <w:szCs w:val="18"/>
        </w:rPr>
        <w:t>D</w:t>
      </w:r>
    </w:p>
    <w:p w:rsidR="003E3CE1" w:rsidRDefault="00AC0499" w:rsidP="00AC0499">
      <w:pPr>
        <w:widowControl/>
        <w:jc w:val="left"/>
        <w:rPr>
          <w:rFonts w:ascii="Times New Roman" w:eastAsia="宋体" w:hAnsi="Times New Roman" w:cs="TimesNewRomanPSMT"/>
          <w:color w:val="000000"/>
          <w:kern w:val="0"/>
          <w:sz w:val="18"/>
          <w:szCs w:val="18"/>
          <w:lang w:bidi="ar"/>
        </w:rPr>
      </w:pPr>
      <w:r w:rsidRPr="00AC0499">
        <w:rPr>
          <w:rFonts w:ascii="Times New Roman" w:eastAsia="宋体" w:hAnsi="Times New Roman" w:cs="TimesNewRomanPSMT"/>
          <w:color w:val="000000"/>
          <w:kern w:val="0"/>
          <w:sz w:val="18"/>
          <w:szCs w:val="18"/>
          <w:lang w:bidi="ar"/>
        </w:rPr>
        <w:t>31</w:t>
      </w:r>
      <w:r w:rsidRPr="00AC0499">
        <w:rPr>
          <w:rFonts w:ascii="Times New Roman" w:eastAsia="宋体" w:hAnsi="Times New Roman" w:cs="宋体" w:hint="eastAsia"/>
          <w:color w:val="000000"/>
          <w:kern w:val="0"/>
          <w:sz w:val="18"/>
          <w:szCs w:val="18"/>
          <w:lang w:bidi="ar"/>
        </w:rPr>
        <w:t>．</w:t>
      </w:r>
      <w:r w:rsidRPr="00AC0499">
        <w:rPr>
          <w:rFonts w:ascii="Times New Roman" w:eastAsia="宋体" w:hAnsi="Times New Roman" w:cs="TimesNewRomanPSMT"/>
          <w:color w:val="000000"/>
          <w:kern w:val="0"/>
          <w:sz w:val="18"/>
          <w:szCs w:val="18"/>
          <w:lang w:bidi="ar"/>
        </w:rPr>
        <w:t xml:space="preserve">C </w:t>
      </w:r>
      <w:r w:rsidR="00A50FE1">
        <w:rPr>
          <w:rFonts w:ascii="Times New Roman" w:eastAsia="宋体" w:hAnsi="Times New Roman" w:cs="TimesNewRomanPSMT"/>
          <w:color w:val="000000"/>
          <w:kern w:val="0"/>
          <w:sz w:val="18"/>
          <w:szCs w:val="18"/>
          <w:lang w:bidi="ar"/>
        </w:rPr>
        <w:t xml:space="preserve">  </w:t>
      </w:r>
      <w:r w:rsidRPr="00AC0499">
        <w:rPr>
          <w:rFonts w:ascii="Times New Roman" w:eastAsia="宋体" w:hAnsi="Times New Roman" w:cs="TimesNewRomanPSMT"/>
          <w:color w:val="000000"/>
          <w:kern w:val="0"/>
          <w:sz w:val="18"/>
          <w:szCs w:val="18"/>
          <w:lang w:bidi="ar"/>
        </w:rPr>
        <w:t>32</w:t>
      </w:r>
      <w:r w:rsidRPr="00AC0499">
        <w:rPr>
          <w:rFonts w:ascii="Times New Roman" w:eastAsia="宋体" w:hAnsi="Times New Roman" w:cs="宋体" w:hint="eastAsia"/>
          <w:color w:val="000000"/>
          <w:kern w:val="0"/>
          <w:sz w:val="18"/>
          <w:szCs w:val="18"/>
          <w:lang w:bidi="ar"/>
        </w:rPr>
        <w:t>．</w:t>
      </w:r>
      <w:r w:rsidRPr="00AC0499">
        <w:rPr>
          <w:rFonts w:ascii="Times New Roman" w:eastAsia="宋体" w:hAnsi="Times New Roman" w:cs="TimesNewRomanPSMT"/>
          <w:color w:val="000000"/>
          <w:kern w:val="0"/>
          <w:sz w:val="18"/>
          <w:szCs w:val="18"/>
          <w:lang w:bidi="ar"/>
        </w:rPr>
        <w:t xml:space="preserve">A </w:t>
      </w:r>
      <w:r w:rsidR="00A50FE1">
        <w:rPr>
          <w:rFonts w:ascii="Times New Roman" w:eastAsia="宋体" w:hAnsi="Times New Roman" w:cs="TimesNewRomanPSMT"/>
          <w:color w:val="000000"/>
          <w:kern w:val="0"/>
          <w:sz w:val="18"/>
          <w:szCs w:val="18"/>
          <w:lang w:bidi="ar"/>
        </w:rPr>
        <w:t xml:space="preserve"> </w:t>
      </w:r>
      <w:r w:rsidRPr="00AC0499">
        <w:rPr>
          <w:rFonts w:ascii="Times New Roman" w:eastAsia="宋体" w:hAnsi="Times New Roman" w:cs="TimesNewRomanPSMT"/>
          <w:color w:val="000000"/>
          <w:kern w:val="0"/>
          <w:sz w:val="18"/>
          <w:szCs w:val="18"/>
          <w:lang w:bidi="ar"/>
        </w:rPr>
        <w:t>33</w:t>
      </w:r>
      <w:r w:rsidRPr="00AC0499">
        <w:rPr>
          <w:rFonts w:ascii="Times New Roman" w:eastAsia="宋体" w:hAnsi="Times New Roman" w:cs="宋体" w:hint="eastAsia"/>
          <w:color w:val="000000"/>
          <w:kern w:val="0"/>
          <w:sz w:val="18"/>
          <w:szCs w:val="18"/>
          <w:lang w:bidi="ar"/>
        </w:rPr>
        <w:t>．</w:t>
      </w:r>
      <w:r w:rsidRPr="00AC0499">
        <w:rPr>
          <w:rFonts w:ascii="Times New Roman" w:eastAsia="宋体" w:hAnsi="Times New Roman" w:cs="TimesNewRomanPSMT"/>
          <w:color w:val="000000"/>
          <w:kern w:val="0"/>
          <w:sz w:val="18"/>
          <w:szCs w:val="18"/>
          <w:lang w:bidi="ar"/>
        </w:rPr>
        <w:t>B</w:t>
      </w:r>
      <w:r w:rsidR="00A50FE1">
        <w:rPr>
          <w:rFonts w:ascii="Times New Roman" w:eastAsia="宋体" w:hAnsi="Times New Roman" w:cs="TimesNewRomanPSMT"/>
          <w:color w:val="000000"/>
          <w:kern w:val="0"/>
          <w:sz w:val="18"/>
          <w:szCs w:val="18"/>
          <w:lang w:bidi="ar"/>
        </w:rPr>
        <w:t xml:space="preserve">   </w:t>
      </w:r>
      <w:r w:rsidRPr="00AC0499">
        <w:rPr>
          <w:rFonts w:ascii="Times New Roman" w:eastAsia="宋体" w:hAnsi="Times New Roman" w:cs="TimesNewRomanPSMT"/>
          <w:color w:val="000000"/>
          <w:kern w:val="0"/>
          <w:sz w:val="18"/>
          <w:szCs w:val="18"/>
          <w:lang w:bidi="ar"/>
        </w:rPr>
        <w:t>34</w:t>
      </w:r>
      <w:r w:rsidRPr="00AC0499">
        <w:rPr>
          <w:rFonts w:ascii="Times New Roman" w:eastAsia="宋体" w:hAnsi="Times New Roman" w:cs="宋体" w:hint="eastAsia"/>
          <w:color w:val="000000"/>
          <w:kern w:val="0"/>
          <w:sz w:val="18"/>
          <w:szCs w:val="18"/>
          <w:lang w:bidi="ar"/>
        </w:rPr>
        <w:t>．</w:t>
      </w:r>
      <w:r w:rsidRPr="00AC0499">
        <w:rPr>
          <w:rFonts w:ascii="Times New Roman" w:eastAsia="宋体" w:hAnsi="Times New Roman" w:cs="TimesNewRomanPSMT"/>
          <w:color w:val="000000"/>
          <w:kern w:val="0"/>
          <w:sz w:val="18"/>
          <w:szCs w:val="18"/>
          <w:lang w:bidi="ar"/>
        </w:rPr>
        <w:t>D</w:t>
      </w:r>
    </w:p>
    <w:p w:rsidR="00A50FE1" w:rsidRDefault="00A50FE1" w:rsidP="00AC0499">
      <w:pPr>
        <w:widowControl/>
        <w:jc w:val="left"/>
        <w:rPr>
          <w:rFonts w:ascii="Times New Roman" w:eastAsia="宋体" w:hAnsi="Times New Roman" w:cs="TimesNewRomanPSMT"/>
          <w:color w:val="000000"/>
          <w:kern w:val="0"/>
          <w:sz w:val="18"/>
          <w:szCs w:val="18"/>
          <w:lang w:bidi="ar"/>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 xml:space="preserve">7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海淀二模</w:t>
      </w:r>
      <w:r w:rsidR="00AC0499" w:rsidRPr="00A50FE1">
        <w:rPr>
          <w:rFonts w:ascii="Times New Roman" w:eastAsia="宋体" w:hAnsi="Times New Roman" w:hint="eastAsia"/>
          <w:color w:val="FF0000"/>
          <w:sz w:val="18"/>
          <w:szCs w:val="18"/>
        </w:rPr>
        <w:t>C</w:t>
      </w:r>
    </w:p>
    <w:p w:rsidR="00A50FE1" w:rsidRPr="00A50FE1" w:rsidRDefault="00AC0499"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ACCB</w:t>
      </w:r>
      <w:r w:rsidR="00A50FE1" w:rsidRPr="00A50FE1">
        <w:rPr>
          <w:rFonts w:ascii="Times New Roman" w:eastAsia="宋体" w:hAnsi="Times New Roman"/>
          <w:color w:val="FF0000"/>
          <w:sz w:val="18"/>
          <w:szCs w:val="18"/>
        </w:rPr>
        <w:t xml:space="preserve">  </w:t>
      </w:r>
    </w:p>
    <w:p w:rsidR="00A50FE1" w:rsidRPr="00A50FE1" w:rsidRDefault="00A50FE1" w:rsidP="00AC0499">
      <w:pPr>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hint="eastAsia"/>
          <w:color w:val="FF0000"/>
          <w:sz w:val="18"/>
          <w:szCs w:val="18"/>
        </w:rPr>
        <w:t>8</w:t>
      </w:r>
      <w:r w:rsidRPr="00A50FE1">
        <w:rPr>
          <w:rFonts w:ascii="Times New Roman" w:eastAsia="宋体" w:hAnsi="Times New Roman"/>
          <w:color w:val="FF0000"/>
          <w:sz w:val="18"/>
          <w:szCs w:val="18"/>
        </w:rPr>
        <w:t xml:space="preserve">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西城二模</w:t>
      </w:r>
      <w:r w:rsidR="00AC0499" w:rsidRPr="00A50FE1">
        <w:rPr>
          <w:rFonts w:ascii="Times New Roman" w:eastAsia="宋体" w:hAnsi="Times New Roman" w:hint="eastAsia"/>
          <w:color w:val="FF0000"/>
          <w:sz w:val="18"/>
          <w:szCs w:val="18"/>
        </w:rPr>
        <w:t>D</w:t>
      </w:r>
    </w:p>
    <w:p w:rsidR="00A50FE1" w:rsidRPr="00A50FE1" w:rsidRDefault="00AC0499"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BDAC</w:t>
      </w:r>
    </w:p>
    <w:p w:rsidR="00A50FE1" w:rsidRPr="00A50FE1" w:rsidRDefault="00A50FE1" w:rsidP="00AC0499">
      <w:pPr>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 xml:space="preserve">9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东城二模</w:t>
      </w:r>
      <w:r w:rsidR="00AC0499" w:rsidRPr="00A50FE1">
        <w:rPr>
          <w:rFonts w:ascii="Times New Roman" w:eastAsia="宋体" w:hAnsi="Times New Roman" w:hint="eastAsia"/>
          <w:color w:val="FF0000"/>
          <w:sz w:val="18"/>
          <w:szCs w:val="18"/>
        </w:rPr>
        <w:t>C</w:t>
      </w:r>
    </w:p>
    <w:p w:rsidR="003E3CE1" w:rsidRPr="00A50FE1" w:rsidRDefault="00AC0499"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CACD</w:t>
      </w:r>
    </w:p>
    <w:p w:rsidR="003E3CE1" w:rsidRPr="00A50FE1" w:rsidRDefault="003E3CE1" w:rsidP="00AC0499">
      <w:pPr>
        <w:rPr>
          <w:rFonts w:ascii="Times New Roman" w:eastAsia="宋体" w:hAnsi="Times New Roman"/>
          <w:color w:val="FF0000"/>
          <w:sz w:val="18"/>
          <w:szCs w:val="18"/>
        </w:rPr>
      </w:pPr>
    </w:p>
    <w:p w:rsidR="00A50FE1" w:rsidRPr="00A50FE1" w:rsidRDefault="00A50FE1" w:rsidP="00AC0499">
      <w:pPr>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hint="eastAsia"/>
          <w:color w:val="FF0000"/>
          <w:sz w:val="18"/>
          <w:szCs w:val="18"/>
        </w:rPr>
        <w:t>1</w:t>
      </w:r>
      <w:r w:rsidRPr="00A50FE1">
        <w:rPr>
          <w:rFonts w:ascii="Times New Roman" w:eastAsia="宋体" w:hAnsi="Times New Roman"/>
          <w:color w:val="FF0000"/>
          <w:sz w:val="18"/>
          <w:szCs w:val="18"/>
        </w:rPr>
        <w:t xml:space="preserve">0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石景山一模</w:t>
      </w:r>
      <w:r w:rsidR="00AC0499" w:rsidRPr="00A50FE1">
        <w:rPr>
          <w:rFonts w:ascii="Times New Roman" w:eastAsia="宋体" w:hAnsi="Times New Roman" w:hint="eastAsia"/>
          <w:color w:val="FF0000"/>
          <w:sz w:val="18"/>
          <w:szCs w:val="18"/>
        </w:rPr>
        <w:t>C</w:t>
      </w:r>
    </w:p>
    <w:p w:rsidR="003E3CE1" w:rsidRPr="00A50FE1" w:rsidRDefault="00AC0499" w:rsidP="00AC0499">
      <w:pPr>
        <w:jc w:val="left"/>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27</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28</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B</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29</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A</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30</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w:t>
      </w:r>
      <w:r w:rsidR="00A50FE1" w:rsidRPr="00A50FE1">
        <w:rPr>
          <w:rFonts w:ascii="Times New Roman" w:eastAsia="宋体" w:hAnsi="Times New Roman"/>
          <w:color w:val="FF0000"/>
          <w:sz w:val="18"/>
          <w:szCs w:val="18"/>
        </w:rPr>
        <w:t xml:space="preserve">    </w:t>
      </w:r>
    </w:p>
    <w:p w:rsidR="00A50FE1" w:rsidRPr="00A50FE1" w:rsidRDefault="00A50FE1" w:rsidP="00AC0499">
      <w:pPr>
        <w:jc w:val="left"/>
        <w:textAlignment w:val="center"/>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hint="eastAsia"/>
          <w:color w:val="FF0000"/>
          <w:sz w:val="18"/>
          <w:szCs w:val="18"/>
        </w:rPr>
        <w:t>1</w:t>
      </w:r>
      <w:r w:rsidRPr="00A50FE1">
        <w:rPr>
          <w:rFonts w:ascii="Times New Roman" w:eastAsia="宋体" w:hAnsi="Times New Roman"/>
          <w:color w:val="FF0000"/>
          <w:sz w:val="18"/>
          <w:szCs w:val="18"/>
        </w:rPr>
        <w:t xml:space="preserve">1 </w:t>
      </w:r>
      <w:r>
        <w:rPr>
          <w:rFonts w:ascii="Times New Roman" w:eastAsia="宋体" w:hAnsi="Times New Roman"/>
          <w:color w:val="FF0000"/>
          <w:sz w:val="18"/>
          <w:szCs w:val="18"/>
        </w:rPr>
        <w:t xml:space="preserve">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石景山期末</w:t>
      </w:r>
      <w:r w:rsidR="00AC0499" w:rsidRPr="00A50FE1">
        <w:rPr>
          <w:rFonts w:ascii="Times New Roman" w:eastAsia="宋体" w:hAnsi="Times New Roman" w:hint="eastAsia"/>
          <w:color w:val="FF0000"/>
          <w:sz w:val="18"/>
          <w:szCs w:val="18"/>
        </w:rPr>
        <w:t>D</w:t>
      </w:r>
    </w:p>
    <w:p w:rsidR="003E3CE1" w:rsidRDefault="00AC0499" w:rsidP="00AC0499">
      <w:pPr>
        <w:rPr>
          <w:rFonts w:ascii="Times New Roman" w:eastAsia="宋体" w:hAnsi="Times New Roman"/>
          <w:color w:val="000000"/>
          <w:sz w:val="18"/>
          <w:szCs w:val="18"/>
        </w:rPr>
      </w:pPr>
      <w:r w:rsidRPr="00A50FE1">
        <w:rPr>
          <w:rFonts w:ascii="Times New Roman" w:eastAsia="宋体" w:hAnsi="Times New Roman" w:hint="eastAsia"/>
          <w:color w:val="FF0000"/>
          <w:sz w:val="18"/>
          <w:szCs w:val="18"/>
        </w:rPr>
        <w:t>3</w:t>
      </w:r>
      <w:r w:rsidRPr="00A50FE1">
        <w:rPr>
          <w:rFonts w:ascii="Times New Roman" w:eastAsia="宋体" w:hAnsi="Times New Roman"/>
          <w:color w:val="FF0000"/>
          <w:sz w:val="18"/>
          <w:szCs w:val="18"/>
        </w:rPr>
        <w:t>1</w:t>
      </w:r>
      <w:r w:rsidRPr="00A50FE1">
        <w:rPr>
          <w:rFonts w:ascii="Times New Roman" w:eastAsia="宋体" w:hAnsi="Times New Roman"/>
          <w:color w:val="FF0000"/>
          <w:sz w:val="18"/>
          <w:szCs w:val="18"/>
        </w:rPr>
        <w:t>．</w:t>
      </w:r>
      <w:r w:rsidRPr="00A50FE1">
        <w:rPr>
          <w:rFonts w:ascii="Times New Roman" w:eastAsia="宋体" w:hAnsi="Times New Roman" w:hint="eastAsia"/>
          <w:color w:val="FF0000"/>
          <w:sz w:val="18"/>
          <w:szCs w:val="18"/>
        </w:rPr>
        <w:t>B</w:t>
      </w:r>
      <w:r w:rsidRPr="00A50FE1">
        <w:rPr>
          <w:rFonts w:ascii="Times New Roman" w:eastAsia="宋体" w:hAnsi="Times New Roman"/>
          <w:color w:val="FF0000"/>
          <w:sz w:val="18"/>
          <w:szCs w:val="18"/>
        </w:rPr>
        <w:tab/>
      </w:r>
      <w:r w:rsidRPr="00A50FE1">
        <w:rPr>
          <w:rFonts w:ascii="Times New Roman" w:eastAsia="宋体" w:hAnsi="Times New Roman"/>
          <w:color w:val="FF0000"/>
          <w:sz w:val="18"/>
          <w:szCs w:val="18"/>
        </w:rPr>
        <w:tab/>
      </w:r>
      <w:r w:rsidRPr="00A50FE1">
        <w:rPr>
          <w:rFonts w:ascii="Times New Roman" w:eastAsia="宋体" w:hAnsi="Times New Roman"/>
          <w:color w:val="FF0000"/>
          <w:sz w:val="18"/>
          <w:szCs w:val="18"/>
        </w:rPr>
        <w:tab/>
      </w:r>
      <w:r w:rsidRPr="00A50FE1">
        <w:rPr>
          <w:rFonts w:ascii="Times New Roman" w:eastAsia="宋体" w:hAnsi="Times New Roman" w:hint="eastAsia"/>
          <w:color w:val="FF0000"/>
          <w:sz w:val="18"/>
          <w:szCs w:val="18"/>
        </w:rPr>
        <w:t>3</w:t>
      </w:r>
      <w:r w:rsidRPr="00A50FE1">
        <w:rPr>
          <w:rFonts w:ascii="Times New Roman" w:eastAsia="宋体" w:hAnsi="Times New Roman"/>
          <w:color w:val="FF0000"/>
          <w:sz w:val="18"/>
          <w:szCs w:val="18"/>
        </w:rPr>
        <w:t>2</w:t>
      </w:r>
      <w:r w:rsidRPr="00A50FE1">
        <w:rPr>
          <w:rFonts w:ascii="Times New Roman" w:eastAsia="宋体" w:hAnsi="Times New Roman"/>
          <w:color w:val="FF0000"/>
          <w:sz w:val="18"/>
          <w:szCs w:val="18"/>
        </w:rPr>
        <w:t>．</w:t>
      </w:r>
      <w:r w:rsidRPr="00A50FE1">
        <w:rPr>
          <w:rFonts w:ascii="Times New Roman" w:eastAsia="宋体" w:hAnsi="Times New Roman" w:hint="eastAsia"/>
          <w:color w:val="FF0000"/>
          <w:sz w:val="18"/>
          <w:szCs w:val="18"/>
        </w:rPr>
        <w:t>D</w:t>
      </w:r>
      <w:r w:rsidRPr="00A50FE1">
        <w:rPr>
          <w:rFonts w:ascii="Times New Roman" w:eastAsia="宋体" w:hAnsi="Times New Roman"/>
          <w:color w:val="FF0000"/>
          <w:sz w:val="18"/>
          <w:szCs w:val="18"/>
        </w:rPr>
        <w:tab/>
      </w:r>
      <w:r w:rsidRPr="00A50FE1">
        <w:rPr>
          <w:rFonts w:ascii="Times New Roman" w:eastAsia="宋体" w:hAnsi="Times New Roman"/>
          <w:color w:val="FF0000"/>
          <w:sz w:val="18"/>
          <w:szCs w:val="18"/>
        </w:rPr>
        <w:tab/>
      </w:r>
      <w:r w:rsidRPr="00A50FE1">
        <w:rPr>
          <w:rFonts w:ascii="Times New Roman" w:eastAsia="宋体" w:hAnsi="Times New Roman"/>
          <w:color w:val="FF0000"/>
          <w:sz w:val="18"/>
          <w:szCs w:val="18"/>
        </w:rPr>
        <w:tab/>
      </w:r>
      <w:r w:rsidRPr="00A50FE1">
        <w:rPr>
          <w:rFonts w:ascii="Times New Roman" w:eastAsia="宋体" w:hAnsi="Times New Roman" w:hint="eastAsia"/>
          <w:color w:val="FF0000"/>
          <w:sz w:val="18"/>
          <w:szCs w:val="18"/>
        </w:rPr>
        <w:t>3</w:t>
      </w:r>
      <w:r w:rsidRPr="00A50FE1">
        <w:rPr>
          <w:rFonts w:ascii="Times New Roman" w:eastAsia="宋体" w:hAnsi="Times New Roman"/>
          <w:color w:val="FF0000"/>
          <w:sz w:val="18"/>
          <w:szCs w:val="18"/>
        </w:rPr>
        <w:t>3</w:t>
      </w:r>
      <w:r w:rsidRPr="00A50FE1">
        <w:rPr>
          <w:rFonts w:ascii="Times New Roman" w:eastAsia="宋体" w:hAnsi="Times New Roman"/>
          <w:color w:val="FF0000"/>
          <w:sz w:val="18"/>
          <w:szCs w:val="18"/>
        </w:rPr>
        <w:t>．</w:t>
      </w:r>
      <w:r w:rsidRPr="00A50FE1">
        <w:rPr>
          <w:rFonts w:ascii="Times New Roman" w:eastAsia="宋体" w:hAnsi="Times New Roman" w:hint="eastAsia"/>
          <w:color w:val="FF0000"/>
          <w:sz w:val="18"/>
          <w:szCs w:val="18"/>
        </w:rPr>
        <w:t>A</w:t>
      </w:r>
      <w:r w:rsidRPr="00A50FE1">
        <w:rPr>
          <w:rFonts w:ascii="Times New Roman" w:eastAsia="宋体" w:hAnsi="Times New Roman"/>
          <w:color w:val="FF0000"/>
          <w:sz w:val="18"/>
          <w:szCs w:val="18"/>
        </w:rPr>
        <w:tab/>
      </w:r>
      <w:r w:rsidRPr="00A50FE1">
        <w:rPr>
          <w:rFonts w:ascii="Times New Roman" w:eastAsia="宋体" w:hAnsi="Times New Roman"/>
          <w:color w:val="FF0000"/>
          <w:sz w:val="18"/>
          <w:szCs w:val="18"/>
        </w:rPr>
        <w:tab/>
      </w:r>
      <w:r w:rsidRPr="00A50FE1">
        <w:rPr>
          <w:rFonts w:ascii="Times New Roman" w:eastAsia="宋体" w:hAnsi="Times New Roman"/>
          <w:color w:val="FF0000"/>
          <w:sz w:val="18"/>
          <w:szCs w:val="18"/>
        </w:rPr>
        <w:tab/>
      </w:r>
      <w:r w:rsidRPr="00A50FE1">
        <w:rPr>
          <w:rFonts w:ascii="Times New Roman" w:eastAsia="宋体" w:hAnsi="Times New Roman" w:hint="eastAsia"/>
          <w:color w:val="FF0000"/>
          <w:sz w:val="18"/>
          <w:szCs w:val="18"/>
        </w:rPr>
        <w:t>3</w:t>
      </w:r>
      <w:r w:rsidRPr="00A50FE1">
        <w:rPr>
          <w:rFonts w:ascii="Times New Roman" w:eastAsia="宋体" w:hAnsi="Times New Roman"/>
          <w:color w:val="FF0000"/>
          <w:sz w:val="18"/>
          <w:szCs w:val="18"/>
        </w:rPr>
        <w:t>4</w:t>
      </w:r>
      <w:r w:rsidRPr="00A50FE1">
        <w:rPr>
          <w:rFonts w:ascii="Times New Roman" w:eastAsia="宋体" w:hAnsi="Times New Roman"/>
          <w:color w:val="FF0000"/>
          <w:sz w:val="18"/>
          <w:szCs w:val="18"/>
        </w:rPr>
        <w:t>．</w:t>
      </w:r>
      <w:r w:rsidRPr="00A50FE1">
        <w:rPr>
          <w:rFonts w:ascii="Times New Roman" w:eastAsia="宋体" w:hAnsi="Times New Roman" w:hint="eastAsia"/>
          <w:color w:val="FF0000"/>
          <w:sz w:val="18"/>
          <w:szCs w:val="18"/>
        </w:rPr>
        <w:t>C</w:t>
      </w:r>
      <w:r w:rsidRPr="00AC0499">
        <w:rPr>
          <w:rFonts w:ascii="Times New Roman" w:eastAsia="宋体" w:hAnsi="Times New Roman"/>
          <w:color w:val="000000"/>
          <w:sz w:val="18"/>
          <w:szCs w:val="18"/>
        </w:rPr>
        <w:tab/>
      </w:r>
      <w:r w:rsidRPr="00AC0499">
        <w:rPr>
          <w:rFonts w:ascii="Times New Roman" w:eastAsia="宋体" w:hAnsi="Times New Roman"/>
          <w:color w:val="000000"/>
          <w:sz w:val="18"/>
          <w:szCs w:val="18"/>
        </w:rPr>
        <w:tab/>
      </w:r>
      <w:r w:rsidRPr="00AC0499">
        <w:rPr>
          <w:rFonts w:ascii="Times New Roman" w:eastAsia="宋体" w:hAnsi="Times New Roman"/>
          <w:color w:val="000000"/>
          <w:sz w:val="18"/>
          <w:szCs w:val="18"/>
        </w:rPr>
        <w:tab/>
      </w:r>
    </w:p>
    <w:p w:rsidR="00A50FE1" w:rsidRDefault="00A50FE1" w:rsidP="00AC0499">
      <w:pPr>
        <w:rPr>
          <w:rFonts w:ascii="Times New Roman" w:eastAsia="宋体" w:hAnsi="Times New Roman"/>
          <w:color w:val="00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hint="eastAsia"/>
          <w:color w:val="FF0000"/>
          <w:sz w:val="18"/>
          <w:szCs w:val="18"/>
        </w:rPr>
        <w:t>1</w:t>
      </w:r>
      <w:r w:rsidRPr="00A50FE1">
        <w:rPr>
          <w:rFonts w:ascii="Times New Roman" w:eastAsia="宋体" w:hAnsi="Times New Roman"/>
          <w:color w:val="FF0000"/>
          <w:sz w:val="18"/>
          <w:szCs w:val="18"/>
        </w:rPr>
        <w:t xml:space="preserve">2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通州期末</w:t>
      </w:r>
      <w:r w:rsidR="00AC0499" w:rsidRPr="00A50FE1">
        <w:rPr>
          <w:rFonts w:ascii="Times New Roman" w:eastAsia="宋体" w:hAnsi="Times New Roman" w:hint="eastAsia"/>
          <w:color w:val="FF0000"/>
          <w:sz w:val="18"/>
          <w:szCs w:val="18"/>
        </w:rPr>
        <w:t>C</w:t>
      </w:r>
    </w:p>
    <w:p w:rsidR="003E3CE1" w:rsidRPr="00A50FE1" w:rsidRDefault="00AC0499" w:rsidP="00AC0499">
      <w:pPr>
        <w:jc w:val="left"/>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28</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29</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B</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30</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A</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31</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w:t>
      </w:r>
    </w:p>
    <w:p w:rsidR="003E3CE1" w:rsidRPr="00A50FE1" w:rsidRDefault="003E3CE1" w:rsidP="00AC0499">
      <w:pPr>
        <w:tabs>
          <w:tab w:val="left" w:pos="2076"/>
          <w:tab w:val="left" w:pos="4153"/>
          <w:tab w:val="left" w:pos="6229"/>
        </w:tabs>
        <w:jc w:val="left"/>
        <w:textAlignment w:val="center"/>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hint="eastAsia"/>
          <w:color w:val="FF0000"/>
          <w:sz w:val="18"/>
          <w:szCs w:val="18"/>
        </w:rPr>
        <w:t>1</w:t>
      </w:r>
      <w:r w:rsidRPr="00A50FE1">
        <w:rPr>
          <w:rFonts w:ascii="Times New Roman" w:eastAsia="宋体" w:hAnsi="Times New Roman"/>
          <w:color w:val="FF0000"/>
          <w:sz w:val="18"/>
          <w:szCs w:val="18"/>
        </w:rPr>
        <w:t xml:space="preserve">3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朝阳期中</w:t>
      </w:r>
      <w:r w:rsidR="00AC0499" w:rsidRPr="00A50FE1">
        <w:rPr>
          <w:rFonts w:ascii="Times New Roman" w:eastAsia="宋体" w:hAnsi="Times New Roman" w:hint="eastAsia"/>
          <w:color w:val="FF0000"/>
          <w:sz w:val="18"/>
          <w:szCs w:val="18"/>
        </w:rPr>
        <w:t>D</w:t>
      </w:r>
    </w:p>
    <w:p w:rsidR="003E3CE1" w:rsidRDefault="00AC0499" w:rsidP="00A50FE1">
      <w:pPr>
        <w:ind w:firstLine="420"/>
        <w:jc w:val="left"/>
        <w:textAlignment w:val="center"/>
        <w:rPr>
          <w:rFonts w:ascii="Times New Roman" w:eastAsia="宋体" w:hAnsi="Times New Roman"/>
          <w:sz w:val="18"/>
          <w:szCs w:val="18"/>
        </w:rPr>
      </w:pPr>
      <w:r w:rsidRPr="00A50FE1">
        <w:rPr>
          <w:rFonts w:ascii="Times New Roman" w:eastAsia="宋体" w:hAnsi="Times New Roman"/>
          <w:color w:val="FF0000"/>
          <w:sz w:val="18"/>
          <w:szCs w:val="18"/>
        </w:rPr>
        <w:t xml:space="preserve"> 31</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A</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32</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33</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A</w:t>
      </w:r>
      <w:r w:rsidR="00A50FE1" w:rsidRPr="00A50FE1">
        <w:rPr>
          <w:rFonts w:ascii="Times New Roman" w:eastAsia="宋体" w:hAnsi="Times New Roman"/>
          <w:color w:val="FF0000"/>
          <w:sz w:val="18"/>
          <w:szCs w:val="18"/>
        </w:rPr>
        <w:t xml:space="preserve">   </w:t>
      </w:r>
      <w:r w:rsidRPr="00A50FE1">
        <w:rPr>
          <w:rFonts w:ascii="Times New Roman" w:eastAsia="宋体" w:hAnsi="Times New Roman"/>
          <w:color w:val="FF0000"/>
          <w:sz w:val="18"/>
          <w:szCs w:val="18"/>
        </w:rPr>
        <w:t>34</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w:t>
      </w:r>
      <w:r w:rsidR="00A50FE1" w:rsidRPr="00A50FE1">
        <w:rPr>
          <w:rFonts w:ascii="Times New Roman" w:eastAsia="宋体" w:hAnsi="Times New Roman"/>
          <w:color w:val="FF0000"/>
          <w:sz w:val="18"/>
          <w:szCs w:val="18"/>
        </w:rPr>
        <w:t xml:space="preserve">  </w:t>
      </w:r>
      <w:r w:rsidR="00A50FE1">
        <w:rPr>
          <w:rFonts w:ascii="Times New Roman" w:eastAsia="宋体" w:hAnsi="Times New Roman"/>
          <w:sz w:val="18"/>
          <w:szCs w:val="18"/>
        </w:rPr>
        <w:t xml:space="preserve"> </w:t>
      </w:r>
    </w:p>
    <w:p w:rsidR="00A50FE1" w:rsidRDefault="00A50FE1" w:rsidP="00A50FE1">
      <w:pPr>
        <w:jc w:val="left"/>
        <w:textAlignment w:val="center"/>
        <w:rPr>
          <w:rFonts w:ascii="Times New Roman" w:eastAsia="宋体" w:hAnsi="Times New Roman"/>
          <w:sz w:val="18"/>
          <w:szCs w:val="18"/>
        </w:rPr>
      </w:pPr>
    </w:p>
    <w:p w:rsidR="00A50FE1" w:rsidRDefault="00A50FE1" w:rsidP="00A50FE1">
      <w:pPr>
        <w:jc w:val="left"/>
        <w:textAlignment w:val="center"/>
        <w:rPr>
          <w:rFonts w:ascii="Times New Roman" w:eastAsia="宋体" w:hAnsi="Times New Roman"/>
          <w:sz w:val="18"/>
          <w:szCs w:val="18"/>
        </w:rPr>
      </w:pPr>
    </w:p>
    <w:p w:rsidR="003E3CE1" w:rsidRPr="00AC0499" w:rsidRDefault="00AC0499" w:rsidP="00AC0499">
      <w:pPr>
        <w:pStyle w:val="3"/>
        <w:spacing w:line="240" w:lineRule="auto"/>
        <w:rPr>
          <w:rFonts w:ascii="Times New Roman" w:eastAsia="宋体" w:hAnsi="Times New Roman"/>
          <w:sz w:val="18"/>
          <w:szCs w:val="18"/>
        </w:rPr>
      </w:pPr>
      <w:bookmarkStart w:id="12" w:name="_Toc10943"/>
      <w:r w:rsidRPr="00A50FE1">
        <w:rPr>
          <w:rFonts w:ascii="Times New Roman" w:eastAsia="宋体" w:hAnsi="Times New Roman" w:hint="eastAsia"/>
          <w:sz w:val="18"/>
          <w:szCs w:val="18"/>
          <w:highlight w:val="yellow"/>
        </w:rPr>
        <w:t>题组二</w:t>
      </w:r>
      <w:r w:rsidRPr="00A50FE1">
        <w:rPr>
          <w:rFonts w:ascii="Times New Roman" w:eastAsia="宋体" w:hAnsi="Times New Roman" w:hint="eastAsia"/>
          <w:sz w:val="18"/>
          <w:szCs w:val="18"/>
          <w:highlight w:val="yellow"/>
        </w:rPr>
        <w:t xml:space="preserve"> </w:t>
      </w:r>
      <w:r w:rsidRPr="00A50FE1">
        <w:rPr>
          <w:rFonts w:ascii="Times New Roman" w:eastAsia="宋体" w:hAnsi="Times New Roman" w:hint="eastAsia"/>
          <w:sz w:val="18"/>
          <w:szCs w:val="18"/>
          <w:highlight w:val="yellow"/>
        </w:rPr>
        <w:t>最佳标题</w:t>
      </w:r>
      <w:bookmarkEnd w:id="12"/>
    </w:p>
    <w:p w:rsidR="003E3CE1" w:rsidRPr="00AC0499" w:rsidRDefault="00A50FE1" w:rsidP="00AC0499">
      <w:pPr>
        <w:rPr>
          <w:rFonts w:ascii="Times New Roman" w:eastAsia="宋体" w:hAnsi="Times New Roman"/>
          <w:sz w:val="18"/>
          <w:szCs w:val="18"/>
        </w:rPr>
      </w:pPr>
      <w:r>
        <w:rPr>
          <w:rFonts w:ascii="Times New Roman" w:eastAsia="宋体" w:hAnsi="Times New Roman" w:hint="eastAsia"/>
          <w:sz w:val="18"/>
          <w:szCs w:val="18"/>
        </w:rPr>
        <w:t>练习</w:t>
      </w:r>
      <w:r>
        <w:rPr>
          <w:rFonts w:ascii="Times New Roman" w:eastAsia="宋体" w:hAnsi="Times New Roman" w:hint="eastAsia"/>
          <w:sz w:val="18"/>
          <w:szCs w:val="18"/>
        </w:rPr>
        <w:t>1</w:t>
      </w:r>
      <w:r w:rsidR="00AC0499" w:rsidRPr="00AC0499">
        <w:rPr>
          <w:rFonts w:ascii="Times New Roman" w:eastAsia="宋体" w:hAnsi="Times New Roman" w:hint="eastAsia"/>
          <w:sz w:val="18"/>
          <w:szCs w:val="18"/>
        </w:rPr>
        <w:t>（</w:t>
      </w:r>
      <w:r w:rsidR="00AC0499" w:rsidRPr="00AC0499">
        <w:rPr>
          <w:rFonts w:ascii="Times New Roman" w:eastAsia="宋体" w:hAnsi="Times New Roman" w:hint="eastAsia"/>
          <w:sz w:val="18"/>
          <w:szCs w:val="18"/>
        </w:rPr>
        <w:t>2023</w:t>
      </w:r>
      <w:r w:rsidR="00AC0499" w:rsidRPr="00AC0499">
        <w:rPr>
          <w:rFonts w:ascii="Times New Roman" w:eastAsia="宋体" w:hAnsi="Times New Roman" w:hint="eastAsia"/>
          <w:sz w:val="18"/>
          <w:szCs w:val="18"/>
        </w:rPr>
        <w:t>海淀二模</w:t>
      </w:r>
      <w:r w:rsidR="00AC0499" w:rsidRPr="00AC0499">
        <w:rPr>
          <w:rFonts w:ascii="Times New Roman" w:eastAsia="宋体" w:hAnsi="Times New Roman" w:hint="eastAsia"/>
          <w:sz w:val="18"/>
          <w:szCs w:val="18"/>
        </w:rPr>
        <w:t>C</w:t>
      </w:r>
      <w:r w:rsidR="00AC0499" w:rsidRPr="00AC0499">
        <w:rPr>
          <w:rFonts w:ascii="Times New Roman" w:eastAsia="宋体" w:hAnsi="Times New Roman" w:hint="eastAsia"/>
          <w:sz w:val="18"/>
          <w:szCs w:val="18"/>
        </w:rPr>
        <w:t>）</w:t>
      </w:r>
    </w:p>
    <w:p w:rsidR="003E3CE1"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w:t>
      </w:r>
      <w:r w:rsidRPr="00AC0499">
        <w:rPr>
          <w:rFonts w:ascii="Times New Roman" w:eastAsia="宋体" w:hAnsi="Times New Roman"/>
          <w:sz w:val="18"/>
          <w:szCs w:val="18"/>
        </w:rPr>
        <w:t>D    29</w:t>
      </w:r>
      <w:r w:rsidRPr="00AC0499">
        <w:rPr>
          <w:rFonts w:ascii="Times New Roman" w:eastAsia="宋体" w:hAnsi="Times New Roman"/>
          <w:sz w:val="18"/>
          <w:szCs w:val="18"/>
        </w:rPr>
        <w:t>．</w:t>
      </w:r>
      <w:r w:rsidRPr="00AC0499">
        <w:rPr>
          <w:rFonts w:ascii="Times New Roman" w:eastAsia="宋体" w:hAnsi="Times New Roman"/>
          <w:sz w:val="18"/>
          <w:szCs w:val="18"/>
        </w:rPr>
        <w:t>C    30</w:t>
      </w:r>
      <w:r w:rsidRPr="00AC0499">
        <w:rPr>
          <w:rFonts w:ascii="Times New Roman" w:eastAsia="宋体" w:hAnsi="Times New Roman"/>
          <w:sz w:val="18"/>
          <w:szCs w:val="18"/>
        </w:rPr>
        <w:t>．</w:t>
      </w:r>
      <w:r w:rsidRPr="00AC0499">
        <w:rPr>
          <w:rFonts w:ascii="Times New Roman" w:eastAsia="宋体" w:hAnsi="Times New Roman"/>
          <w:sz w:val="18"/>
          <w:szCs w:val="18"/>
        </w:rPr>
        <w:t>A</w:t>
      </w:r>
    </w:p>
    <w:p w:rsidR="00A50FE1" w:rsidRDefault="00A50FE1" w:rsidP="00AC0499">
      <w:pPr>
        <w:shd w:val="clear" w:color="auto" w:fill="FFFFFF"/>
        <w:jc w:val="left"/>
        <w:textAlignment w:val="center"/>
        <w:rPr>
          <w:rFonts w:ascii="Times New Roman" w:eastAsia="宋体" w:hAnsi="Times New Roman"/>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 xml:space="preserve">2   </w:t>
      </w:r>
      <w:r w:rsidR="00AC0499" w:rsidRPr="00A50FE1">
        <w:rPr>
          <w:rFonts w:ascii="Times New Roman" w:eastAsia="宋体" w:hAnsi="Times New Roman" w:hint="eastAsia"/>
          <w:color w:val="FF0000"/>
          <w:sz w:val="18"/>
          <w:szCs w:val="18"/>
        </w:rPr>
        <w:t>（</w:t>
      </w:r>
      <w:r w:rsidR="00AC0499" w:rsidRPr="00A50FE1">
        <w:rPr>
          <w:rFonts w:ascii="Times New Roman" w:eastAsia="宋体" w:hAnsi="Times New Roman" w:hint="eastAsia"/>
          <w:color w:val="FF0000"/>
          <w:sz w:val="18"/>
          <w:szCs w:val="18"/>
        </w:rPr>
        <w:t>2023</w:t>
      </w:r>
      <w:r w:rsidR="00AC0499" w:rsidRPr="00A50FE1">
        <w:rPr>
          <w:rFonts w:ascii="Times New Roman" w:eastAsia="宋体" w:hAnsi="Times New Roman" w:hint="eastAsia"/>
          <w:color w:val="FF0000"/>
          <w:sz w:val="18"/>
          <w:szCs w:val="18"/>
        </w:rPr>
        <w:t>朝阳二模</w:t>
      </w:r>
      <w:r w:rsidR="00AC0499" w:rsidRPr="00A50FE1">
        <w:rPr>
          <w:rFonts w:ascii="Times New Roman" w:eastAsia="宋体" w:hAnsi="Times New Roman" w:hint="eastAsia"/>
          <w:color w:val="FF0000"/>
          <w:sz w:val="18"/>
          <w:szCs w:val="18"/>
        </w:rPr>
        <w:t>D</w:t>
      </w:r>
      <w:r w:rsidR="00AC0499" w:rsidRPr="00A50FE1">
        <w:rPr>
          <w:rFonts w:ascii="Times New Roman" w:eastAsia="宋体" w:hAnsi="Times New Roman" w:hint="eastAsia"/>
          <w:color w:val="FF0000"/>
          <w:sz w:val="18"/>
          <w:szCs w:val="18"/>
        </w:rPr>
        <w:t>）</w:t>
      </w:r>
    </w:p>
    <w:p w:rsidR="003E3CE1" w:rsidRPr="00A50FE1" w:rsidRDefault="00AC0499" w:rsidP="00AC0499">
      <w:pPr>
        <w:shd w:val="clear" w:color="auto" w:fill="FFFFFF"/>
        <w:jc w:val="left"/>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31</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    32</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B    33</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    34</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A</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议论文。当涉及到下棋和围棋等游戏，或解决预测蛋白质结构等棘手的科学挑战时，计算机远远领先于我们。但我们有一个他们还没有掌握的超能力：读心术。作者希望人工智能也能具备这种思维能力，实现人类与人工智能的交流。</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．推理判断题。根据第一段</w:t>
      </w:r>
      <w:r w:rsidRPr="00AC0499">
        <w:rPr>
          <w:rFonts w:ascii="Times New Roman" w:eastAsia="宋体" w:hAnsi="Times New Roman"/>
          <w:sz w:val="18"/>
          <w:szCs w:val="18"/>
        </w:rPr>
        <w:t>“But we have one superpower they aren’t close to mastering: mind reading. (</w:t>
      </w:r>
      <w:r w:rsidRPr="00AC0499">
        <w:rPr>
          <w:rFonts w:ascii="Times New Roman" w:eastAsia="宋体" w:hAnsi="Times New Roman"/>
          <w:sz w:val="18"/>
          <w:szCs w:val="18"/>
        </w:rPr>
        <w:t>但我们有一个他们还没有掌握的超能力：读心术</w:t>
      </w:r>
      <w:r w:rsidRPr="00AC0499">
        <w:rPr>
          <w:rFonts w:ascii="Times New Roman" w:eastAsia="宋体" w:hAnsi="Times New Roman"/>
          <w:sz w:val="18"/>
          <w:szCs w:val="18"/>
        </w:rPr>
        <w:t>)”</w:t>
      </w:r>
      <w:r w:rsidRPr="00AC0499">
        <w:rPr>
          <w:rFonts w:ascii="Times New Roman" w:eastAsia="宋体" w:hAnsi="Times New Roman"/>
          <w:sz w:val="18"/>
          <w:szCs w:val="18"/>
        </w:rPr>
        <w:t>和第二段</w:t>
      </w:r>
      <w:r w:rsidRPr="00AC0499">
        <w:rPr>
          <w:rFonts w:ascii="Times New Roman" w:eastAsia="宋体" w:hAnsi="Times New Roman"/>
          <w:sz w:val="18"/>
          <w:szCs w:val="18"/>
        </w:rPr>
        <w:t xml:space="preserve">“Humans have a mysterious ability to reason the goals, desires and beliefs of others, a crucial </w:t>
      </w:r>
      <w:r w:rsidRPr="00AC0499">
        <w:rPr>
          <w:rFonts w:ascii="Times New Roman" w:eastAsia="宋体" w:hAnsi="Times New Roman"/>
          <w:sz w:val="18"/>
          <w:szCs w:val="18"/>
        </w:rPr>
        <w:lastRenderedPageBreak/>
        <w:t>skill that means we can anticipate other people’s actions and the consequences of our own.</w:t>
      </w:r>
      <w:r w:rsidRPr="00AC0499">
        <w:rPr>
          <w:rFonts w:ascii="Times New Roman" w:eastAsia="宋体" w:hAnsi="Times New Roman" w:cs="Times New Roman"/>
          <w:kern w:val="0"/>
          <w:sz w:val="18"/>
          <w:szCs w:val="18"/>
        </w:rPr>
        <w:t>  </w:t>
      </w:r>
      <w:r w:rsidRPr="00AC0499">
        <w:rPr>
          <w:rFonts w:ascii="Times New Roman" w:eastAsia="宋体" w:hAnsi="Times New Roman"/>
          <w:sz w:val="18"/>
          <w:szCs w:val="18"/>
        </w:rPr>
        <w:t>(</w:t>
      </w:r>
      <w:r w:rsidRPr="00AC0499">
        <w:rPr>
          <w:rFonts w:ascii="Times New Roman" w:eastAsia="宋体" w:hAnsi="Times New Roman"/>
          <w:sz w:val="18"/>
          <w:szCs w:val="18"/>
        </w:rPr>
        <w:t>人类有一种神秘的能力来推理他人的目标、欲望和信仰，这是一项至关重要的技能，意味着我们可以预测他人的行为和自己的后果</w:t>
      </w:r>
      <w:r w:rsidRPr="00AC0499">
        <w:rPr>
          <w:rFonts w:ascii="Times New Roman" w:eastAsia="宋体" w:hAnsi="Times New Roman"/>
          <w:sz w:val="18"/>
          <w:szCs w:val="18"/>
        </w:rPr>
        <w:t>) ”</w:t>
      </w:r>
      <w:r w:rsidRPr="00AC0499">
        <w:rPr>
          <w:rFonts w:ascii="Times New Roman" w:eastAsia="宋体" w:hAnsi="Times New Roman"/>
          <w:sz w:val="18"/>
          <w:szCs w:val="18"/>
        </w:rPr>
        <w:t>和第三段的</w:t>
      </w:r>
      <w:r w:rsidRPr="00AC0499">
        <w:rPr>
          <w:rFonts w:ascii="Times New Roman" w:eastAsia="宋体" w:hAnsi="Times New Roman"/>
          <w:sz w:val="18"/>
          <w:szCs w:val="18"/>
        </w:rPr>
        <w:t>“For instance, if someone asks whether you are going for a run and you reply “it’s raining”, they can quickly conclude that the answer is no.(</w:t>
      </w:r>
      <w:r w:rsidRPr="00AC0499">
        <w:rPr>
          <w:rFonts w:ascii="Times New Roman" w:eastAsia="宋体" w:hAnsi="Times New Roman"/>
          <w:sz w:val="18"/>
          <w:szCs w:val="18"/>
        </w:rPr>
        <w:t>例如，如果有人问你是否要跑步，而你回答</w:t>
      </w:r>
      <w:r w:rsidRPr="00AC0499">
        <w:rPr>
          <w:rFonts w:ascii="Times New Roman" w:eastAsia="宋体" w:hAnsi="Times New Roman"/>
          <w:sz w:val="18"/>
          <w:szCs w:val="18"/>
        </w:rPr>
        <w:t>“</w:t>
      </w:r>
      <w:r w:rsidRPr="00AC0499">
        <w:rPr>
          <w:rFonts w:ascii="Times New Roman" w:eastAsia="宋体" w:hAnsi="Times New Roman"/>
          <w:sz w:val="18"/>
          <w:szCs w:val="18"/>
        </w:rPr>
        <w:t>正在下雨</w:t>
      </w:r>
      <w:r w:rsidRPr="00AC0499">
        <w:rPr>
          <w:rFonts w:ascii="Times New Roman" w:eastAsia="宋体" w:hAnsi="Times New Roman"/>
          <w:sz w:val="18"/>
          <w:szCs w:val="18"/>
        </w:rPr>
        <w:t>”</w:t>
      </w:r>
      <w:r w:rsidRPr="00AC0499">
        <w:rPr>
          <w:rFonts w:ascii="Times New Roman" w:eastAsia="宋体" w:hAnsi="Times New Roman"/>
          <w:sz w:val="18"/>
          <w:szCs w:val="18"/>
        </w:rPr>
        <w:t>，他们很快就会得出结论，答案是否定的</w:t>
      </w:r>
      <w:r w:rsidRPr="00AC0499">
        <w:rPr>
          <w:rFonts w:ascii="Times New Roman" w:eastAsia="宋体" w:hAnsi="Times New Roman"/>
          <w:sz w:val="18"/>
          <w:szCs w:val="18"/>
        </w:rPr>
        <w:t>)”</w:t>
      </w:r>
      <w:r w:rsidRPr="00AC0499">
        <w:rPr>
          <w:rFonts w:ascii="Times New Roman" w:eastAsia="宋体" w:hAnsi="Times New Roman"/>
          <w:sz w:val="18"/>
          <w:szCs w:val="18"/>
        </w:rPr>
        <w:t>可知，读心需要经过一定的推理，而计算机不具备人类所拥有的读心的能力。</w:t>
      </w:r>
      <w:r w:rsidRPr="00AC0499">
        <w:rPr>
          <w:rFonts w:ascii="Times New Roman" w:eastAsia="宋体" w:hAnsi="Times New Roman"/>
          <w:sz w:val="18"/>
          <w:szCs w:val="18"/>
        </w:rPr>
        <w:t>A</w:t>
      </w:r>
      <w:r w:rsidRPr="00AC0499">
        <w:rPr>
          <w:rFonts w:ascii="Times New Roman" w:eastAsia="宋体" w:hAnsi="Times New Roman"/>
          <w:sz w:val="18"/>
          <w:szCs w:val="18"/>
        </w:rPr>
        <w:t>项</w:t>
      </w:r>
      <w:r w:rsidRPr="00AC0499">
        <w:rPr>
          <w:rFonts w:ascii="Times New Roman" w:eastAsia="宋体" w:hAnsi="Times New Roman"/>
          <w:sz w:val="18"/>
          <w:szCs w:val="18"/>
        </w:rPr>
        <w:t>“When you are asked to eat spicy food for dinner and you reply “a sore throat”. (</w:t>
      </w:r>
      <w:r w:rsidRPr="00AC0499">
        <w:rPr>
          <w:rFonts w:ascii="Times New Roman" w:eastAsia="宋体" w:hAnsi="Times New Roman"/>
          <w:sz w:val="18"/>
          <w:szCs w:val="18"/>
        </w:rPr>
        <w:t>你被要求晚餐吃辣的食物时，你回答说</w:t>
      </w:r>
      <w:r w:rsidRPr="00AC0499">
        <w:rPr>
          <w:rFonts w:ascii="Times New Roman" w:eastAsia="宋体" w:hAnsi="Times New Roman"/>
          <w:sz w:val="18"/>
          <w:szCs w:val="18"/>
        </w:rPr>
        <w:t>“</w:t>
      </w:r>
      <w:r w:rsidRPr="00AC0499">
        <w:rPr>
          <w:rFonts w:ascii="Times New Roman" w:eastAsia="宋体" w:hAnsi="Times New Roman"/>
          <w:sz w:val="18"/>
          <w:szCs w:val="18"/>
        </w:rPr>
        <w:t>喉咙痛</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B</w:t>
      </w:r>
      <w:r w:rsidRPr="00AC0499">
        <w:rPr>
          <w:rFonts w:ascii="Times New Roman" w:eastAsia="宋体" w:hAnsi="Times New Roman"/>
          <w:sz w:val="18"/>
          <w:szCs w:val="18"/>
        </w:rPr>
        <w:t>项</w:t>
      </w:r>
      <w:r w:rsidRPr="00AC0499">
        <w:rPr>
          <w:rFonts w:ascii="Times New Roman" w:eastAsia="宋体" w:hAnsi="Times New Roman"/>
          <w:sz w:val="18"/>
          <w:szCs w:val="18"/>
        </w:rPr>
        <w:t>“When a teacher asks for a boy’s homework and he answers “my dog ate it”. (</w:t>
      </w:r>
      <w:r w:rsidRPr="00AC0499">
        <w:rPr>
          <w:rFonts w:ascii="Times New Roman" w:eastAsia="宋体" w:hAnsi="Times New Roman"/>
          <w:sz w:val="18"/>
          <w:szCs w:val="18"/>
        </w:rPr>
        <w:t>当老师问一个男孩的家庭作业时，他回答说</w:t>
      </w:r>
      <w:r w:rsidRPr="00AC0499">
        <w:rPr>
          <w:rFonts w:ascii="Times New Roman" w:eastAsia="宋体" w:hAnsi="Times New Roman"/>
          <w:sz w:val="18"/>
          <w:szCs w:val="18"/>
        </w:rPr>
        <w:t>“</w:t>
      </w:r>
      <w:r w:rsidRPr="00AC0499">
        <w:rPr>
          <w:rFonts w:ascii="Times New Roman" w:eastAsia="宋体" w:hAnsi="Times New Roman"/>
          <w:sz w:val="18"/>
          <w:szCs w:val="18"/>
        </w:rPr>
        <w:t>我的狗吃了</w:t>
      </w:r>
      <w:r w:rsidRPr="00AC0499">
        <w:rPr>
          <w:rFonts w:ascii="Times New Roman" w:eastAsia="宋体" w:hAnsi="Times New Roman"/>
          <w:sz w:val="18"/>
          <w:szCs w:val="18"/>
        </w:rPr>
        <w:t>”)”</w:t>
      </w:r>
      <w:r w:rsidRPr="00AC0499">
        <w:rPr>
          <w:rFonts w:ascii="Times New Roman" w:eastAsia="宋体" w:hAnsi="Times New Roman"/>
          <w:sz w:val="18"/>
          <w:szCs w:val="18"/>
        </w:rPr>
        <w:t>和</w:t>
      </w:r>
      <w:r w:rsidRPr="00AC0499">
        <w:rPr>
          <w:rFonts w:ascii="Times New Roman" w:eastAsia="宋体" w:hAnsi="Times New Roman"/>
          <w:sz w:val="18"/>
          <w:szCs w:val="18"/>
        </w:rPr>
        <w:t>D</w:t>
      </w:r>
      <w:r w:rsidRPr="00AC0499">
        <w:rPr>
          <w:rFonts w:ascii="Times New Roman" w:eastAsia="宋体" w:hAnsi="Times New Roman"/>
          <w:sz w:val="18"/>
          <w:szCs w:val="18"/>
        </w:rPr>
        <w:t>项</w:t>
      </w:r>
      <w:r w:rsidRPr="00AC0499">
        <w:rPr>
          <w:rFonts w:ascii="Times New Roman" w:eastAsia="宋体" w:hAnsi="Times New Roman"/>
          <w:sz w:val="18"/>
          <w:szCs w:val="18"/>
        </w:rPr>
        <w:t>“When kids see their mom after hurting themselves and they cry louder. (</w:t>
      </w:r>
      <w:r w:rsidRPr="00AC0499">
        <w:rPr>
          <w:rFonts w:ascii="Times New Roman" w:eastAsia="宋体" w:hAnsi="Times New Roman"/>
          <w:sz w:val="18"/>
          <w:szCs w:val="18"/>
        </w:rPr>
        <w:t>当孩子们在伤害自己后看到他们的妈妈时，他们哭得更大声</w:t>
      </w:r>
      <w:r w:rsidRPr="00AC0499">
        <w:rPr>
          <w:rFonts w:ascii="Times New Roman" w:eastAsia="宋体" w:hAnsi="Times New Roman"/>
          <w:sz w:val="18"/>
          <w:szCs w:val="18"/>
        </w:rPr>
        <w:t>)”</w:t>
      </w:r>
      <w:r w:rsidRPr="00AC0499">
        <w:rPr>
          <w:rFonts w:ascii="Times New Roman" w:eastAsia="宋体" w:hAnsi="Times New Roman"/>
          <w:sz w:val="18"/>
          <w:szCs w:val="18"/>
        </w:rPr>
        <w:t>都需要运用到思维理论去解释人们的目标和欲望。</w:t>
      </w:r>
      <w:r w:rsidRPr="00AC0499">
        <w:rPr>
          <w:rFonts w:ascii="Times New Roman" w:eastAsia="宋体" w:hAnsi="Times New Roman"/>
          <w:sz w:val="18"/>
          <w:szCs w:val="18"/>
        </w:rPr>
        <w:t>C</w:t>
      </w:r>
      <w:r w:rsidRPr="00AC0499">
        <w:rPr>
          <w:rFonts w:ascii="Times New Roman" w:eastAsia="宋体" w:hAnsi="Times New Roman"/>
          <w:sz w:val="18"/>
          <w:szCs w:val="18"/>
        </w:rPr>
        <w:t>项</w:t>
      </w:r>
      <w:r w:rsidRPr="00AC0499">
        <w:rPr>
          <w:rFonts w:ascii="Times New Roman" w:eastAsia="宋体" w:hAnsi="Times New Roman"/>
          <w:sz w:val="18"/>
          <w:szCs w:val="18"/>
        </w:rPr>
        <w:t>“When a mom tells her kid some food is good for health and the kid eats it. (</w:t>
      </w:r>
      <w:r w:rsidRPr="00AC0499">
        <w:rPr>
          <w:rFonts w:ascii="Times New Roman" w:eastAsia="宋体" w:hAnsi="Times New Roman"/>
          <w:sz w:val="18"/>
          <w:szCs w:val="18"/>
        </w:rPr>
        <w:t>当妈妈告诉她的孩子一些食物对健康有益时，孩子就会吃</w:t>
      </w:r>
      <w:r w:rsidRPr="00AC0499">
        <w:rPr>
          <w:rFonts w:ascii="Times New Roman" w:eastAsia="宋体" w:hAnsi="Times New Roman"/>
          <w:sz w:val="18"/>
          <w:szCs w:val="18"/>
        </w:rPr>
        <w:t>)”</w:t>
      </w:r>
      <w:r w:rsidRPr="00AC0499">
        <w:rPr>
          <w:rFonts w:ascii="Times New Roman" w:eastAsia="宋体" w:hAnsi="Times New Roman"/>
          <w:sz w:val="18"/>
          <w:szCs w:val="18"/>
        </w:rPr>
        <w:t>是直接的陈述，不需要运用思维理论。故选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“In humans, this capacity starts to develop at a very young age. How to reproduce the capability in machines is far from clear, though. One of the main challenges is context. For instance, if someone asks whether you are going for a run and you reply “it’s raining”, they can quickly conclude that the answer is no. But this requires huge amounts of background knowledge about running, weather and human preferences. (</w:t>
      </w:r>
      <w:r w:rsidRPr="00AC0499">
        <w:rPr>
          <w:rFonts w:ascii="Times New Roman" w:eastAsia="宋体" w:hAnsi="Times New Roman"/>
          <w:sz w:val="18"/>
          <w:szCs w:val="18"/>
        </w:rPr>
        <w:t>心理学家将推断他人精神状态的能力称为心理理论。在人类中，这种能力在很小的时候就开始发展。然而，如何在机器中复制这种能力还远不清楚。主要挑战之一是语境问题。例如，如果有人问你是否要跑步，而你回答</w:t>
      </w:r>
      <w:r w:rsidRPr="00AC0499">
        <w:rPr>
          <w:rFonts w:ascii="Times New Roman" w:eastAsia="宋体" w:hAnsi="Times New Roman"/>
          <w:sz w:val="18"/>
          <w:szCs w:val="18"/>
        </w:rPr>
        <w:t>“</w:t>
      </w:r>
      <w:r w:rsidRPr="00AC0499">
        <w:rPr>
          <w:rFonts w:ascii="Times New Roman" w:eastAsia="宋体" w:hAnsi="Times New Roman"/>
          <w:sz w:val="18"/>
          <w:szCs w:val="18"/>
        </w:rPr>
        <w:t>正在下雨</w:t>
      </w:r>
      <w:r w:rsidRPr="00AC0499">
        <w:rPr>
          <w:rFonts w:ascii="Times New Roman" w:eastAsia="宋体" w:hAnsi="Times New Roman"/>
          <w:sz w:val="18"/>
          <w:szCs w:val="18"/>
        </w:rPr>
        <w:t>”</w:t>
      </w:r>
      <w:r w:rsidRPr="00AC0499">
        <w:rPr>
          <w:rFonts w:ascii="Times New Roman" w:eastAsia="宋体" w:hAnsi="Times New Roman"/>
          <w:sz w:val="18"/>
          <w:szCs w:val="18"/>
        </w:rPr>
        <w:t>，他们很快就会得出结论，答案是否定的。但这需要大量关于跑步、天气和人类偏好的背景知识</w:t>
      </w:r>
      <w:r w:rsidRPr="00AC0499">
        <w:rPr>
          <w:rFonts w:ascii="Times New Roman" w:eastAsia="宋体" w:hAnsi="Times New Roman"/>
          <w:sz w:val="18"/>
          <w:szCs w:val="18"/>
        </w:rPr>
        <w:t>)”</w:t>
      </w:r>
      <w:r w:rsidRPr="00AC0499">
        <w:rPr>
          <w:rFonts w:ascii="Times New Roman" w:eastAsia="宋体" w:hAnsi="Times New Roman"/>
          <w:sz w:val="18"/>
          <w:szCs w:val="18"/>
        </w:rPr>
        <w:t>可知，人类在一定程度上限制了人工智能的思维理论。故选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．推理判断题。根据倒数第二段</w:t>
      </w:r>
      <w:r w:rsidRPr="00AC0499">
        <w:rPr>
          <w:rFonts w:ascii="Times New Roman" w:eastAsia="宋体" w:hAnsi="Times New Roman"/>
          <w:sz w:val="18"/>
          <w:szCs w:val="18"/>
        </w:rPr>
        <w:t>“Yet we might still want AI to have a more human-like form of theory of mind. Humans can clearly explain their goals and desires to each other using common language and ideas. While letting AI form the theory of mind in their learning process is likely to lead to developing more powerful AI, plainly building in shared ways to represent knowledge may be crucial for humans to trust and communicate with AI. (</w:t>
      </w:r>
      <w:r w:rsidRPr="00AC0499">
        <w:rPr>
          <w:rFonts w:ascii="Times New Roman" w:eastAsia="宋体" w:hAnsi="Times New Roman"/>
          <w:sz w:val="18"/>
          <w:szCs w:val="18"/>
        </w:rPr>
        <w:t>然而，我们可能仍然希望人工智能拥有一种更像人类的思维理论。人类可以用共同的语言和想法向彼此清楚地解释他们的目标和欲望。虽然让人工智能在学习过程中形成思维理论可能会导致开发出更强大的人工智能，但以共享的方式表达知识可能对人类信任人工智能和与人工智能交流至关重要</w:t>
      </w:r>
      <w:r w:rsidRPr="00AC0499">
        <w:rPr>
          <w:rFonts w:ascii="Times New Roman" w:eastAsia="宋体" w:hAnsi="Times New Roman"/>
          <w:sz w:val="18"/>
          <w:szCs w:val="18"/>
        </w:rPr>
        <w:t>)”</w:t>
      </w:r>
      <w:r w:rsidRPr="00AC0499">
        <w:rPr>
          <w:rFonts w:ascii="Times New Roman" w:eastAsia="宋体" w:hAnsi="Times New Roman"/>
          <w:sz w:val="18"/>
          <w:szCs w:val="18"/>
        </w:rPr>
        <w:t>可知，关于人工智能，作者最看重的是它的推理能力，这样才能实现人类人工智能的交流。故选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．主旨大意题。通读全文，结合最后一段的</w:t>
      </w:r>
      <w:r w:rsidRPr="00AC0499">
        <w:rPr>
          <w:rFonts w:ascii="Times New Roman" w:eastAsia="宋体" w:hAnsi="Times New Roman"/>
          <w:sz w:val="18"/>
          <w:szCs w:val="18"/>
        </w:rPr>
        <w:t>“It is important to remember, though, that the pursuit of machines with theory of mind is about more than just building more useful robots. It is also a stepping stone on the path towards a deeper goal for AI and robotics research: building truly self-aware machines. (</w:t>
      </w:r>
      <w:r w:rsidRPr="00AC0499">
        <w:rPr>
          <w:rFonts w:ascii="Times New Roman" w:eastAsia="宋体" w:hAnsi="Times New Roman"/>
          <w:sz w:val="18"/>
          <w:szCs w:val="18"/>
        </w:rPr>
        <w:t>然而，重要的是要记住，追求具有思维理论的机器不仅仅是为了制造更有用的机器人。这也是迈向人工智能和机器人研究更深层目标的垫脚石：建造真正有自我意识的机器</w:t>
      </w:r>
      <w:r w:rsidRPr="00AC0499">
        <w:rPr>
          <w:rFonts w:ascii="Times New Roman" w:eastAsia="宋体" w:hAnsi="Times New Roman"/>
          <w:sz w:val="18"/>
          <w:szCs w:val="18"/>
        </w:rPr>
        <w:t>)”</w:t>
      </w:r>
      <w:r w:rsidRPr="00AC0499">
        <w:rPr>
          <w:rFonts w:ascii="Times New Roman" w:eastAsia="宋体" w:hAnsi="Times New Roman"/>
          <w:sz w:val="18"/>
          <w:szCs w:val="18"/>
        </w:rPr>
        <w:t>可知，作者期待建造真正有自我意识的机器，即作者期待人工智能具备思维理论。故</w:t>
      </w:r>
      <w:r w:rsidRPr="00AC0499">
        <w:rPr>
          <w:rFonts w:ascii="Times New Roman" w:eastAsia="宋体" w:hAnsi="Times New Roman"/>
          <w:sz w:val="18"/>
          <w:szCs w:val="18"/>
        </w:rPr>
        <w:t>A</w:t>
      </w:r>
      <w:r w:rsidRPr="00AC0499">
        <w:rPr>
          <w:rFonts w:ascii="Times New Roman" w:eastAsia="宋体" w:hAnsi="Times New Roman"/>
          <w:sz w:val="18"/>
          <w:szCs w:val="18"/>
        </w:rPr>
        <w:t>项</w:t>
      </w:r>
      <w:r w:rsidRPr="00AC0499">
        <w:rPr>
          <w:rFonts w:ascii="Times New Roman" w:eastAsia="宋体" w:hAnsi="Times New Roman"/>
          <w:sz w:val="18"/>
          <w:szCs w:val="18"/>
        </w:rPr>
        <w:t>“AI with Its Own Theory of Mind Is Expected(</w:t>
      </w:r>
      <w:r w:rsidRPr="00AC0499">
        <w:rPr>
          <w:rFonts w:ascii="Times New Roman" w:eastAsia="宋体" w:hAnsi="Times New Roman"/>
          <w:sz w:val="18"/>
          <w:szCs w:val="18"/>
        </w:rPr>
        <w:t>期待人工智有拥有自己的心智理论</w:t>
      </w:r>
      <w:r w:rsidRPr="00AC0499">
        <w:rPr>
          <w:rFonts w:ascii="Times New Roman" w:eastAsia="宋体" w:hAnsi="Times New Roman"/>
          <w:sz w:val="18"/>
          <w:szCs w:val="18"/>
        </w:rPr>
        <w:t>)”</w:t>
      </w:r>
      <w:r w:rsidRPr="00AC0499">
        <w:rPr>
          <w:rFonts w:ascii="Times New Roman" w:eastAsia="宋体" w:hAnsi="Times New Roman"/>
          <w:sz w:val="18"/>
          <w:szCs w:val="18"/>
        </w:rPr>
        <w:t>可以作为本文的最佳标题。故选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3</w:t>
      </w:r>
      <w:r w:rsidR="00AC0499" w:rsidRPr="00A50FE1">
        <w:rPr>
          <w:rFonts w:ascii="Times New Roman" w:eastAsia="宋体" w:hAnsi="Times New Roman" w:hint="eastAsia"/>
          <w:color w:val="FF0000"/>
          <w:sz w:val="18"/>
          <w:szCs w:val="18"/>
        </w:rPr>
        <w:t>（</w:t>
      </w:r>
      <w:r w:rsidR="00AC0499" w:rsidRPr="00A50FE1">
        <w:rPr>
          <w:rFonts w:ascii="Times New Roman" w:eastAsia="宋体" w:hAnsi="Times New Roman" w:hint="eastAsia"/>
          <w:color w:val="FF0000"/>
          <w:sz w:val="18"/>
          <w:szCs w:val="18"/>
        </w:rPr>
        <w:t>2023</w:t>
      </w:r>
      <w:r w:rsidR="00AC0499" w:rsidRPr="00A50FE1">
        <w:rPr>
          <w:rFonts w:ascii="Times New Roman" w:eastAsia="宋体" w:hAnsi="Times New Roman" w:hint="eastAsia"/>
          <w:color w:val="FF0000"/>
          <w:sz w:val="18"/>
          <w:szCs w:val="18"/>
        </w:rPr>
        <w:t>昌平二模</w:t>
      </w:r>
      <w:r w:rsidR="00AC0499" w:rsidRPr="00A50FE1">
        <w:rPr>
          <w:rFonts w:ascii="Times New Roman" w:eastAsia="宋体" w:hAnsi="Times New Roman" w:hint="eastAsia"/>
          <w:color w:val="FF0000"/>
          <w:sz w:val="18"/>
          <w:szCs w:val="18"/>
        </w:rPr>
        <w:t>C</w:t>
      </w:r>
      <w:r w:rsidR="00AC0499" w:rsidRPr="00A50FE1">
        <w:rPr>
          <w:rFonts w:ascii="Times New Roman" w:eastAsia="宋体" w:hAnsi="Times New Roman" w:hint="eastAsia"/>
          <w:color w:val="FF0000"/>
          <w:sz w:val="18"/>
          <w:szCs w:val="18"/>
        </w:rPr>
        <w:t>）</w:t>
      </w:r>
    </w:p>
    <w:p w:rsidR="003E3CE1" w:rsidRPr="00A50FE1" w:rsidRDefault="00AC0499" w:rsidP="00AC0499">
      <w:pPr>
        <w:shd w:val="clear" w:color="auto" w:fill="FFFFFF"/>
        <w:jc w:val="left"/>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28</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    29</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    30</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w:t>
      </w:r>
    </w:p>
    <w:p w:rsidR="003E3CE1" w:rsidRPr="00A50FE1" w:rsidRDefault="003E3CE1" w:rsidP="00AC0499">
      <w:pPr>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4</w:t>
      </w:r>
      <w:r w:rsidR="00AC0499" w:rsidRPr="00A50FE1">
        <w:rPr>
          <w:rFonts w:ascii="Times New Roman" w:eastAsia="宋体" w:hAnsi="Times New Roman" w:hint="eastAsia"/>
          <w:color w:val="FF0000"/>
          <w:sz w:val="18"/>
          <w:szCs w:val="18"/>
        </w:rPr>
        <w:t>（</w:t>
      </w:r>
      <w:r w:rsidR="00AC0499" w:rsidRPr="00A50FE1">
        <w:rPr>
          <w:rFonts w:ascii="Times New Roman" w:eastAsia="宋体" w:hAnsi="Times New Roman" w:hint="eastAsia"/>
          <w:color w:val="FF0000"/>
          <w:sz w:val="18"/>
          <w:szCs w:val="18"/>
        </w:rPr>
        <w:t>2023</w:t>
      </w:r>
      <w:r w:rsidR="00AC0499" w:rsidRPr="00A50FE1">
        <w:rPr>
          <w:rFonts w:ascii="Times New Roman" w:eastAsia="宋体" w:hAnsi="Times New Roman" w:hint="eastAsia"/>
          <w:color w:val="FF0000"/>
          <w:sz w:val="18"/>
          <w:szCs w:val="18"/>
        </w:rPr>
        <w:t>丰台一模</w:t>
      </w:r>
      <w:r w:rsidR="00AC0499" w:rsidRPr="00A50FE1">
        <w:rPr>
          <w:rFonts w:ascii="Times New Roman" w:eastAsia="宋体" w:hAnsi="Times New Roman" w:hint="eastAsia"/>
          <w:color w:val="FF0000"/>
          <w:sz w:val="18"/>
          <w:szCs w:val="18"/>
        </w:rPr>
        <w:t>D</w:t>
      </w:r>
      <w:r w:rsidR="00AC0499" w:rsidRPr="00A50FE1">
        <w:rPr>
          <w:rFonts w:ascii="Times New Roman" w:eastAsia="宋体" w:hAnsi="Times New Roman" w:hint="eastAsia"/>
          <w:color w:val="FF0000"/>
          <w:sz w:val="18"/>
          <w:szCs w:val="18"/>
        </w:rPr>
        <w:t>）</w:t>
      </w:r>
    </w:p>
    <w:p w:rsidR="003E3CE1" w:rsidRPr="00A50FE1" w:rsidRDefault="00AC0499" w:rsidP="00AC0499">
      <w:pPr>
        <w:jc w:val="left"/>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31</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    32</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    33</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    34</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B</w:t>
      </w:r>
    </w:p>
    <w:p w:rsidR="003E3CE1" w:rsidRPr="00A50FE1"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【导语】本文是一篇说明文。文章主要介绍了在这个数据时代，人们总是对算法存有恐惧，但是科学家们却持有不同的观点。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．推理判断题。根据文章第五段</w:t>
      </w:r>
      <w:r w:rsidRPr="00AC0499">
        <w:rPr>
          <w:rFonts w:ascii="Times New Roman" w:eastAsia="宋体" w:hAnsi="Times New Roman"/>
          <w:sz w:val="18"/>
          <w:szCs w:val="18"/>
        </w:rPr>
        <w:t>“Ms Lobel’s call to use more, not less, personal information challenges data-privacy orthodoxy(</w:t>
      </w:r>
      <w:r w:rsidRPr="00AC0499">
        <w:rPr>
          <w:rFonts w:ascii="Times New Roman" w:eastAsia="宋体" w:hAnsi="Times New Roman"/>
          <w:sz w:val="18"/>
          <w:szCs w:val="18"/>
        </w:rPr>
        <w:t>正统观念</w:t>
      </w:r>
      <w:r w:rsidRPr="00AC0499">
        <w:rPr>
          <w:rFonts w:ascii="Times New Roman" w:eastAsia="宋体" w:hAnsi="Times New Roman"/>
          <w:sz w:val="18"/>
          <w:szCs w:val="18"/>
        </w:rPr>
        <w:t>). But she insists that “tracking differences is key to detecting unfairness.” She advocates g loosening of privacy rules to provide more transparency(</w:t>
      </w:r>
      <w:r w:rsidRPr="00AC0499">
        <w:rPr>
          <w:rFonts w:ascii="Times New Roman" w:eastAsia="宋体" w:hAnsi="Times New Roman"/>
          <w:sz w:val="18"/>
          <w:szCs w:val="18"/>
        </w:rPr>
        <w:t>透明</w:t>
      </w:r>
      <w:r w:rsidRPr="00AC0499">
        <w:rPr>
          <w:rFonts w:ascii="Times New Roman" w:eastAsia="宋体" w:hAnsi="Times New Roman"/>
          <w:sz w:val="18"/>
          <w:szCs w:val="18"/>
        </w:rPr>
        <w:t>)over algorithmic decisions.( Lobel</w:t>
      </w:r>
      <w:r w:rsidRPr="00AC0499">
        <w:rPr>
          <w:rFonts w:ascii="Times New Roman" w:eastAsia="宋体" w:hAnsi="Times New Roman"/>
          <w:sz w:val="18"/>
          <w:szCs w:val="18"/>
        </w:rPr>
        <w:t>女士呼吁更多而不是更少地使用个人信息，这挑战了数据隐私的正统观念。但她坚持认为，</w:t>
      </w:r>
      <w:r w:rsidRPr="00AC0499">
        <w:rPr>
          <w:rFonts w:ascii="Times New Roman" w:eastAsia="宋体" w:hAnsi="Times New Roman"/>
          <w:sz w:val="18"/>
          <w:szCs w:val="18"/>
        </w:rPr>
        <w:t>“</w:t>
      </w:r>
      <w:r w:rsidRPr="00AC0499">
        <w:rPr>
          <w:rFonts w:ascii="Times New Roman" w:eastAsia="宋体" w:hAnsi="Times New Roman"/>
          <w:sz w:val="18"/>
          <w:szCs w:val="18"/>
        </w:rPr>
        <w:t>追踪差异是发现不公平的关键。</w:t>
      </w:r>
      <w:r w:rsidRPr="00AC0499">
        <w:rPr>
          <w:rFonts w:ascii="Times New Roman" w:eastAsia="宋体" w:hAnsi="Times New Roman"/>
          <w:sz w:val="18"/>
          <w:szCs w:val="18"/>
        </w:rPr>
        <w:t>”</w:t>
      </w:r>
      <w:r w:rsidRPr="00AC0499">
        <w:rPr>
          <w:rFonts w:ascii="Times New Roman" w:eastAsia="宋体" w:hAnsi="Times New Roman"/>
          <w:sz w:val="18"/>
          <w:szCs w:val="18"/>
        </w:rPr>
        <w:t>她主张放松隐私规则，为算法决策提供更多的透明度。</w:t>
      </w:r>
      <w:r w:rsidRPr="00AC0499">
        <w:rPr>
          <w:rFonts w:ascii="Times New Roman" w:eastAsia="宋体" w:hAnsi="Times New Roman"/>
          <w:sz w:val="18"/>
          <w:szCs w:val="18"/>
        </w:rPr>
        <w:t>)”</w:t>
      </w:r>
      <w:r w:rsidRPr="00AC0499">
        <w:rPr>
          <w:rFonts w:ascii="Times New Roman" w:eastAsia="宋体" w:hAnsi="Times New Roman"/>
          <w:sz w:val="18"/>
          <w:szCs w:val="18"/>
        </w:rPr>
        <w:t>可知，她想表达的是鼓励更多地使用个人信息。故选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．细节理解题。根据文章第七段</w:t>
      </w:r>
      <w:r w:rsidRPr="00AC0499">
        <w:rPr>
          <w:rFonts w:ascii="Times New Roman" w:eastAsia="宋体" w:hAnsi="Times New Roman"/>
          <w:sz w:val="18"/>
          <w:szCs w:val="18"/>
        </w:rPr>
        <w:t xml:space="preserve">“Ms Thompson focuses on a challenge she calls the Hawkmoth Effect. In the better known </w:t>
      </w:r>
      <w:r w:rsidRPr="00AC0499">
        <w:rPr>
          <w:rFonts w:ascii="Times New Roman" w:eastAsia="宋体" w:hAnsi="Times New Roman"/>
          <w:sz w:val="18"/>
          <w:szCs w:val="18"/>
        </w:rPr>
        <w:lastRenderedPageBreak/>
        <w:t>Butterfly Effect, a serviceable model, Vin the prediction of climate change, becomes less reliable over time because of the complexity of what it is simulating(</w:t>
      </w:r>
      <w:r w:rsidRPr="00AC0499">
        <w:rPr>
          <w:rFonts w:ascii="Times New Roman" w:eastAsia="宋体" w:hAnsi="Times New Roman"/>
          <w:sz w:val="18"/>
          <w:szCs w:val="18"/>
        </w:rPr>
        <w:t>模拟</w:t>
      </w:r>
      <w:r w:rsidRPr="00AC0499">
        <w:rPr>
          <w:rFonts w:ascii="Times New Roman" w:eastAsia="宋体" w:hAnsi="Times New Roman"/>
          <w:sz w:val="18"/>
          <w:szCs w:val="18"/>
        </w:rPr>
        <w:t>), or because of inaccuracies in the original data. In the Hawkmoth Effect, by contrast, the model itself is flawed; it might fail to take full account of the interplay between humidity, wind and temperature.(</w:t>
      </w:r>
      <w:r w:rsidRPr="00AC0499">
        <w:rPr>
          <w:rFonts w:ascii="Times New Roman" w:eastAsia="宋体" w:hAnsi="Times New Roman"/>
          <w:sz w:val="18"/>
          <w:szCs w:val="18"/>
        </w:rPr>
        <w:t>汤普森女士专注于一个她称之为</w:t>
      </w:r>
      <w:r w:rsidRPr="00AC0499">
        <w:rPr>
          <w:rFonts w:ascii="Times New Roman" w:eastAsia="宋体" w:hAnsi="Times New Roman"/>
          <w:sz w:val="18"/>
          <w:szCs w:val="18"/>
        </w:rPr>
        <w:t>“</w:t>
      </w:r>
      <w:r w:rsidRPr="00AC0499">
        <w:rPr>
          <w:rFonts w:ascii="Times New Roman" w:eastAsia="宋体" w:hAnsi="Times New Roman"/>
          <w:sz w:val="18"/>
          <w:szCs w:val="18"/>
        </w:rPr>
        <w:t>霍克蛾效应</w:t>
      </w:r>
      <w:r w:rsidRPr="00AC0499">
        <w:rPr>
          <w:rFonts w:ascii="Times New Roman" w:eastAsia="宋体" w:hAnsi="Times New Roman"/>
          <w:sz w:val="18"/>
          <w:szCs w:val="18"/>
        </w:rPr>
        <w:t>”</w:t>
      </w:r>
      <w:r w:rsidRPr="00AC0499">
        <w:rPr>
          <w:rFonts w:ascii="Times New Roman" w:eastAsia="宋体" w:hAnsi="Times New Roman"/>
          <w:sz w:val="18"/>
          <w:szCs w:val="18"/>
        </w:rPr>
        <w:t>的挑战。在更广为人知的蝴蝶效应中，一个可用的气候变化预测模型随着时间的推移变得不那么可靠，因为它所模拟的内容很复杂，或者因为原始数据不准确。相比之下，在</w:t>
      </w:r>
      <w:r w:rsidRPr="00AC0499">
        <w:rPr>
          <w:rFonts w:ascii="Times New Roman" w:eastAsia="宋体" w:hAnsi="Times New Roman"/>
          <w:sz w:val="18"/>
          <w:szCs w:val="18"/>
        </w:rPr>
        <w:t>“</w:t>
      </w:r>
      <w:r w:rsidRPr="00AC0499">
        <w:rPr>
          <w:rFonts w:ascii="Times New Roman" w:eastAsia="宋体" w:hAnsi="Times New Roman"/>
          <w:sz w:val="18"/>
          <w:szCs w:val="18"/>
        </w:rPr>
        <w:t>霍克蛾效应</w:t>
      </w:r>
      <w:r w:rsidRPr="00AC0499">
        <w:rPr>
          <w:rFonts w:ascii="Times New Roman" w:eastAsia="宋体" w:hAnsi="Times New Roman"/>
          <w:sz w:val="18"/>
          <w:szCs w:val="18"/>
        </w:rPr>
        <w:t>”</w:t>
      </w:r>
      <w:r w:rsidRPr="00AC0499">
        <w:rPr>
          <w:rFonts w:ascii="Times New Roman" w:eastAsia="宋体" w:hAnsi="Times New Roman"/>
          <w:sz w:val="18"/>
          <w:szCs w:val="18"/>
        </w:rPr>
        <w:t>中，模型本身就有缺陷；它可能没有充分考虑到湿度、风和温度之间的相互作用。</w:t>
      </w:r>
      <w:r w:rsidRPr="00AC0499">
        <w:rPr>
          <w:rFonts w:ascii="Times New Roman" w:eastAsia="宋体" w:hAnsi="Times New Roman"/>
          <w:sz w:val="18"/>
          <w:szCs w:val="18"/>
        </w:rPr>
        <w:t>)”</w:t>
      </w:r>
      <w:r w:rsidRPr="00AC0499">
        <w:rPr>
          <w:rFonts w:ascii="Times New Roman" w:eastAsia="宋体" w:hAnsi="Times New Roman"/>
          <w:sz w:val="18"/>
          <w:szCs w:val="18"/>
        </w:rPr>
        <w:t>可知，文中提到</w:t>
      </w:r>
      <w:r w:rsidRPr="00AC0499">
        <w:rPr>
          <w:rFonts w:ascii="Times New Roman" w:eastAsia="宋体" w:hAnsi="Times New Roman"/>
          <w:sz w:val="18"/>
          <w:szCs w:val="18"/>
        </w:rPr>
        <w:t>“</w:t>
      </w:r>
      <w:r w:rsidRPr="00AC0499">
        <w:rPr>
          <w:rFonts w:ascii="Times New Roman" w:eastAsia="宋体" w:hAnsi="Times New Roman"/>
          <w:sz w:val="18"/>
          <w:szCs w:val="18"/>
        </w:rPr>
        <w:t>霍克蛾效应</w:t>
      </w:r>
      <w:r w:rsidRPr="00AC0499">
        <w:rPr>
          <w:rFonts w:ascii="Times New Roman" w:eastAsia="宋体" w:hAnsi="Times New Roman"/>
          <w:sz w:val="18"/>
          <w:szCs w:val="18"/>
        </w:rPr>
        <w:t>”</w:t>
      </w:r>
      <w:r w:rsidRPr="00AC0499">
        <w:rPr>
          <w:rFonts w:ascii="Times New Roman" w:eastAsia="宋体" w:hAnsi="Times New Roman"/>
          <w:sz w:val="18"/>
          <w:szCs w:val="18"/>
        </w:rPr>
        <w:t>是为了表明模型本身是有缺陷的。故选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．细节理解题。根据文章最后一段</w:t>
      </w:r>
      <w:r w:rsidRPr="00AC0499">
        <w:rPr>
          <w:rFonts w:ascii="Times New Roman" w:eastAsia="宋体" w:hAnsi="Times New Roman"/>
          <w:sz w:val="18"/>
          <w:szCs w:val="18"/>
        </w:rPr>
        <w:t>“Both these books exhibit a healthy realism about data, algorithms and their limitations. Both recognize that making progress involves accepting limitations, whether in law or coding.(</w:t>
      </w:r>
      <w:r w:rsidRPr="00AC0499">
        <w:rPr>
          <w:rFonts w:ascii="Times New Roman" w:eastAsia="宋体" w:hAnsi="Times New Roman"/>
          <w:sz w:val="18"/>
          <w:szCs w:val="18"/>
        </w:rPr>
        <w:t>这两本书都展示了关于数据、算法及其局限性的健康现实主义。双方都认识到，取得进步需要接受限制，无论是在法律上还是在编码上。</w:t>
      </w:r>
      <w:r w:rsidRPr="00AC0499">
        <w:rPr>
          <w:rFonts w:ascii="Times New Roman" w:eastAsia="宋体" w:hAnsi="Times New Roman"/>
          <w:sz w:val="18"/>
          <w:szCs w:val="18"/>
        </w:rPr>
        <w:t>)”</w:t>
      </w:r>
      <w:r w:rsidRPr="00AC0499">
        <w:rPr>
          <w:rFonts w:ascii="Times New Roman" w:eastAsia="宋体" w:hAnsi="Times New Roman"/>
          <w:sz w:val="18"/>
          <w:szCs w:val="18"/>
        </w:rPr>
        <w:t>可知，两人都赞同想要改进算法就得接受其不完美的方面。故选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．主旨大意题。根据文章第二段</w:t>
      </w:r>
      <w:r w:rsidRPr="00AC0499">
        <w:rPr>
          <w:rFonts w:ascii="Times New Roman" w:eastAsia="宋体" w:hAnsi="Times New Roman"/>
          <w:sz w:val="18"/>
          <w:szCs w:val="18"/>
        </w:rPr>
        <w:t>“Books that criticize the dark side of data are plentiful. They generally suggest there is much more to fear than fete in the algorithmic(</w:t>
      </w:r>
      <w:r w:rsidRPr="00AC0499">
        <w:rPr>
          <w:rFonts w:ascii="Times New Roman" w:eastAsia="宋体" w:hAnsi="Times New Roman"/>
          <w:sz w:val="18"/>
          <w:szCs w:val="18"/>
        </w:rPr>
        <w:t>算法的</w:t>
      </w:r>
      <w:r w:rsidRPr="00AC0499">
        <w:rPr>
          <w:rFonts w:ascii="Times New Roman" w:eastAsia="宋体" w:hAnsi="Times New Roman"/>
          <w:sz w:val="18"/>
          <w:szCs w:val="18"/>
        </w:rPr>
        <w:t>)age. (</w:t>
      </w:r>
      <w:r w:rsidRPr="00AC0499">
        <w:rPr>
          <w:rFonts w:ascii="Times New Roman" w:eastAsia="宋体" w:hAnsi="Times New Roman"/>
          <w:sz w:val="18"/>
          <w:szCs w:val="18"/>
        </w:rPr>
        <w:t>批评数据阴暗面的书籍比比皆是。他们普遍认为，在算法时代，恐惧远比狂欢更可怕。</w:t>
      </w:r>
      <w:r w:rsidRPr="00AC0499">
        <w:rPr>
          <w:rFonts w:ascii="Times New Roman" w:eastAsia="宋体" w:hAnsi="Times New Roman"/>
          <w:sz w:val="18"/>
          <w:szCs w:val="18"/>
        </w:rPr>
        <w:t>)”</w:t>
      </w:r>
      <w:r w:rsidRPr="00AC0499">
        <w:rPr>
          <w:rFonts w:ascii="Times New Roman" w:eastAsia="宋体" w:hAnsi="Times New Roman"/>
          <w:sz w:val="18"/>
          <w:szCs w:val="18"/>
        </w:rPr>
        <w:t>可知，人们对于算法还是带有恐惧心理；而根据第三段</w:t>
      </w:r>
      <w:r w:rsidRPr="00AC0499">
        <w:rPr>
          <w:rFonts w:ascii="Times New Roman" w:eastAsia="宋体" w:hAnsi="Times New Roman"/>
          <w:sz w:val="18"/>
          <w:szCs w:val="18"/>
        </w:rPr>
        <w:t>“But the intellectual tide may be turning. One of the most persuasive supporters of a more balanced view is Elinor Lobel’s mother, Orly, a law professor. In The Equality Machine she acknowledges AI’s capacity to produce harmful results. But she shows how, in the right hands, it can also be used to fight inequality and discrimination.(</w:t>
      </w:r>
      <w:r w:rsidRPr="00AC0499">
        <w:rPr>
          <w:rFonts w:ascii="Times New Roman" w:eastAsia="宋体" w:hAnsi="Times New Roman"/>
          <w:sz w:val="18"/>
          <w:szCs w:val="18"/>
        </w:rPr>
        <w:t>但思想潮流可能正在转变。更平衡的观点最有说服力的支持者之一是埃莉诺</w:t>
      </w:r>
      <w:r w:rsidRPr="00AC0499">
        <w:rPr>
          <w:rFonts w:ascii="Times New Roman" w:eastAsia="宋体" w:hAnsi="Times New Roman"/>
          <w:sz w:val="18"/>
          <w:szCs w:val="18"/>
        </w:rPr>
        <w:t>·</w:t>
      </w:r>
      <w:r w:rsidRPr="00AC0499">
        <w:rPr>
          <w:rFonts w:ascii="Times New Roman" w:eastAsia="宋体" w:hAnsi="Times New Roman"/>
          <w:sz w:val="18"/>
          <w:szCs w:val="18"/>
        </w:rPr>
        <w:t>洛贝尔的母亲</w:t>
      </w:r>
      <w:r w:rsidRPr="00AC0499">
        <w:rPr>
          <w:rFonts w:ascii="Times New Roman" w:eastAsia="宋体" w:hAnsi="Times New Roman"/>
          <w:sz w:val="18"/>
          <w:szCs w:val="18"/>
        </w:rPr>
        <w:t>Orly</w:t>
      </w:r>
      <w:r w:rsidRPr="00AC0499">
        <w:rPr>
          <w:rFonts w:ascii="Times New Roman" w:eastAsia="宋体" w:hAnsi="Times New Roman"/>
          <w:sz w:val="18"/>
          <w:szCs w:val="18"/>
        </w:rPr>
        <w:t>，她是一名法学教授。在《平等机器》一书中，她承认人工智能有能力产生有害的结果。但她展示了它在正确的人手中如何用来对抗不平等和歧视。</w:t>
      </w:r>
      <w:r w:rsidRPr="00AC0499">
        <w:rPr>
          <w:rFonts w:ascii="Times New Roman" w:eastAsia="宋体" w:hAnsi="Times New Roman"/>
          <w:sz w:val="18"/>
          <w:szCs w:val="18"/>
        </w:rPr>
        <w:t>)”</w:t>
      </w:r>
      <w:r w:rsidRPr="00AC0499">
        <w:rPr>
          <w:rFonts w:ascii="Times New Roman" w:eastAsia="宋体" w:hAnsi="Times New Roman"/>
          <w:sz w:val="18"/>
          <w:szCs w:val="18"/>
        </w:rPr>
        <w:t>可知，文章主要介绍的是算法给人类带来的好的一面。所以</w:t>
      </w:r>
      <w:r w:rsidRPr="00AC0499">
        <w:rPr>
          <w:rFonts w:ascii="Times New Roman" w:eastAsia="宋体" w:hAnsi="Times New Roman"/>
          <w:sz w:val="18"/>
          <w:szCs w:val="18"/>
        </w:rPr>
        <w:t>“The Algorithm’s Mercy(</w:t>
      </w:r>
      <w:r w:rsidRPr="00AC0499">
        <w:rPr>
          <w:rFonts w:ascii="Times New Roman" w:eastAsia="宋体" w:hAnsi="Times New Roman"/>
          <w:sz w:val="18"/>
          <w:szCs w:val="18"/>
        </w:rPr>
        <w:t>算法的仁慈</w:t>
      </w:r>
      <w:r w:rsidRPr="00AC0499">
        <w:rPr>
          <w:rFonts w:ascii="Times New Roman" w:eastAsia="宋体" w:hAnsi="Times New Roman"/>
          <w:sz w:val="18"/>
          <w:szCs w:val="18"/>
        </w:rPr>
        <w:t>)”</w:t>
      </w:r>
      <w:r w:rsidRPr="00AC0499">
        <w:rPr>
          <w:rFonts w:ascii="Times New Roman" w:eastAsia="宋体" w:hAnsi="Times New Roman"/>
          <w:sz w:val="18"/>
          <w:szCs w:val="18"/>
        </w:rPr>
        <w:t>作为文章标题最为合适。故选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5</w:t>
      </w:r>
      <w:r w:rsidR="00AC0499" w:rsidRPr="00A50FE1">
        <w:rPr>
          <w:rFonts w:ascii="Times New Roman" w:eastAsia="宋体" w:hAnsi="Times New Roman" w:hint="eastAsia"/>
          <w:color w:val="FF0000"/>
          <w:sz w:val="18"/>
          <w:szCs w:val="18"/>
        </w:rPr>
        <w:t>（</w:t>
      </w:r>
      <w:r w:rsidR="00AC0499" w:rsidRPr="00A50FE1">
        <w:rPr>
          <w:rFonts w:ascii="Times New Roman" w:eastAsia="宋体" w:hAnsi="Times New Roman" w:hint="eastAsia"/>
          <w:color w:val="FF0000"/>
          <w:sz w:val="18"/>
          <w:szCs w:val="18"/>
        </w:rPr>
        <w:t>2023</w:t>
      </w:r>
      <w:r w:rsidR="00AC0499" w:rsidRPr="00A50FE1">
        <w:rPr>
          <w:rFonts w:ascii="Times New Roman" w:eastAsia="宋体" w:hAnsi="Times New Roman" w:hint="eastAsia"/>
          <w:color w:val="FF0000"/>
          <w:sz w:val="18"/>
          <w:szCs w:val="18"/>
        </w:rPr>
        <w:t>昌平期末</w:t>
      </w:r>
      <w:r w:rsidR="00AC0499" w:rsidRPr="00A50FE1">
        <w:rPr>
          <w:rFonts w:ascii="Times New Roman" w:eastAsia="宋体" w:hAnsi="Times New Roman" w:hint="eastAsia"/>
          <w:color w:val="FF0000"/>
          <w:sz w:val="18"/>
          <w:szCs w:val="18"/>
        </w:rPr>
        <w:t>D</w:t>
      </w:r>
      <w:r w:rsidR="00AC0499" w:rsidRPr="00A50FE1">
        <w:rPr>
          <w:rFonts w:ascii="Times New Roman" w:eastAsia="宋体" w:hAnsi="Times New Roman" w:hint="eastAsia"/>
          <w:color w:val="FF0000"/>
          <w:sz w:val="18"/>
          <w:szCs w:val="18"/>
        </w:rPr>
        <w:t>）</w:t>
      </w:r>
    </w:p>
    <w:p w:rsidR="003E3CE1" w:rsidRPr="00A50FE1" w:rsidRDefault="00AC0499" w:rsidP="00AC0499">
      <w:pPr>
        <w:textAlignment w:val="center"/>
        <w:rPr>
          <w:rFonts w:ascii="Times New Roman" w:eastAsia="宋体" w:hAnsi="Times New Roman"/>
          <w:color w:val="FF0000"/>
          <w:sz w:val="18"/>
          <w:szCs w:val="18"/>
        </w:rPr>
      </w:pPr>
      <w:r w:rsidRPr="00A50FE1">
        <w:rPr>
          <w:rFonts w:ascii="Times New Roman" w:eastAsia="宋体" w:hAnsi="Times New Roman"/>
          <w:color w:val="FF0000"/>
          <w:sz w:val="18"/>
          <w:szCs w:val="18"/>
        </w:rPr>
        <w:t>【答案】</w:t>
      </w:r>
      <w:r w:rsidRPr="00A50FE1">
        <w:rPr>
          <w:rFonts w:ascii="Times New Roman" w:eastAsia="宋体" w:hAnsi="Times New Roman"/>
          <w:color w:val="FF0000"/>
          <w:sz w:val="18"/>
          <w:szCs w:val="18"/>
        </w:rPr>
        <w:t>32. A    33. C    34.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【导语】文章是一篇说明文，介绍了一个健康的胃的组成是有很多不同的因素。</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细节理解题。根据第二段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Researchers have come to the conclusion: Diet and heritability(</w:t>
      </w:r>
      <w:r w:rsidRPr="00AC0499">
        <w:rPr>
          <w:rFonts w:ascii="Times New Roman" w:eastAsia="宋体" w:hAnsi="Times New Roman"/>
          <w:color w:val="000000"/>
          <w:sz w:val="18"/>
          <w:szCs w:val="18"/>
        </w:rPr>
        <w:t>遗传力</w:t>
      </w:r>
      <w:r w:rsidRPr="00AC0499">
        <w:rPr>
          <w:rFonts w:ascii="Times New Roman" w:eastAsia="宋体" w:hAnsi="Times New Roman"/>
          <w:color w:val="000000"/>
          <w:sz w:val="18"/>
          <w:szCs w:val="18"/>
        </w:rPr>
        <w:t>) are known to affect the microbiome(</w:t>
      </w:r>
      <w:r w:rsidRPr="00AC0499">
        <w:rPr>
          <w:rFonts w:ascii="Times New Roman" w:eastAsia="宋体" w:hAnsi="Times New Roman"/>
          <w:color w:val="000000"/>
          <w:sz w:val="18"/>
          <w:szCs w:val="18"/>
        </w:rPr>
        <w:t>微生物组</w:t>
      </w:r>
      <w:r w:rsidRPr="00AC0499">
        <w:rPr>
          <w:rFonts w:ascii="Times New Roman" w:eastAsia="宋体" w:hAnsi="Times New Roman"/>
          <w:color w:val="000000"/>
          <w:sz w:val="18"/>
          <w:szCs w:val="18"/>
        </w:rPr>
        <w:t>), but social relationships shape it most—especially when it comes to marriage.</w:t>
      </w:r>
      <w:r w:rsidRPr="00AC0499">
        <w:rPr>
          <w:rFonts w:ascii="Times New Roman" w:eastAsia="宋体" w:hAnsi="Times New Roman" w:cs="宋体"/>
          <w:color w:val="000000"/>
          <w:sz w:val="18"/>
          <w:szCs w:val="18"/>
        </w:rPr>
        <w:t xml:space="preserve">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研究人员得出结论：饮食遗传力已知会影响微生物组，但社会关系影响最大，尤其是婚姻关系。）以及</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They noticed much greater similarity among the unrelated individuals sharing a household than among relatives who do not share households, including twins whose living situations differ in adulthood.</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同住一个家庭的无血缘关系的个体之间的相似性比不同住一个家庭之间的无血缘关系的亲属之间的相似性要大得多）可知，丈夫和妻子的关系会具有相似的微生物群。故选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Now that it’s clear that social relations play the largest role in the makeup of the microbiome, can probiotics for singles be far behind?</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（既然</w:t>
      </w:r>
      <w:r w:rsidRPr="00AC0499">
        <w:rPr>
          <w:rFonts w:ascii="Times New Roman" w:eastAsia="宋体" w:hAnsi="Times New Roman"/>
          <w:color w:val="000000"/>
          <w:sz w:val="18"/>
          <w:szCs w:val="18"/>
        </w:rPr>
        <w:t>社会关系在微生物的构成中起着重大的作用，那么单身者们的益生菌还会远吗？）可知，社会关系和一些益生菌都在微生物的构成中起着重要作用，由此可推知，社会关系和一些益生菌有着相似的作用。故选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主旨大意题。结合文章第一自然段</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There are hundreds of bacterial(</w:t>
      </w:r>
      <w:r w:rsidRPr="00AC0499">
        <w:rPr>
          <w:rFonts w:ascii="Times New Roman" w:eastAsia="宋体" w:hAnsi="Times New Roman"/>
          <w:color w:val="000000"/>
          <w:sz w:val="18"/>
          <w:szCs w:val="18"/>
        </w:rPr>
        <w:t>细菌的</w:t>
      </w:r>
      <w:r w:rsidRPr="00AC0499">
        <w:rPr>
          <w:rFonts w:ascii="Times New Roman" w:eastAsia="宋体" w:hAnsi="Times New Roman"/>
          <w:color w:val="000000"/>
          <w:sz w:val="18"/>
          <w:szCs w:val="18"/>
        </w:rPr>
        <w:t>)species in our stomach. Bacterial diversity is a good thing, a general contributor to and marker of good health. But what does a healthy stomach look like? Studies indicate that the composition varies by many factors.(</w:t>
      </w:r>
      <w:r w:rsidRPr="00AC0499">
        <w:rPr>
          <w:rFonts w:ascii="Times New Roman" w:eastAsia="宋体" w:hAnsi="Times New Roman"/>
          <w:color w:val="000000"/>
          <w:sz w:val="18"/>
          <w:szCs w:val="18"/>
        </w:rPr>
        <w:t>我们的胃里有数百种细菌。细菌多样性是一件好事，是健康的总体贡献者和标志。但是健康的胃是什么样子的呢？研究表明，成分因许多因素而异。</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可知，本文介绍了一个健康的人的胃受到各种因素的影响，</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项</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健康的胃会是什么样子？</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最适</w:t>
      </w:r>
      <w:r w:rsidRPr="00AC0499">
        <w:rPr>
          <w:rFonts w:ascii="Times New Roman" w:eastAsia="宋体" w:hAnsi="Times New Roman"/>
          <w:color w:val="000000"/>
          <w:sz w:val="18"/>
          <w:szCs w:val="18"/>
        </w:rPr>
        <w:t>合做文章标题，故选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Default="003E3CE1" w:rsidP="00AC0499">
      <w:pPr>
        <w:rPr>
          <w:rFonts w:ascii="Times New Roman" w:eastAsia="宋体" w:hAnsi="Times New Roman"/>
          <w:sz w:val="18"/>
          <w:szCs w:val="18"/>
        </w:rPr>
      </w:pPr>
    </w:p>
    <w:p w:rsidR="00A50FE1" w:rsidRPr="00AC0499" w:rsidRDefault="00A50FE1" w:rsidP="00AC0499">
      <w:pPr>
        <w:rPr>
          <w:rFonts w:ascii="Times New Roman" w:eastAsia="宋体" w:hAnsi="Times New Roman"/>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lastRenderedPageBreak/>
        <w:t>练习</w:t>
      </w:r>
      <w:r w:rsidRPr="00A50FE1">
        <w:rPr>
          <w:rFonts w:ascii="Times New Roman" w:eastAsia="宋体" w:hAnsi="Times New Roman"/>
          <w:color w:val="FF0000"/>
          <w:sz w:val="18"/>
          <w:szCs w:val="18"/>
        </w:rPr>
        <w:t>6</w:t>
      </w:r>
      <w:r w:rsidR="00AC0499" w:rsidRPr="00A50FE1">
        <w:rPr>
          <w:rFonts w:ascii="Times New Roman" w:eastAsia="宋体" w:hAnsi="Times New Roman" w:hint="eastAsia"/>
          <w:color w:val="FF0000"/>
          <w:sz w:val="18"/>
          <w:szCs w:val="18"/>
        </w:rPr>
        <w:t>（</w:t>
      </w:r>
      <w:r w:rsidR="00AC0499" w:rsidRPr="00A50FE1">
        <w:rPr>
          <w:rFonts w:ascii="Times New Roman" w:eastAsia="宋体" w:hAnsi="Times New Roman" w:hint="eastAsia"/>
          <w:color w:val="FF0000"/>
          <w:sz w:val="18"/>
          <w:szCs w:val="18"/>
        </w:rPr>
        <w:t>2023</w:t>
      </w:r>
      <w:r w:rsidR="00AC0499" w:rsidRPr="00A50FE1">
        <w:rPr>
          <w:rFonts w:ascii="Times New Roman" w:eastAsia="宋体" w:hAnsi="Times New Roman" w:hint="eastAsia"/>
          <w:color w:val="FF0000"/>
          <w:sz w:val="18"/>
          <w:szCs w:val="18"/>
        </w:rPr>
        <w:t>海淀期中</w:t>
      </w:r>
      <w:r w:rsidR="00AC0499" w:rsidRPr="00A50FE1">
        <w:rPr>
          <w:rFonts w:ascii="Times New Roman" w:eastAsia="宋体" w:hAnsi="Times New Roman" w:hint="eastAsia"/>
          <w:color w:val="FF0000"/>
          <w:sz w:val="18"/>
          <w:szCs w:val="18"/>
        </w:rPr>
        <w:t>D</w:t>
      </w:r>
      <w:r w:rsidR="00AC0499" w:rsidRPr="00A50FE1">
        <w:rPr>
          <w:rFonts w:ascii="Times New Roman" w:eastAsia="宋体" w:hAnsi="Times New Roman" w:hint="eastAsia"/>
          <w:color w:val="FF0000"/>
          <w:sz w:val="18"/>
          <w:szCs w:val="18"/>
        </w:rPr>
        <w:t>）</w:t>
      </w:r>
    </w:p>
    <w:p w:rsidR="003E3CE1" w:rsidRPr="00A50FE1" w:rsidRDefault="00AC0499" w:rsidP="00AC0499">
      <w:pPr>
        <w:jc w:val="left"/>
        <w:rPr>
          <w:rFonts w:ascii="Times New Roman" w:eastAsia="宋体" w:hAnsi="Times New Roman"/>
          <w:color w:val="FF0000"/>
          <w:sz w:val="18"/>
          <w:szCs w:val="18"/>
        </w:rPr>
      </w:pPr>
      <w:r w:rsidRPr="00A50FE1">
        <w:rPr>
          <w:rFonts w:ascii="Times New Roman" w:eastAsia="宋体" w:hAnsi="Times New Roman"/>
          <w:color w:val="FF0000"/>
          <w:sz w:val="18"/>
          <w:szCs w:val="18"/>
        </w:rPr>
        <w:t>31</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B    32</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D    33</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C    34</w:t>
      </w:r>
      <w:r w:rsidRPr="00A50FE1">
        <w:rPr>
          <w:rFonts w:ascii="Times New Roman" w:eastAsia="宋体" w:hAnsi="Times New Roman"/>
          <w:color w:val="FF0000"/>
          <w:sz w:val="18"/>
          <w:szCs w:val="18"/>
        </w:rPr>
        <w:t>．</w:t>
      </w:r>
      <w:r w:rsidRPr="00A50FE1">
        <w:rPr>
          <w:rFonts w:ascii="Times New Roman" w:eastAsia="宋体" w:hAnsi="Times New Roman"/>
          <w:color w:val="FF0000"/>
          <w:sz w:val="18"/>
          <w:szCs w:val="18"/>
        </w:rPr>
        <w:t>B</w:t>
      </w:r>
    </w:p>
    <w:p w:rsidR="003E3CE1" w:rsidRPr="00AC0499" w:rsidRDefault="003E3CE1" w:rsidP="00AC0499">
      <w:pPr>
        <w:jc w:val="left"/>
        <w:rPr>
          <w:rFonts w:ascii="Times New Roman" w:eastAsia="宋体" w:hAnsi="Times New Roman"/>
          <w:sz w:val="18"/>
          <w:szCs w:val="18"/>
        </w:rPr>
      </w:pP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【导语】这是一篇说明文。对植物来说，香味是与昆虫和其他动物互动的一种方式。它们对人的吸引力完全是偶然发生的。文章主要说明了植物是如何通过香味来保护自己以及繁殖的。</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．推理判断题。根据第二段中</w:t>
      </w:r>
      <w:r w:rsidRPr="00AC0499">
        <w:rPr>
          <w:rFonts w:ascii="Times New Roman" w:eastAsia="宋体" w:hAnsi="Times New Roman"/>
          <w:sz w:val="18"/>
          <w:szCs w:val="18"/>
        </w:rPr>
        <w:t>“If an insect chews through the leaves of some Bursera plants, out shoots a sticky, smelly liquid to trap it. Coyote tobacco plants are even more crafty: upon sensing the smell of hungry caterpillars, they produce volatiles that attract predators to kill the pests.(</w:t>
      </w:r>
      <w:r w:rsidRPr="00AC0499">
        <w:rPr>
          <w:rFonts w:ascii="Times New Roman" w:eastAsia="宋体" w:hAnsi="Times New Roman"/>
          <w:sz w:val="18"/>
          <w:szCs w:val="18"/>
        </w:rPr>
        <w:t>如果一只昆虫咬穿了一些</w:t>
      </w:r>
      <w:r w:rsidRPr="00AC0499">
        <w:rPr>
          <w:rFonts w:ascii="Times New Roman" w:eastAsia="宋体" w:hAnsi="Times New Roman"/>
          <w:sz w:val="18"/>
          <w:szCs w:val="18"/>
        </w:rPr>
        <w:t>Bursera</w:t>
      </w:r>
      <w:r w:rsidRPr="00AC0499">
        <w:rPr>
          <w:rFonts w:ascii="Times New Roman" w:eastAsia="宋体" w:hAnsi="Times New Roman"/>
          <w:sz w:val="18"/>
          <w:szCs w:val="18"/>
        </w:rPr>
        <w:t>植物的叶子，就会喷出一种粘性的、有臭味的液体来困住它。土狼烟草植物甚至更狡猾：一旦嗅到饥饿毛虫的气味，它们就会产生挥发物，吸引捕食者杀死害虫</w:t>
      </w:r>
      <w:r w:rsidRPr="00AC0499">
        <w:rPr>
          <w:rFonts w:ascii="Times New Roman" w:eastAsia="宋体" w:hAnsi="Times New Roman"/>
          <w:sz w:val="18"/>
          <w:szCs w:val="18"/>
        </w:rPr>
        <w:t>)”</w:t>
      </w:r>
      <w:r w:rsidRPr="00AC0499">
        <w:rPr>
          <w:rFonts w:ascii="Times New Roman" w:eastAsia="宋体" w:hAnsi="Times New Roman"/>
          <w:sz w:val="18"/>
          <w:szCs w:val="18"/>
        </w:rPr>
        <w:t>可推知，作者认同香味是植物保护自己的工具。故选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．词句猜测题。根据画线词后文</w:t>
      </w:r>
      <w:r w:rsidRPr="00AC0499">
        <w:rPr>
          <w:rFonts w:ascii="Times New Roman" w:eastAsia="宋体" w:hAnsi="Times New Roman"/>
          <w:sz w:val="18"/>
          <w:szCs w:val="18"/>
        </w:rPr>
        <w:t>“to scare off competitors, Arab traders spread a legend about giant eagles that guarded cinnamon”</w:t>
      </w:r>
      <w:r w:rsidRPr="00AC0499">
        <w:rPr>
          <w:rFonts w:ascii="Times New Roman" w:eastAsia="宋体" w:hAnsi="Times New Roman"/>
          <w:sz w:val="18"/>
          <w:szCs w:val="18"/>
        </w:rPr>
        <w:t>可知，为了吓跑竞争对手，阿拉伯商人传播了一个关于守护肉桂的巨鹰的传说，可见有些香料非常珍贵，让商人通过传说来吓跑竞争对手。故画线词意思是</w:t>
      </w:r>
      <w:r w:rsidRPr="00AC0499">
        <w:rPr>
          <w:rFonts w:ascii="Times New Roman" w:eastAsia="宋体" w:hAnsi="Times New Roman"/>
          <w:sz w:val="18"/>
          <w:szCs w:val="18"/>
        </w:rPr>
        <w:t>“</w:t>
      </w:r>
      <w:r w:rsidRPr="00AC0499">
        <w:rPr>
          <w:rFonts w:ascii="Times New Roman" w:eastAsia="宋体" w:hAnsi="Times New Roman"/>
          <w:sz w:val="18"/>
          <w:szCs w:val="18"/>
        </w:rPr>
        <w:t>宝贵的</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．细节理解题。根据第三段</w:t>
      </w:r>
      <w:r w:rsidRPr="00AC0499">
        <w:rPr>
          <w:rFonts w:ascii="Times New Roman" w:eastAsia="宋体" w:hAnsi="Times New Roman"/>
          <w:sz w:val="18"/>
          <w:szCs w:val="18"/>
        </w:rPr>
        <w:t>“What is truly amazing is just how wily plants can be in using their scents for reproduction. White flowers often emit their scent at night to attract nocturnal pollinators such as moths. They produce a dilute nectar (</w:t>
      </w:r>
      <w:r w:rsidRPr="00AC0499">
        <w:rPr>
          <w:rFonts w:ascii="Times New Roman" w:eastAsia="宋体" w:hAnsi="Times New Roman"/>
          <w:sz w:val="18"/>
          <w:szCs w:val="18"/>
        </w:rPr>
        <w:t>稀释的花蜜</w:t>
      </w:r>
      <w:r w:rsidRPr="00AC0499">
        <w:rPr>
          <w:rFonts w:ascii="Times New Roman" w:eastAsia="宋体" w:hAnsi="Times New Roman"/>
          <w:sz w:val="18"/>
          <w:szCs w:val="18"/>
        </w:rPr>
        <w:t>) that encourages moths to keep moving, rather than linger at a single bloom—all the better to increase pollination. Other flowers change their fragrance after being successfully pollinated, as a signal for insects to go elsewhere.(</w:t>
      </w:r>
      <w:r w:rsidRPr="00AC0499">
        <w:rPr>
          <w:rFonts w:ascii="Times New Roman" w:eastAsia="宋体" w:hAnsi="Times New Roman"/>
          <w:sz w:val="18"/>
          <w:szCs w:val="18"/>
        </w:rPr>
        <w:t>真正令人惊奇的是植物在利用它们的气味进行繁殖时是多么的狡猾。白花通常在夜间散发气味，以吸引夜间传粉者，如飞蛾。它们产生稀释的花蜜，鼓励飞蛾不断移动，而不是停留在一个单一的花期，这更好地增加授粉。其他花朵在成功授粉后会改变它们的香味，作为昆虫转移到其他地方的信号</w:t>
      </w:r>
      <w:r w:rsidRPr="00AC0499">
        <w:rPr>
          <w:rFonts w:ascii="Times New Roman" w:eastAsia="宋体" w:hAnsi="Times New Roman"/>
          <w:sz w:val="18"/>
          <w:szCs w:val="18"/>
        </w:rPr>
        <w:t>)”</w:t>
      </w:r>
      <w:r w:rsidRPr="00AC0499">
        <w:rPr>
          <w:rFonts w:ascii="Times New Roman" w:eastAsia="宋体" w:hAnsi="Times New Roman"/>
          <w:sz w:val="18"/>
          <w:szCs w:val="18"/>
        </w:rPr>
        <w:t>可知，植物利用香味来吸引和赶走传粉者。故选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．主旨大意题。根据第一段</w:t>
      </w:r>
      <w:r w:rsidRPr="00AC0499">
        <w:rPr>
          <w:rFonts w:ascii="Times New Roman" w:eastAsia="宋体" w:hAnsi="Times New Roman"/>
          <w:sz w:val="18"/>
          <w:szCs w:val="18"/>
        </w:rPr>
        <w:t>“Humans have long gained pleasure from the smells of the natural world. For the most part, though, human beings are not their target market. For plants, fragrances are a way to interact with insects and other animals. Their attraction for people happens simply by chance.(</w:t>
      </w:r>
      <w:r w:rsidRPr="00AC0499">
        <w:rPr>
          <w:rFonts w:ascii="Times New Roman" w:eastAsia="宋体" w:hAnsi="Times New Roman"/>
          <w:sz w:val="18"/>
          <w:szCs w:val="18"/>
        </w:rPr>
        <w:t>长期以来，人类一直从自然界的气味中获得快乐。不过，在大多数情况下，人类并不是它们的目标市场。对植物来说，香味是与昆虫和其他动物互动的一种方式。它们对人的吸引力完全是偶然发生的</w:t>
      </w:r>
      <w:r w:rsidRPr="00AC0499">
        <w:rPr>
          <w:rFonts w:ascii="Times New Roman" w:eastAsia="宋体" w:hAnsi="Times New Roman"/>
          <w:sz w:val="18"/>
          <w:szCs w:val="18"/>
        </w:rPr>
        <w:t>)”</w:t>
      </w:r>
      <w:r w:rsidRPr="00AC0499">
        <w:rPr>
          <w:rFonts w:ascii="Times New Roman" w:eastAsia="宋体" w:hAnsi="Times New Roman"/>
          <w:sz w:val="18"/>
          <w:szCs w:val="18"/>
        </w:rPr>
        <w:t>结合文章主要说明了植物是如何通过香味来保护自己以及繁殖的。可知，</w:t>
      </w:r>
      <w:r w:rsidRPr="00AC0499">
        <w:rPr>
          <w:rFonts w:ascii="Times New Roman" w:eastAsia="宋体" w:hAnsi="Times New Roman"/>
          <w:sz w:val="18"/>
          <w:szCs w:val="18"/>
        </w:rPr>
        <w:t>B</w:t>
      </w:r>
      <w:r w:rsidRPr="00AC0499">
        <w:rPr>
          <w:rFonts w:ascii="Times New Roman" w:eastAsia="宋体" w:hAnsi="Times New Roman"/>
          <w:sz w:val="18"/>
          <w:szCs w:val="18"/>
        </w:rPr>
        <w:t>选项</w:t>
      </w:r>
      <w:r w:rsidRPr="00AC0499">
        <w:rPr>
          <w:rFonts w:ascii="Times New Roman" w:eastAsia="宋体" w:hAnsi="Times New Roman"/>
          <w:sz w:val="18"/>
          <w:szCs w:val="18"/>
        </w:rPr>
        <w:t>“</w:t>
      </w:r>
      <w:r w:rsidRPr="00AC0499">
        <w:rPr>
          <w:rFonts w:ascii="Times New Roman" w:eastAsia="宋体" w:hAnsi="Times New Roman"/>
          <w:sz w:val="18"/>
          <w:szCs w:val="18"/>
        </w:rPr>
        <w:t>香味背后的聪明机智</w:t>
      </w:r>
      <w:r w:rsidRPr="00AC0499">
        <w:rPr>
          <w:rFonts w:ascii="Times New Roman" w:eastAsia="宋体" w:hAnsi="Times New Roman"/>
          <w:sz w:val="18"/>
          <w:szCs w:val="18"/>
        </w:rPr>
        <w:t>”</w:t>
      </w:r>
      <w:r w:rsidRPr="00AC0499">
        <w:rPr>
          <w:rFonts w:ascii="Times New Roman" w:eastAsia="宋体" w:hAnsi="Times New Roman"/>
          <w:sz w:val="18"/>
          <w:szCs w:val="18"/>
        </w:rPr>
        <w:t>最符合文章标题。故选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A50FE1" w:rsidRDefault="00A50FE1" w:rsidP="00AC0499">
      <w:pPr>
        <w:jc w:val="left"/>
        <w:rPr>
          <w:rFonts w:ascii="Times New Roman" w:eastAsia="宋体" w:hAnsi="Times New Roman"/>
          <w:sz w:val="18"/>
          <w:szCs w:val="18"/>
        </w:rPr>
      </w:pPr>
    </w:p>
    <w:p w:rsidR="00A50FE1" w:rsidRPr="00A50FE1" w:rsidRDefault="00A50FE1" w:rsidP="00AC0499">
      <w:pPr>
        <w:jc w:val="left"/>
        <w:rPr>
          <w:rFonts w:ascii="Times New Roman" w:eastAsia="宋体" w:hAnsi="Times New Roman"/>
          <w:color w:val="FF0000"/>
          <w:sz w:val="18"/>
          <w:szCs w:val="18"/>
        </w:rPr>
      </w:pPr>
    </w:p>
    <w:p w:rsidR="003E3CE1" w:rsidRPr="00A50FE1" w:rsidRDefault="00A50FE1" w:rsidP="00AC0499">
      <w:pPr>
        <w:rPr>
          <w:rFonts w:ascii="Times New Roman" w:eastAsia="宋体" w:hAnsi="Times New Roman"/>
          <w:color w:val="FF0000"/>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 xml:space="preserve">7    </w:t>
      </w:r>
      <w:r w:rsidR="00AC0499" w:rsidRPr="00A50FE1">
        <w:rPr>
          <w:rFonts w:ascii="Times New Roman" w:eastAsia="宋体" w:hAnsi="Times New Roman" w:hint="eastAsia"/>
          <w:color w:val="FF0000"/>
          <w:sz w:val="18"/>
          <w:szCs w:val="18"/>
        </w:rPr>
        <w:t>2022</w:t>
      </w:r>
      <w:r w:rsidR="00AC0499" w:rsidRPr="00A50FE1">
        <w:rPr>
          <w:rFonts w:ascii="Times New Roman" w:eastAsia="宋体" w:hAnsi="Times New Roman" w:hint="eastAsia"/>
          <w:color w:val="FF0000"/>
          <w:sz w:val="18"/>
          <w:szCs w:val="18"/>
        </w:rPr>
        <w:t>朝阳二模</w:t>
      </w:r>
      <w:r w:rsidR="00AC0499" w:rsidRPr="00A50FE1">
        <w:rPr>
          <w:rFonts w:ascii="Times New Roman" w:eastAsia="宋体" w:hAnsi="Times New Roman" w:hint="eastAsia"/>
          <w:color w:val="FF0000"/>
          <w:sz w:val="18"/>
          <w:szCs w:val="18"/>
        </w:rPr>
        <w:t>C</w:t>
      </w:r>
    </w:p>
    <w:p w:rsidR="003E3CE1" w:rsidRDefault="00AC0499" w:rsidP="00AC0499">
      <w:pPr>
        <w:widowControl/>
        <w:jc w:val="left"/>
        <w:rPr>
          <w:rFonts w:ascii="Times New Roman" w:eastAsia="宋体" w:hAnsi="Times New Roman" w:cs="TimesNewRomanPSMT"/>
          <w:color w:val="FF0000"/>
          <w:kern w:val="0"/>
          <w:sz w:val="18"/>
          <w:szCs w:val="18"/>
          <w:lang w:bidi="ar"/>
        </w:rPr>
      </w:pPr>
      <w:r w:rsidRPr="00A50FE1">
        <w:rPr>
          <w:rFonts w:ascii="Times New Roman" w:eastAsia="宋体" w:hAnsi="Times New Roman" w:cs="TimesNewRomanPSMT"/>
          <w:color w:val="FF0000"/>
          <w:kern w:val="0"/>
          <w:sz w:val="18"/>
          <w:szCs w:val="18"/>
          <w:lang w:bidi="ar"/>
        </w:rPr>
        <w:t>27</w:t>
      </w:r>
      <w:r w:rsidRPr="00A50FE1">
        <w:rPr>
          <w:rFonts w:ascii="Times New Roman" w:eastAsia="宋体" w:hAnsi="Times New Roman" w:cs="宋体" w:hint="eastAsia"/>
          <w:color w:val="FF0000"/>
          <w:kern w:val="0"/>
          <w:sz w:val="18"/>
          <w:szCs w:val="18"/>
          <w:lang w:bidi="ar"/>
        </w:rPr>
        <w:t>．</w:t>
      </w:r>
      <w:r w:rsidRPr="00A50FE1">
        <w:rPr>
          <w:rFonts w:ascii="Times New Roman" w:eastAsia="宋体" w:hAnsi="Times New Roman" w:cs="TimesNewRomanPSMT"/>
          <w:color w:val="FF0000"/>
          <w:kern w:val="0"/>
          <w:sz w:val="18"/>
          <w:szCs w:val="18"/>
          <w:lang w:bidi="ar"/>
        </w:rPr>
        <w:t xml:space="preserve">B </w:t>
      </w:r>
      <w:r w:rsidR="00A50FE1" w:rsidRPr="00A50FE1">
        <w:rPr>
          <w:rFonts w:ascii="Times New Roman" w:eastAsia="宋体" w:hAnsi="Times New Roman" w:cs="TimesNewRomanPSMT"/>
          <w:color w:val="FF0000"/>
          <w:kern w:val="0"/>
          <w:sz w:val="18"/>
          <w:szCs w:val="18"/>
          <w:lang w:bidi="ar"/>
        </w:rPr>
        <w:t xml:space="preserve">  </w:t>
      </w:r>
      <w:r w:rsidRPr="00A50FE1">
        <w:rPr>
          <w:rFonts w:ascii="Times New Roman" w:eastAsia="宋体" w:hAnsi="Times New Roman" w:cs="TimesNewRomanPSMT"/>
          <w:color w:val="FF0000"/>
          <w:kern w:val="0"/>
          <w:sz w:val="18"/>
          <w:szCs w:val="18"/>
          <w:lang w:bidi="ar"/>
        </w:rPr>
        <w:t>28</w:t>
      </w:r>
      <w:r w:rsidRPr="00A50FE1">
        <w:rPr>
          <w:rFonts w:ascii="Times New Roman" w:eastAsia="宋体" w:hAnsi="Times New Roman" w:cs="宋体" w:hint="eastAsia"/>
          <w:color w:val="FF0000"/>
          <w:kern w:val="0"/>
          <w:sz w:val="18"/>
          <w:szCs w:val="18"/>
          <w:lang w:bidi="ar"/>
        </w:rPr>
        <w:t>．</w:t>
      </w:r>
      <w:r w:rsidRPr="00A50FE1">
        <w:rPr>
          <w:rFonts w:ascii="Times New Roman" w:eastAsia="宋体" w:hAnsi="Times New Roman" w:cs="TimesNewRomanPSMT"/>
          <w:color w:val="FF0000"/>
          <w:kern w:val="0"/>
          <w:sz w:val="18"/>
          <w:szCs w:val="18"/>
          <w:lang w:bidi="ar"/>
        </w:rPr>
        <w:t xml:space="preserve">B </w:t>
      </w:r>
      <w:r w:rsidR="00A50FE1" w:rsidRPr="00A50FE1">
        <w:rPr>
          <w:rFonts w:ascii="Times New Roman" w:eastAsia="宋体" w:hAnsi="Times New Roman" w:cs="TimesNewRomanPSMT"/>
          <w:color w:val="FF0000"/>
          <w:kern w:val="0"/>
          <w:sz w:val="18"/>
          <w:szCs w:val="18"/>
          <w:lang w:bidi="ar"/>
        </w:rPr>
        <w:t xml:space="preserve">  </w:t>
      </w:r>
      <w:r w:rsidRPr="00A50FE1">
        <w:rPr>
          <w:rFonts w:ascii="Times New Roman" w:eastAsia="宋体" w:hAnsi="Times New Roman" w:cs="TimesNewRomanPSMT"/>
          <w:color w:val="FF0000"/>
          <w:kern w:val="0"/>
          <w:sz w:val="18"/>
          <w:szCs w:val="18"/>
          <w:lang w:bidi="ar"/>
        </w:rPr>
        <w:t>29</w:t>
      </w:r>
      <w:r w:rsidRPr="00A50FE1">
        <w:rPr>
          <w:rFonts w:ascii="Times New Roman" w:eastAsia="宋体" w:hAnsi="Times New Roman" w:cs="宋体" w:hint="eastAsia"/>
          <w:color w:val="FF0000"/>
          <w:kern w:val="0"/>
          <w:sz w:val="18"/>
          <w:szCs w:val="18"/>
          <w:lang w:bidi="ar"/>
        </w:rPr>
        <w:t>．</w:t>
      </w:r>
      <w:r w:rsidRPr="00A50FE1">
        <w:rPr>
          <w:rFonts w:ascii="Times New Roman" w:eastAsia="宋体" w:hAnsi="Times New Roman" w:cs="TimesNewRomanPSMT"/>
          <w:color w:val="FF0000"/>
          <w:kern w:val="0"/>
          <w:sz w:val="18"/>
          <w:szCs w:val="18"/>
          <w:lang w:bidi="ar"/>
        </w:rPr>
        <w:t xml:space="preserve">D </w:t>
      </w:r>
      <w:r w:rsidR="00A50FE1" w:rsidRPr="00A50FE1">
        <w:rPr>
          <w:rFonts w:ascii="Times New Roman" w:eastAsia="宋体" w:hAnsi="Times New Roman" w:cs="TimesNewRomanPSMT"/>
          <w:color w:val="FF0000"/>
          <w:kern w:val="0"/>
          <w:sz w:val="18"/>
          <w:szCs w:val="18"/>
          <w:lang w:bidi="ar"/>
        </w:rPr>
        <w:t xml:space="preserve">   </w:t>
      </w:r>
      <w:r w:rsidRPr="00A50FE1">
        <w:rPr>
          <w:rFonts w:ascii="Times New Roman" w:eastAsia="宋体" w:hAnsi="Times New Roman" w:cs="TimesNewRomanPSMT"/>
          <w:color w:val="FF0000"/>
          <w:kern w:val="0"/>
          <w:sz w:val="18"/>
          <w:szCs w:val="18"/>
          <w:lang w:bidi="ar"/>
        </w:rPr>
        <w:t>30</w:t>
      </w:r>
      <w:r w:rsidRPr="00A50FE1">
        <w:rPr>
          <w:rFonts w:ascii="Times New Roman" w:eastAsia="宋体" w:hAnsi="Times New Roman" w:cs="宋体" w:hint="eastAsia"/>
          <w:color w:val="FF0000"/>
          <w:kern w:val="0"/>
          <w:sz w:val="18"/>
          <w:szCs w:val="18"/>
          <w:lang w:bidi="ar"/>
        </w:rPr>
        <w:t>．</w:t>
      </w:r>
      <w:r w:rsidRPr="00A50FE1">
        <w:rPr>
          <w:rFonts w:ascii="Times New Roman" w:eastAsia="宋体" w:hAnsi="Times New Roman" w:cs="TimesNewRomanPSMT"/>
          <w:color w:val="FF0000"/>
          <w:kern w:val="0"/>
          <w:sz w:val="18"/>
          <w:szCs w:val="18"/>
          <w:lang w:bidi="ar"/>
        </w:rPr>
        <w:t>B</w:t>
      </w:r>
      <w:r w:rsidR="00A50FE1">
        <w:rPr>
          <w:rFonts w:ascii="Times New Roman" w:eastAsia="宋体" w:hAnsi="Times New Roman" w:cs="TimesNewRomanPSMT"/>
          <w:color w:val="FF0000"/>
          <w:kern w:val="0"/>
          <w:sz w:val="18"/>
          <w:szCs w:val="18"/>
          <w:lang w:bidi="ar"/>
        </w:rPr>
        <w:t xml:space="preserve">   </w:t>
      </w:r>
    </w:p>
    <w:p w:rsidR="00A50FE1" w:rsidRDefault="00A50FE1" w:rsidP="00AC0499">
      <w:pPr>
        <w:widowControl/>
        <w:jc w:val="left"/>
        <w:rPr>
          <w:rFonts w:ascii="Times New Roman" w:eastAsia="宋体" w:hAnsi="Times New Roman" w:cs="TimesNewRomanPSMT"/>
          <w:color w:val="FF0000"/>
          <w:kern w:val="0"/>
          <w:sz w:val="18"/>
          <w:szCs w:val="18"/>
          <w:lang w:bidi="ar"/>
        </w:rPr>
      </w:pPr>
    </w:p>
    <w:p w:rsidR="003E3CE1" w:rsidRPr="0095623F" w:rsidRDefault="00A50FE1" w:rsidP="00A50FE1">
      <w:pPr>
        <w:widowControl/>
        <w:jc w:val="left"/>
        <w:rPr>
          <w:rFonts w:ascii="Times New Roman" w:eastAsia="宋体" w:hAnsi="Times New Roman"/>
          <w:color w:val="FF0000"/>
          <w:sz w:val="18"/>
          <w:szCs w:val="18"/>
        </w:rPr>
      </w:pPr>
      <w:r w:rsidRPr="0095623F">
        <w:rPr>
          <w:rFonts w:ascii="Times New Roman" w:eastAsia="宋体" w:hAnsi="Times New Roman" w:hint="eastAsia"/>
          <w:color w:val="FF0000"/>
          <w:sz w:val="18"/>
          <w:szCs w:val="18"/>
        </w:rPr>
        <w:t>练习</w:t>
      </w:r>
      <w:r w:rsidRPr="0095623F">
        <w:rPr>
          <w:rFonts w:ascii="Times New Roman" w:eastAsia="宋体" w:hAnsi="Times New Roman"/>
          <w:color w:val="FF0000"/>
          <w:sz w:val="18"/>
          <w:szCs w:val="18"/>
        </w:rPr>
        <w:t xml:space="preserve">8    </w:t>
      </w:r>
      <w:r w:rsidR="00AC0499" w:rsidRPr="0095623F">
        <w:rPr>
          <w:rFonts w:ascii="Times New Roman" w:eastAsia="宋体" w:hAnsi="Times New Roman" w:hint="eastAsia"/>
          <w:color w:val="FF0000"/>
          <w:sz w:val="18"/>
          <w:szCs w:val="18"/>
        </w:rPr>
        <w:t>2022</w:t>
      </w:r>
      <w:r w:rsidR="00AC0499" w:rsidRPr="0095623F">
        <w:rPr>
          <w:rFonts w:ascii="Times New Roman" w:eastAsia="宋体" w:hAnsi="Times New Roman" w:hint="eastAsia"/>
          <w:color w:val="FF0000"/>
          <w:sz w:val="18"/>
          <w:szCs w:val="18"/>
        </w:rPr>
        <w:t>海淀一模</w:t>
      </w:r>
      <w:r w:rsidR="00AC0499" w:rsidRPr="0095623F">
        <w:rPr>
          <w:rFonts w:ascii="Times New Roman" w:eastAsia="宋体" w:hAnsi="Times New Roman" w:hint="eastAsia"/>
          <w:color w:val="FF0000"/>
          <w:sz w:val="18"/>
          <w:szCs w:val="18"/>
        </w:rPr>
        <w:t>C</w:t>
      </w:r>
    </w:p>
    <w:p w:rsidR="003E3CE1" w:rsidRPr="0095623F" w:rsidRDefault="00AC0499" w:rsidP="00AC0499">
      <w:pPr>
        <w:rPr>
          <w:rFonts w:ascii="Times New Roman" w:eastAsia="宋体" w:hAnsi="Times New Roman"/>
          <w:color w:val="FF0000"/>
          <w:sz w:val="18"/>
          <w:szCs w:val="18"/>
        </w:rPr>
      </w:pPr>
      <w:r w:rsidRPr="0095623F">
        <w:rPr>
          <w:rFonts w:ascii="Times New Roman" w:eastAsia="宋体" w:hAnsi="Times New Roman" w:hint="eastAsia"/>
          <w:color w:val="FF0000"/>
          <w:sz w:val="18"/>
          <w:szCs w:val="18"/>
        </w:rPr>
        <w:t>CCAB</w:t>
      </w:r>
    </w:p>
    <w:p w:rsidR="003E3CE1" w:rsidRPr="00AC0499" w:rsidRDefault="003E3CE1" w:rsidP="00AC0499">
      <w:pPr>
        <w:rPr>
          <w:rFonts w:ascii="Times New Roman" w:eastAsia="宋体" w:hAnsi="Times New Roman"/>
          <w:sz w:val="18"/>
          <w:szCs w:val="18"/>
        </w:rPr>
      </w:pPr>
    </w:p>
    <w:p w:rsidR="003E3CE1" w:rsidRPr="00AC0499" w:rsidRDefault="00AC0499" w:rsidP="00AC0499">
      <w:pPr>
        <w:pStyle w:val="3"/>
        <w:spacing w:line="240" w:lineRule="auto"/>
        <w:rPr>
          <w:rFonts w:ascii="Times New Roman" w:eastAsia="宋体" w:hAnsi="Times New Roman"/>
          <w:sz w:val="18"/>
          <w:szCs w:val="18"/>
        </w:rPr>
      </w:pPr>
      <w:bookmarkStart w:id="13" w:name="_Toc23773"/>
      <w:r w:rsidRPr="00F3186B">
        <w:rPr>
          <w:rFonts w:ascii="Times New Roman" w:eastAsia="宋体" w:hAnsi="Times New Roman" w:hint="eastAsia"/>
          <w:sz w:val="18"/>
          <w:szCs w:val="18"/>
          <w:highlight w:val="yellow"/>
        </w:rPr>
        <w:t>题组三</w:t>
      </w:r>
      <w:r w:rsidRPr="00F3186B">
        <w:rPr>
          <w:rFonts w:ascii="Times New Roman" w:eastAsia="宋体" w:hAnsi="Times New Roman" w:hint="eastAsia"/>
          <w:sz w:val="18"/>
          <w:szCs w:val="18"/>
          <w:highlight w:val="yellow"/>
        </w:rPr>
        <w:t xml:space="preserve"> </w:t>
      </w:r>
      <w:r w:rsidRPr="00F3186B">
        <w:rPr>
          <w:rFonts w:ascii="Times New Roman" w:eastAsia="宋体" w:hAnsi="Times New Roman" w:hint="eastAsia"/>
          <w:sz w:val="18"/>
          <w:szCs w:val="18"/>
          <w:highlight w:val="yellow"/>
        </w:rPr>
        <w:t>全文主旨</w:t>
      </w:r>
      <w:r w:rsidRPr="00F3186B">
        <w:rPr>
          <w:rFonts w:ascii="Times New Roman" w:eastAsia="宋体" w:hAnsi="Times New Roman" w:hint="eastAsia"/>
          <w:sz w:val="18"/>
          <w:szCs w:val="18"/>
          <w:highlight w:val="yellow"/>
        </w:rPr>
        <w:t>/</w:t>
      </w:r>
      <w:r w:rsidRPr="00F3186B">
        <w:rPr>
          <w:rFonts w:ascii="Times New Roman" w:eastAsia="宋体" w:hAnsi="Times New Roman" w:hint="eastAsia"/>
          <w:sz w:val="18"/>
          <w:szCs w:val="18"/>
          <w:highlight w:val="yellow"/>
        </w:rPr>
        <w:t>目的</w:t>
      </w:r>
      <w:bookmarkEnd w:id="13"/>
    </w:p>
    <w:p w:rsidR="003E3CE1" w:rsidRPr="00F3186B" w:rsidRDefault="00F3186B" w:rsidP="00AC0499">
      <w:pPr>
        <w:rPr>
          <w:rFonts w:ascii="Times New Roman" w:eastAsia="宋体" w:hAnsi="Times New Roman"/>
          <w:color w:val="FF0000"/>
          <w:sz w:val="18"/>
          <w:szCs w:val="18"/>
        </w:rPr>
      </w:pPr>
      <w:r w:rsidRPr="00F3186B">
        <w:rPr>
          <w:rFonts w:ascii="Times New Roman" w:eastAsia="宋体" w:hAnsi="Times New Roman" w:hint="eastAsia"/>
          <w:color w:val="FF0000"/>
          <w:sz w:val="18"/>
          <w:szCs w:val="18"/>
        </w:rPr>
        <w:t>练习</w:t>
      </w:r>
      <w:r w:rsidRPr="00F3186B">
        <w:rPr>
          <w:rFonts w:ascii="Times New Roman" w:eastAsia="宋体" w:hAnsi="Times New Roman"/>
          <w:color w:val="FF0000"/>
          <w:sz w:val="18"/>
          <w:szCs w:val="18"/>
        </w:rPr>
        <w:t>1</w:t>
      </w:r>
      <w:r w:rsidR="00AC0499" w:rsidRPr="00F3186B">
        <w:rPr>
          <w:rFonts w:ascii="Times New Roman" w:eastAsia="宋体" w:hAnsi="Times New Roman" w:hint="eastAsia"/>
          <w:color w:val="FF0000"/>
          <w:sz w:val="18"/>
          <w:szCs w:val="18"/>
        </w:rPr>
        <w:t>（</w:t>
      </w:r>
      <w:r w:rsidR="00AC0499" w:rsidRPr="00F3186B">
        <w:rPr>
          <w:rFonts w:ascii="Times New Roman" w:eastAsia="宋体" w:hAnsi="Times New Roman" w:hint="eastAsia"/>
          <w:color w:val="FF0000"/>
          <w:sz w:val="18"/>
          <w:szCs w:val="18"/>
        </w:rPr>
        <w:t>2023</w:t>
      </w:r>
      <w:r w:rsidR="00AC0499" w:rsidRPr="00F3186B">
        <w:rPr>
          <w:rFonts w:ascii="Times New Roman" w:eastAsia="宋体" w:hAnsi="Times New Roman" w:hint="eastAsia"/>
          <w:color w:val="FF0000"/>
          <w:sz w:val="18"/>
          <w:szCs w:val="18"/>
        </w:rPr>
        <w:t>西城二模</w:t>
      </w:r>
      <w:r w:rsidR="00AC0499" w:rsidRPr="00F3186B">
        <w:rPr>
          <w:rFonts w:ascii="Times New Roman" w:eastAsia="宋体" w:hAnsi="Times New Roman" w:hint="eastAsia"/>
          <w:color w:val="FF0000"/>
          <w:sz w:val="18"/>
          <w:szCs w:val="18"/>
        </w:rPr>
        <w:t>C</w:t>
      </w:r>
      <w:r w:rsidR="00AC0499" w:rsidRPr="00F3186B">
        <w:rPr>
          <w:rFonts w:ascii="Times New Roman" w:eastAsia="宋体" w:hAnsi="Times New Roman" w:hint="eastAsia"/>
          <w:color w:val="FF0000"/>
          <w:sz w:val="18"/>
          <w:szCs w:val="18"/>
        </w:rPr>
        <w:t>）</w:t>
      </w:r>
    </w:p>
    <w:p w:rsidR="003E3CE1" w:rsidRPr="00F3186B" w:rsidRDefault="00AC0499" w:rsidP="00AC0499">
      <w:pPr>
        <w:shd w:val="clear" w:color="auto" w:fill="FFFFFF"/>
        <w:jc w:val="left"/>
        <w:textAlignment w:val="center"/>
        <w:rPr>
          <w:rFonts w:ascii="Times New Roman" w:eastAsia="宋体" w:hAnsi="Times New Roman"/>
          <w:color w:val="FF0000"/>
          <w:sz w:val="18"/>
          <w:szCs w:val="18"/>
        </w:rPr>
      </w:pPr>
      <w:r w:rsidRPr="00F3186B">
        <w:rPr>
          <w:rFonts w:ascii="Times New Roman" w:eastAsia="宋体" w:hAnsi="Times New Roman"/>
          <w:color w:val="FF0000"/>
          <w:sz w:val="18"/>
          <w:szCs w:val="18"/>
        </w:rPr>
        <w:t>28</w:t>
      </w:r>
      <w:r w:rsidRPr="00F3186B">
        <w:rPr>
          <w:rFonts w:ascii="Times New Roman" w:eastAsia="宋体" w:hAnsi="Times New Roman"/>
          <w:color w:val="FF0000"/>
          <w:sz w:val="18"/>
          <w:szCs w:val="18"/>
        </w:rPr>
        <w:t>．</w:t>
      </w:r>
      <w:r w:rsidRPr="00F3186B">
        <w:rPr>
          <w:rFonts w:ascii="Times New Roman" w:eastAsia="宋体" w:hAnsi="Times New Roman"/>
          <w:color w:val="FF0000"/>
          <w:sz w:val="18"/>
          <w:szCs w:val="18"/>
        </w:rPr>
        <w:t>C    29</w:t>
      </w:r>
      <w:r w:rsidRPr="00F3186B">
        <w:rPr>
          <w:rFonts w:ascii="Times New Roman" w:eastAsia="宋体" w:hAnsi="Times New Roman"/>
          <w:color w:val="FF0000"/>
          <w:sz w:val="18"/>
          <w:szCs w:val="18"/>
        </w:rPr>
        <w:t>．</w:t>
      </w:r>
      <w:r w:rsidRPr="00F3186B">
        <w:rPr>
          <w:rFonts w:ascii="Times New Roman" w:eastAsia="宋体" w:hAnsi="Times New Roman"/>
          <w:color w:val="FF0000"/>
          <w:sz w:val="18"/>
          <w:szCs w:val="18"/>
        </w:rPr>
        <w:t>D    30</w:t>
      </w:r>
      <w:r w:rsidRPr="00F3186B">
        <w:rPr>
          <w:rFonts w:ascii="Times New Roman" w:eastAsia="宋体" w:hAnsi="Times New Roman"/>
          <w:color w:val="FF0000"/>
          <w:sz w:val="18"/>
          <w:szCs w:val="18"/>
        </w:rPr>
        <w:t>．</w:t>
      </w:r>
      <w:r w:rsidRPr="00F3186B">
        <w:rPr>
          <w:rFonts w:ascii="Times New Roman" w:eastAsia="宋体" w:hAnsi="Times New Roman"/>
          <w:color w:val="FF0000"/>
          <w:sz w:val="18"/>
          <w:szCs w:val="18"/>
        </w:rPr>
        <w:t>A</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【导语】本文是一篇新闻报道。文章报道了关于</w:t>
      </w:r>
      <w:r w:rsidRPr="00AC0499">
        <w:rPr>
          <w:rFonts w:ascii="Times New Roman" w:eastAsia="宋体" w:hAnsi="Times New Roman"/>
          <w:sz w:val="18"/>
          <w:szCs w:val="18"/>
        </w:rPr>
        <w:t>“</w:t>
      </w:r>
      <w:r w:rsidRPr="00AC0499">
        <w:rPr>
          <w:rFonts w:ascii="Times New Roman" w:eastAsia="宋体" w:hAnsi="Times New Roman"/>
          <w:sz w:val="18"/>
          <w:szCs w:val="18"/>
        </w:rPr>
        <w:t>动物界存在笑声</w:t>
      </w:r>
      <w:r w:rsidRPr="00AC0499">
        <w:rPr>
          <w:rFonts w:ascii="Times New Roman" w:eastAsia="宋体" w:hAnsi="Times New Roman"/>
          <w:sz w:val="18"/>
          <w:szCs w:val="18"/>
        </w:rPr>
        <w:t>”</w:t>
      </w:r>
      <w:r w:rsidRPr="00AC0499">
        <w:rPr>
          <w:rFonts w:ascii="Times New Roman" w:eastAsia="宋体" w:hAnsi="Times New Roman"/>
          <w:sz w:val="18"/>
          <w:szCs w:val="18"/>
        </w:rPr>
        <w:t>的相关研究成果。</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．推理判断题。根据第二段中</w:t>
      </w:r>
      <w:r w:rsidRPr="00AC0499">
        <w:rPr>
          <w:rFonts w:ascii="Times New Roman" w:eastAsia="宋体" w:hAnsi="Times New Roman"/>
          <w:sz w:val="18"/>
          <w:szCs w:val="18"/>
        </w:rPr>
        <w:t>“But what about animals? Do they “laugh”? And are the causes of animal and human laughter alike?(</w:t>
      </w:r>
      <w:r w:rsidRPr="00AC0499">
        <w:rPr>
          <w:rFonts w:ascii="Times New Roman" w:eastAsia="宋体" w:hAnsi="Times New Roman"/>
          <w:sz w:val="18"/>
          <w:szCs w:val="18"/>
        </w:rPr>
        <w:t>但是动物呢？他们会</w:t>
      </w:r>
      <w:r w:rsidRPr="00AC0499">
        <w:rPr>
          <w:rFonts w:ascii="Times New Roman" w:eastAsia="宋体" w:hAnsi="Times New Roman"/>
          <w:sz w:val="18"/>
          <w:szCs w:val="18"/>
        </w:rPr>
        <w:t>“</w:t>
      </w:r>
      <w:r w:rsidRPr="00AC0499">
        <w:rPr>
          <w:rFonts w:ascii="Times New Roman" w:eastAsia="宋体" w:hAnsi="Times New Roman"/>
          <w:sz w:val="18"/>
          <w:szCs w:val="18"/>
        </w:rPr>
        <w:t>笑</w:t>
      </w:r>
      <w:r w:rsidRPr="00AC0499">
        <w:rPr>
          <w:rFonts w:ascii="Times New Roman" w:eastAsia="宋体" w:hAnsi="Times New Roman"/>
          <w:sz w:val="18"/>
          <w:szCs w:val="18"/>
        </w:rPr>
        <w:t>”</w:t>
      </w:r>
      <w:r w:rsidRPr="00AC0499">
        <w:rPr>
          <w:rFonts w:ascii="Times New Roman" w:eastAsia="宋体" w:hAnsi="Times New Roman"/>
          <w:sz w:val="18"/>
          <w:szCs w:val="18"/>
        </w:rPr>
        <w:t>吗？动物和人类笑的原因是一样的吗？</w:t>
      </w:r>
      <w:r w:rsidRPr="00AC0499">
        <w:rPr>
          <w:rFonts w:ascii="Times New Roman" w:eastAsia="宋体" w:hAnsi="Times New Roman"/>
          <w:sz w:val="18"/>
          <w:szCs w:val="18"/>
        </w:rPr>
        <w:t>)”</w:t>
      </w:r>
      <w:r w:rsidRPr="00AC0499">
        <w:rPr>
          <w:rFonts w:ascii="Times New Roman" w:eastAsia="宋体" w:hAnsi="Times New Roman"/>
          <w:sz w:val="18"/>
          <w:szCs w:val="18"/>
        </w:rPr>
        <w:t>提出的三个问题、第三段中</w:t>
      </w:r>
      <w:r w:rsidRPr="00AC0499">
        <w:rPr>
          <w:rFonts w:ascii="Times New Roman" w:eastAsia="宋体" w:hAnsi="Times New Roman"/>
          <w:sz w:val="18"/>
          <w:szCs w:val="18"/>
        </w:rPr>
        <w:t>“Recently, scientists investigated play vocalization to see how common it was among animals. The team identified 65 species that “laughed” while playing — most were mammals (</w:t>
      </w:r>
      <w:r w:rsidRPr="00AC0499">
        <w:rPr>
          <w:rFonts w:ascii="Times New Roman" w:eastAsia="宋体" w:hAnsi="Times New Roman"/>
          <w:sz w:val="18"/>
          <w:szCs w:val="18"/>
        </w:rPr>
        <w:t>哺乳动物</w:t>
      </w:r>
      <w:r w:rsidRPr="00AC0499">
        <w:rPr>
          <w:rFonts w:ascii="Times New Roman" w:eastAsia="宋体" w:hAnsi="Times New Roman"/>
          <w:sz w:val="18"/>
          <w:szCs w:val="18"/>
        </w:rPr>
        <w:t>), but a few bird species demonstrated playful laughter too.(</w:t>
      </w:r>
      <w:r w:rsidRPr="00AC0499">
        <w:rPr>
          <w:rFonts w:ascii="Times New Roman" w:eastAsia="宋体" w:hAnsi="Times New Roman"/>
          <w:sz w:val="18"/>
          <w:szCs w:val="18"/>
        </w:rPr>
        <w:t>最近，科学家们调查了游戏中的发声，看看它在动物中有多普遍。研究小组确定了</w:t>
      </w:r>
      <w:r w:rsidRPr="00AC0499">
        <w:rPr>
          <w:rFonts w:ascii="Times New Roman" w:eastAsia="宋体" w:hAnsi="Times New Roman"/>
          <w:sz w:val="18"/>
          <w:szCs w:val="18"/>
        </w:rPr>
        <w:t>65</w:t>
      </w:r>
      <w:r w:rsidRPr="00AC0499">
        <w:rPr>
          <w:rFonts w:ascii="Times New Roman" w:eastAsia="宋体" w:hAnsi="Times New Roman"/>
          <w:sz w:val="18"/>
          <w:szCs w:val="18"/>
        </w:rPr>
        <w:t>种会在玩耍时</w:t>
      </w:r>
      <w:r w:rsidRPr="00AC0499">
        <w:rPr>
          <w:rFonts w:ascii="Times New Roman" w:eastAsia="宋体" w:hAnsi="Times New Roman"/>
          <w:sz w:val="18"/>
          <w:szCs w:val="18"/>
        </w:rPr>
        <w:t>“</w:t>
      </w:r>
      <w:r w:rsidRPr="00AC0499">
        <w:rPr>
          <w:rFonts w:ascii="Times New Roman" w:eastAsia="宋体" w:hAnsi="Times New Roman"/>
          <w:sz w:val="18"/>
          <w:szCs w:val="18"/>
        </w:rPr>
        <w:t>笑</w:t>
      </w:r>
      <w:r w:rsidRPr="00AC0499">
        <w:rPr>
          <w:rFonts w:ascii="Times New Roman" w:eastAsia="宋体" w:hAnsi="Times New Roman"/>
          <w:sz w:val="18"/>
          <w:szCs w:val="18"/>
        </w:rPr>
        <w:t>”</w:t>
      </w:r>
      <w:r w:rsidRPr="00AC0499">
        <w:rPr>
          <w:rFonts w:ascii="Times New Roman" w:eastAsia="宋体" w:hAnsi="Times New Roman"/>
          <w:sz w:val="18"/>
          <w:szCs w:val="18"/>
        </w:rPr>
        <w:t>的物种</w:t>
      </w:r>
      <w:r w:rsidRPr="00AC0499">
        <w:rPr>
          <w:rFonts w:ascii="Times New Roman" w:eastAsia="宋体" w:hAnsi="Times New Roman"/>
          <w:sz w:val="18"/>
          <w:szCs w:val="18"/>
        </w:rPr>
        <w:t>——</w:t>
      </w:r>
      <w:r w:rsidRPr="00AC0499">
        <w:rPr>
          <w:rFonts w:ascii="Times New Roman" w:eastAsia="宋体" w:hAnsi="Times New Roman"/>
          <w:sz w:val="18"/>
          <w:szCs w:val="18"/>
        </w:rPr>
        <w:t>大多数是哺乳动物，但一些鸟类也会笑</w:t>
      </w:r>
      <w:r w:rsidRPr="00AC0499">
        <w:rPr>
          <w:rFonts w:ascii="Times New Roman" w:eastAsia="宋体" w:hAnsi="Times New Roman"/>
          <w:sz w:val="18"/>
          <w:szCs w:val="18"/>
        </w:rPr>
        <w:t>)”</w:t>
      </w:r>
      <w:r w:rsidRPr="00AC0499">
        <w:rPr>
          <w:rFonts w:ascii="Times New Roman" w:eastAsia="宋体" w:hAnsi="Times New Roman"/>
          <w:sz w:val="18"/>
          <w:szCs w:val="18"/>
        </w:rPr>
        <w:t>、第五段中</w:t>
      </w:r>
      <w:r w:rsidRPr="00AC0499">
        <w:rPr>
          <w:rFonts w:ascii="Times New Roman" w:eastAsia="宋体" w:hAnsi="Times New Roman"/>
          <w:sz w:val="18"/>
          <w:szCs w:val="18"/>
        </w:rPr>
        <w:t xml:space="preserve">“Many other primates are also known to vocalize during play, she said, so a hypothesis (laughter in humans is thought to have </w:t>
      </w:r>
      <w:r w:rsidRPr="00AC0499">
        <w:rPr>
          <w:rFonts w:ascii="Times New Roman" w:eastAsia="宋体" w:hAnsi="Times New Roman"/>
          <w:sz w:val="18"/>
          <w:szCs w:val="18"/>
        </w:rPr>
        <w:lastRenderedPageBreak/>
        <w:t>originated during play) supported by the play-related panting laughter of many primate species was put forward.(</w:t>
      </w:r>
      <w:r w:rsidRPr="00AC0499">
        <w:rPr>
          <w:rFonts w:ascii="Times New Roman" w:eastAsia="宋体" w:hAnsi="Times New Roman"/>
          <w:sz w:val="18"/>
          <w:szCs w:val="18"/>
        </w:rPr>
        <w:t>她说，许多其他灵长类动物也会在玩耍时发出声音，因此提出了一种假说</w:t>
      </w:r>
      <w:r w:rsidRPr="00AC0499">
        <w:rPr>
          <w:rFonts w:ascii="Times New Roman" w:eastAsia="宋体" w:hAnsi="Times New Roman"/>
          <w:sz w:val="18"/>
          <w:szCs w:val="18"/>
        </w:rPr>
        <w:t>(</w:t>
      </w:r>
      <w:r w:rsidRPr="00AC0499">
        <w:rPr>
          <w:rFonts w:ascii="Times New Roman" w:eastAsia="宋体" w:hAnsi="Times New Roman"/>
          <w:sz w:val="18"/>
          <w:szCs w:val="18"/>
        </w:rPr>
        <w:t>人类的笑声被认为是在玩耍时产生的</w:t>
      </w:r>
      <w:r w:rsidRPr="00AC0499">
        <w:rPr>
          <w:rFonts w:ascii="Times New Roman" w:eastAsia="宋体" w:hAnsi="Times New Roman"/>
          <w:sz w:val="18"/>
          <w:szCs w:val="18"/>
        </w:rPr>
        <w:t>)</w:t>
      </w:r>
      <w:r w:rsidRPr="00AC0499">
        <w:rPr>
          <w:rFonts w:ascii="Times New Roman" w:eastAsia="宋体" w:hAnsi="Times New Roman"/>
          <w:sz w:val="18"/>
          <w:szCs w:val="18"/>
        </w:rPr>
        <w:t>，这种假说得到了许多灵长类动物与玩耍有关的喘息笑声的支持</w:t>
      </w:r>
      <w:r w:rsidRPr="00AC0499">
        <w:rPr>
          <w:rFonts w:ascii="Times New Roman" w:eastAsia="宋体" w:hAnsi="Times New Roman"/>
          <w:sz w:val="18"/>
          <w:szCs w:val="18"/>
        </w:rPr>
        <w:t>)”</w:t>
      </w:r>
      <w:r w:rsidRPr="00AC0499">
        <w:rPr>
          <w:rFonts w:ascii="Times New Roman" w:eastAsia="宋体" w:hAnsi="Times New Roman"/>
          <w:sz w:val="18"/>
          <w:szCs w:val="18"/>
        </w:rPr>
        <w:t>和最后一段中</w:t>
      </w:r>
      <w:r w:rsidRPr="00AC0499">
        <w:rPr>
          <w:rFonts w:ascii="Times New Roman" w:eastAsia="宋体" w:hAnsi="Times New Roman"/>
          <w:sz w:val="18"/>
          <w:szCs w:val="18"/>
        </w:rPr>
        <w:t>“‘It’s really fascinating that so many animals have a similar function of vocalization during play,’ Winkler told Live Science.(</w:t>
      </w:r>
      <w:r w:rsidRPr="00AC0499">
        <w:rPr>
          <w:rFonts w:ascii="Times New Roman" w:eastAsia="宋体" w:hAnsi="Times New Roman"/>
          <w:sz w:val="18"/>
          <w:szCs w:val="18"/>
        </w:rPr>
        <w:t>温克勒告诉《生活科学》杂志说：</w:t>
      </w:r>
      <w:r w:rsidRPr="00AC0499">
        <w:rPr>
          <w:rFonts w:ascii="Times New Roman" w:eastAsia="宋体" w:hAnsi="Times New Roman"/>
          <w:sz w:val="18"/>
          <w:szCs w:val="18"/>
        </w:rPr>
        <w:t>“</w:t>
      </w:r>
      <w:r w:rsidRPr="00AC0499">
        <w:rPr>
          <w:rFonts w:ascii="Times New Roman" w:eastAsia="宋体" w:hAnsi="Times New Roman"/>
          <w:sz w:val="18"/>
          <w:szCs w:val="18"/>
        </w:rPr>
        <w:t>这么多动物在玩耍时都有类似的发声功能，这真的很有趣。</w:t>
      </w:r>
      <w:r w:rsidRPr="00AC0499">
        <w:rPr>
          <w:rFonts w:ascii="Times New Roman" w:eastAsia="宋体" w:hAnsi="Times New Roman"/>
          <w:sz w:val="18"/>
          <w:szCs w:val="18"/>
        </w:rPr>
        <w:t>”)”</w:t>
      </w:r>
      <w:r w:rsidRPr="00AC0499">
        <w:rPr>
          <w:rFonts w:ascii="Times New Roman" w:eastAsia="宋体" w:hAnsi="Times New Roman"/>
          <w:sz w:val="18"/>
          <w:szCs w:val="18"/>
        </w:rPr>
        <w:t>中给出的相关答案可知，本文是为了展示</w:t>
      </w:r>
      <w:r w:rsidRPr="00AC0499">
        <w:rPr>
          <w:rFonts w:ascii="Times New Roman" w:eastAsia="宋体" w:hAnsi="Times New Roman"/>
          <w:sz w:val="18"/>
          <w:szCs w:val="18"/>
        </w:rPr>
        <w:t>“</w:t>
      </w:r>
      <w:r w:rsidRPr="00AC0499">
        <w:rPr>
          <w:rFonts w:ascii="Times New Roman" w:eastAsia="宋体" w:hAnsi="Times New Roman"/>
          <w:sz w:val="18"/>
          <w:szCs w:val="18"/>
        </w:rPr>
        <w:t>动物界存在笑声</w:t>
      </w:r>
      <w:r w:rsidRPr="00AC0499">
        <w:rPr>
          <w:rFonts w:ascii="Times New Roman" w:eastAsia="宋体" w:hAnsi="Times New Roman"/>
          <w:sz w:val="18"/>
          <w:szCs w:val="18"/>
        </w:rPr>
        <w:t>”</w:t>
      </w:r>
      <w:r w:rsidRPr="00AC0499">
        <w:rPr>
          <w:rFonts w:ascii="Times New Roman" w:eastAsia="宋体" w:hAnsi="Times New Roman"/>
          <w:sz w:val="18"/>
          <w:szCs w:val="18"/>
        </w:rPr>
        <w:t>相关研究的成果。故选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．细节理解题。根据第六段中</w:t>
      </w:r>
      <w:r w:rsidRPr="00AC0499">
        <w:rPr>
          <w:rFonts w:ascii="Times New Roman" w:eastAsia="宋体" w:hAnsi="Times New Roman"/>
          <w:sz w:val="18"/>
          <w:szCs w:val="18"/>
        </w:rPr>
        <w:t>“People broadcast their laughter loudly, often as a way of establishing inclusion.(</w:t>
      </w:r>
      <w:r w:rsidRPr="00AC0499">
        <w:rPr>
          <w:rFonts w:ascii="Times New Roman" w:eastAsia="宋体" w:hAnsi="Times New Roman"/>
          <w:sz w:val="18"/>
          <w:szCs w:val="18"/>
        </w:rPr>
        <w:t>人们大声传播他们的笑声，这通常是作为一种寻求参与者的方式</w:t>
      </w:r>
      <w:r w:rsidRPr="00AC0499">
        <w:rPr>
          <w:rFonts w:ascii="Times New Roman" w:eastAsia="宋体" w:hAnsi="Times New Roman"/>
          <w:sz w:val="18"/>
          <w:szCs w:val="18"/>
        </w:rPr>
        <w:t>)”</w:t>
      </w:r>
      <w:r w:rsidRPr="00AC0499">
        <w:rPr>
          <w:rFonts w:ascii="Times New Roman" w:eastAsia="宋体" w:hAnsi="Times New Roman"/>
          <w:sz w:val="18"/>
          <w:szCs w:val="18"/>
        </w:rPr>
        <w:t>可知，人们大声地笑是为了让其它人参与进来。故选</w:t>
      </w:r>
      <w:r w:rsidRPr="00AC0499">
        <w:rPr>
          <w:rFonts w:ascii="Times New Roman" w:eastAsia="宋体" w:hAnsi="Times New Roman"/>
          <w:sz w:val="18"/>
          <w:szCs w:val="18"/>
        </w:rPr>
        <w:t>D</w:t>
      </w:r>
      <w:r w:rsidRPr="00AC0499">
        <w:rPr>
          <w:rFonts w:ascii="Times New Roman" w:eastAsia="宋体" w:hAnsi="Times New Roman"/>
          <w:sz w:val="18"/>
          <w:szCs w:val="18"/>
        </w:rPr>
        <w:t>项。</w:t>
      </w:r>
    </w:p>
    <w:p w:rsidR="003E3CE1"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．推理判断题。根据最后一段中</w:t>
      </w:r>
      <w:r w:rsidRPr="00AC0499">
        <w:rPr>
          <w:rFonts w:ascii="Times New Roman" w:eastAsia="宋体" w:hAnsi="Times New Roman"/>
          <w:sz w:val="18"/>
          <w:szCs w:val="18"/>
        </w:rPr>
        <w:t>“But we do have these unique parts of human laughter that are also an important area for future study.(</w:t>
      </w:r>
      <w:r w:rsidRPr="00AC0499">
        <w:rPr>
          <w:rFonts w:ascii="Times New Roman" w:eastAsia="宋体" w:hAnsi="Times New Roman"/>
          <w:sz w:val="18"/>
          <w:szCs w:val="18"/>
        </w:rPr>
        <w:t>但我们确实有人类笑声所独有的部分，这也是未来研究的一个重要领域</w:t>
      </w:r>
      <w:r w:rsidRPr="00AC0499">
        <w:rPr>
          <w:rFonts w:ascii="Times New Roman" w:eastAsia="宋体" w:hAnsi="Times New Roman"/>
          <w:sz w:val="18"/>
          <w:szCs w:val="18"/>
        </w:rPr>
        <w:t>)”</w:t>
      </w:r>
      <w:r w:rsidRPr="00AC0499">
        <w:rPr>
          <w:rFonts w:ascii="Times New Roman" w:eastAsia="宋体" w:hAnsi="Times New Roman"/>
          <w:sz w:val="18"/>
          <w:szCs w:val="18"/>
        </w:rPr>
        <w:t>可推知，接下来的研究很可能重点关注人类笑声的独特特征。故选</w:t>
      </w:r>
      <w:r w:rsidRPr="00AC0499">
        <w:rPr>
          <w:rFonts w:ascii="Times New Roman" w:eastAsia="宋体" w:hAnsi="Times New Roman"/>
          <w:sz w:val="18"/>
          <w:szCs w:val="18"/>
        </w:rPr>
        <w:t>A</w:t>
      </w:r>
      <w:r w:rsidRPr="00AC0499">
        <w:rPr>
          <w:rFonts w:ascii="Times New Roman" w:eastAsia="宋体" w:hAnsi="Times New Roman"/>
          <w:sz w:val="18"/>
          <w:szCs w:val="18"/>
        </w:rPr>
        <w:t>项。</w:t>
      </w:r>
    </w:p>
    <w:p w:rsidR="00F3186B" w:rsidRDefault="00F3186B" w:rsidP="00AC0499">
      <w:pPr>
        <w:shd w:val="clear" w:color="auto" w:fill="FFFFFF"/>
        <w:jc w:val="left"/>
        <w:textAlignment w:val="cente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F3186B" w:rsidRDefault="00F3186B" w:rsidP="00AC0499">
      <w:pPr>
        <w:rPr>
          <w:rFonts w:ascii="Times New Roman" w:eastAsia="宋体" w:hAnsi="Times New Roman"/>
          <w:color w:val="FF0000"/>
          <w:sz w:val="18"/>
          <w:szCs w:val="18"/>
        </w:rPr>
      </w:pPr>
      <w:r w:rsidRPr="00F3186B">
        <w:rPr>
          <w:rFonts w:ascii="Times New Roman" w:eastAsia="宋体" w:hAnsi="Times New Roman" w:hint="eastAsia"/>
          <w:color w:val="FF0000"/>
          <w:sz w:val="18"/>
          <w:szCs w:val="18"/>
        </w:rPr>
        <w:t>练习</w:t>
      </w:r>
      <w:r w:rsidRPr="00F3186B">
        <w:rPr>
          <w:rFonts w:ascii="Times New Roman" w:eastAsia="宋体" w:hAnsi="Times New Roman"/>
          <w:color w:val="FF0000"/>
          <w:sz w:val="18"/>
          <w:szCs w:val="18"/>
        </w:rPr>
        <w:t xml:space="preserve">2  </w:t>
      </w:r>
      <w:r w:rsidR="00AC0499" w:rsidRPr="00F3186B">
        <w:rPr>
          <w:rFonts w:ascii="Times New Roman" w:eastAsia="宋体" w:hAnsi="Times New Roman" w:hint="eastAsia"/>
          <w:color w:val="FF0000"/>
          <w:sz w:val="18"/>
          <w:szCs w:val="18"/>
        </w:rPr>
        <w:t>（</w:t>
      </w:r>
      <w:r w:rsidR="00AC0499" w:rsidRPr="00F3186B">
        <w:rPr>
          <w:rFonts w:ascii="Times New Roman" w:eastAsia="宋体" w:hAnsi="Times New Roman" w:hint="eastAsia"/>
          <w:color w:val="FF0000"/>
          <w:sz w:val="18"/>
          <w:szCs w:val="18"/>
        </w:rPr>
        <w:t>2023</w:t>
      </w:r>
      <w:r w:rsidR="00AC0499" w:rsidRPr="00F3186B">
        <w:rPr>
          <w:rFonts w:ascii="Times New Roman" w:eastAsia="宋体" w:hAnsi="Times New Roman" w:hint="eastAsia"/>
          <w:color w:val="FF0000"/>
          <w:sz w:val="18"/>
          <w:szCs w:val="18"/>
        </w:rPr>
        <w:t>东城期末</w:t>
      </w:r>
      <w:r w:rsidR="00AC0499" w:rsidRPr="00F3186B">
        <w:rPr>
          <w:rFonts w:ascii="Times New Roman" w:eastAsia="宋体" w:hAnsi="Times New Roman" w:hint="eastAsia"/>
          <w:color w:val="FF0000"/>
          <w:sz w:val="18"/>
          <w:szCs w:val="18"/>
        </w:rPr>
        <w:t>C</w:t>
      </w:r>
      <w:r w:rsidR="00AC0499" w:rsidRPr="00F3186B">
        <w:rPr>
          <w:rFonts w:ascii="Times New Roman" w:eastAsia="宋体" w:hAnsi="Times New Roman" w:hint="eastAsia"/>
          <w:color w:val="FF0000"/>
          <w:sz w:val="18"/>
          <w:szCs w:val="18"/>
        </w:rPr>
        <w:t>）</w:t>
      </w:r>
    </w:p>
    <w:p w:rsidR="003E3CE1" w:rsidRPr="00F3186B" w:rsidRDefault="00AC0499" w:rsidP="00AC0499">
      <w:pPr>
        <w:textAlignment w:val="center"/>
        <w:rPr>
          <w:rFonts w:ascii="Times New Roman" w:eastAsia="宋体" w:hAnsi="Times New Roman"/>
          <w:color w:val="FF0000"/>
          <w:sz w:val="18"/>
          <w:szCs w:val="18"/>
        </w:rPr>
      </w:pPr>
      <w:r w:rsidRPr="00F3186B">
        <w:rPr>
          <w:rFonts w:ascii="Times New Roman" w:eastAsia="宋体" w:hAnsi="Times New Roman"/>
          <w:color w:val="FF0000"/>
          <w:sz w:val="18"/>
          <w:szCs w:val="18"/>
        </w:rPr>
        <w:t>【答案】</w:t>
      </w:r>
      <w:r w:rsidRPr="00F3186B">
        <w:rPr>
          <w:rFonts w:ascii="Times New Roman" w:eastAsia="宋体" w:hAnsi="Times New Roman"/>
          <w:color w:val="FF0000"/>
          <w:sz w:val="18"/>
          <w:szCs w:val="18"/>
        </w:rPr>
        <w:t>27. B    28. C    29. D    30.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【导语】本文是说明文。研究人员称，能够感知自己身体的机器人有自我意识。</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细节理解题。根据第一段的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But they do so unthinkingly, perhaps relying on sensors to try to reduce collision (</w:t>
      </w:r>
      <w:r w:rsidRPr="00AC0499">
        <w:rPr>
          <w:rFonts w:ascii="Times New Roman" w:eastAsia="宋体" w:hAnsi="Times New Roman" w:cs="宋体"/>
          <w:color w:val="000000"/>
          <w:sz w:val="18"/>
          <w:szCs w:val="18"/>
        </w:rPr>
        <w:t>碰撞</w:t>
      </w:r>
      <w:r w:rsidRPr="00AC0499">
        <w:rPr>
          <w:rFonts w:ascii="Times New Roman" w:eastAsia="宋体" w:hAnsi="Times New Roman" w:cs="Times New Roman"/>
          <w:color w:val="000000"/>
          <w:sz w:val="18"/>
          <w:szCs w:val="18"/>
        </w:rPr>
        <w:t xml:space="preserve">) risks, rather than having any understanding of why they are performing the task or where they are within physical space.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但他们这样做是不假思索的，可能是依靠传感器来降低碰撞风险，而不是完全了解他们为什么要执行任务，也不知道他们在物理空间的哪个位置。</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可知，机器人做事情是不假思索的，而不是完全了解为什么要做任务，也不知道他们所处的位置，结合第二段首句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Hod Lipson and his colleagues are trying to face the challenge.(Hod Lipson</w:t>
      </w:r>
      <w:r w:rsidRPr="00AC0499">
        <w:rPr>
          <w:rFonts w:ascii="Times New Roman" w:eastAsia="宋体" w:hAnsi="Times New Roman" w:cs="宋体"/>
          <w:color w:val="000000"/>
          <w:sz w:val="18"/>
          <w:szCs w:val="18"/>
        </w:rPr>
        <w:t>和他的同事们正努力面对这一挑战。</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以及倒数第二段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“To me, this is the first time in the history of robotics that a robot has been able to create a mental model of itself,” says Lipson. “It’s a small step, but it’s a sign of things to come.”</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利普森说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对我来说，这是机器人历史上第一次有机器人能够创建自己的心理模式。</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这是一小步，但它预示着未来的发展。</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s="Times New Roman"/>
          <w:color w:val="000000"/>
          <w:sz w:val="18"/>
          <w:szCs w:val="18"/>
        </w:rPr>
        <w:t>Hod Lipson</w:t>
      </w:r>
      <w:r w:rsidRPr="00AC0499">
        <w:rPr>
          <w:rFonts w:ascii="Times New Roman" w:eastAsia="宋体" w:hAnsi="Times New Roman" w:cs="宋体"/>
          <w:color w:val="000000"/>
          <w:sz w:val="18"/>
          <w:szCs w:val="18"/>
        </w:rPr>
        <w:t>和他的同事们工作集中在机器人是否有自我意识。故选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推理判断题。根据第二段的</w:t>
      </w:r>
      <w:r w:rsidRPr="00AC0499">
        <w:rPr>
          <w:rFonts w:ascii="Times New Roman" w:eastAsia="宋体" w:hAnsi="Times New Roman" w:cs="宋体"/>
          <w:color w:val="000000"/>
          <w:sz w:val="18"/>
          <w:szCs w:val="18"/>
        </w:rPr>
        <w:t>“T</w:t>
      </w:r>
      <w:r w:rsidRPr="00AC0499">
        <w:rPr>
          <w:rFonts w:ascii="Times New Roman" w:eastAsia="宋体" w:hAnsi="Times New Roman" w:cs="Times New Roman"/>
          <w:color w:val="000000"/>
          <w:sz w:val="18"/>
          <w:szCs w:val="18"/>
        </w:rPr>
        <w:t>hese fed video images back to a deep neural network, a form of AI, connected to the robot that monitored its movement within the space.  For 3 hours, the robot arm moved randomly and the neural network was fed information about the arm' s mechanical inputs and watched how it responded by seeing where it moved to in the space.   This generated nearly 8,000 data points—and the team generated an additional 10,000 through a simulation (</w:t>
      </w:r>
      <w:r w:rsidRPr="00AC0499">
        <w:rPr>
          <w:rFonts w:ascii="Times New Roman" w:eastAsia="宋体" w:hAnsi="Times New Roman" w:cs="Times New Roman"/>
          <w:color w:val="000000"/>
          <w:sz w:val="18"/>
          <w:szCs w:val="18"/>
        </w:rPr>
        <w:t>模拟</w:t>
      </w:r>
      <w:r w:rsidRPr="00AC0499">
        <w:rPr>
          <w:rFonts w:ascii="Times New Roman" w:eastAsia="宋体" w:hAnsi="Times New Roman" w:cs="Times New Roman"/>
          <w:color w:val="000000"/>
          <w:sz w:val="18"/>
          <w:szCs w:val="18"/>
        </w:rPr>
        <w:t xml:space="preserve">) of the robot in a virtual version of its environment.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这些将视频图像反馈给一个深度神经网络，这是一种人工智能，连接到机器人，监控机器人在空间内的运动。在</w:t>
      </w:r>
      <w:r w:rsidRPr="00AC0499">
        <w:rPr>
          <w:rFonts w:ascii="Times New Roman" w:eastAsia="宋体" w:hAnsi="Times New Roman" w:cs="宋体"/>
          <w:color w:val="000000"/>
          <w:sz w:val="18"/>
          <w:szCs w:val="18"/>
        </w:rPr>
        <w:t>3</w:t>
      </w:r>
      <w:r w:rsidRPr="00AC0499">
        <w:rPr>
          <w:rFonts w:ascii="Times New Roman" w:eastAsia="宋体" w:hAnsi="Times New Roman" w:cs="宋体"/>
          <w:color w:val="000000"/>
          <w:sz w:val="18"/>
          <w:szCs w:val="18"/>
        </w:rPr>
        <w:t>个小时的时间里，机器人手臂随机移动，神经网络被输入关于手臂的机械输入的信息，并通过观察它在空间中移动到哪里来观察它的反应。这产生了近</w:t>
      </w:r>
      <w:r w:rsidRPr="00AC0499">
        <w:rPr>
          <w:rFonts w:ascii="Times New Roman" w:eastAsia="宋体" w:hAnsi="Times New Roman" w:cs="宋体"/>
          <w:color w:val="000000"/>
          <w:sz w:val="18"/>
          <w:szCs w:val="18"/>
        </w:rPr>
        <w:t>8000</w:t>
      </w:r>
      <w:r w:rsidRPr="00AC0499">
        <w:rPr>
          <w:rFonts w:ascii="Times New Roman" w:eastAsia="宋体" w:hAnsi="Times New Roman" w:cs="宋体"/>
          <w:color w:val="000000"/>
          <w:sz w:val="18"/>
          <w:szCs w:val="18"/>
        </w:rPr>
        <w:t>个数据点，团队通过在虚拟环境中模拟机器人产生了额外的</w:t>
      </w:r>
      <w:r w:rsidRPr="00AC0499">
        <w:rPr>
          <w:rFonts w:ascii="Times New Roman" w:eastAsia="宋体" w:hAnsi="Times New Roman" w:cs="宋体"/>
          <w:color w:val="000000"/>
          <w:sz w:val="18"/>
          <w:szCs w:val="18"/>
        </w:rPr>
        <w:t>10000</w:t>
      </w:r>
      <w:r w:rsidRPr="00AC0499">
        <w:rPr>
          <w:rFonts w:ascii="Times New Roman" w:eastAsia="宋体" w:hAnsi="Times New Roman" w:cs="宋体"/>
          <w:color w:val="000000"/>
          <w:sz w:val="18"/>
          <w:szCs w:val="18"/>
        </w:rPr>
        <w:t>个数据点。</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以及第三段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To test how well the AI had worked, a cloud-like diagram was generated to show where the neural network “thought” the arm should be found as it moved. It was accurate to within 1 percent, meaning if the workspace was 1 metre wide, the system correctly estimated its position to within 1 centimetre. If the neural network is considered to be part of the robot itself, this suggests the robot has the ability to visualise where it physically is at any given moment.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为了测试人工智能的工作情况，生成了一个类似云的图，以显示神经网络</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认为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手臂在移动时应该在哪里。它的精度在</w:t>
      </w:r>
      <w:r w:rsidRPr="00AC0499">
        <w:rPr>
          <w:rFonts w:ascii="Times New Roman" w:eastAsia="宋体" w:hAnsi="Times New Roman" w:cs="宋体"/>
          <w:color w:val="000000"/>
          <w:sz w:val="18"/>
          <w:szCs w:val="18"/>
        </w:rPr>
        <w:t>1%</w:t>
      </w:r>
      <w:r w:rsidRPr="00AC0499">
        <w:rPr>
          <w:rFonts w:ascii="Times New Roman" w:eastAsia="宋体" w:hAnsi="Times New Roman" w:cs="宋体"/>
          <w:color w:val="000000"/>
          <w:sz w:val="18"/>
          <w:szCs w:val="18"/>
        </w:rPr>
        <w:t>以内，这意味着如果工作空间是</w:t>
      </w:r>
      <w:r w:rsidRPr="00AC0499">
        <w:rPr>
          <w:rFonts w:ascii="Times New Roman" w:eastAsia="宋体" w:hAnsi="Times New Roman" w:cs="宋体"/>
          <w:color w:val="000000"/>
          <w:sz w:val="18"/>
          <w:szCs w:val="18"/>
        </w:rPr>
        <w:t>1</w:t>
      </w:r>
      <w:r w:rsidRPr="00AC0499">
        <w:rPr>
          <w:rFonts w:ascii="Times New Roman" w:eastAsia="宋体" w:hAnsi="Times New Roman" w:cs="宋体"/>
          <w:color w:val="000000"/>
          <w:sz w:val="18"/>
          <w:szCs w:val="18"/>
        </w:rPr>
        <w:t>米宽，系统可以正确地估计其位置，误差在</w:t>
      </w:r>
      <w:r w:rsidRPr="00AC0499">
        <w:rPr>
          <w:rFonts w:ascii="Times New Roman" w:eastAsia="宋体" w:hAnsi="Times New Roman" w:cs="宋体"/>
          <w:color w:val="000000"/>
          <w:sz w:val="18"/>
          <w:szCs w:val="18"/>
        </w:rPr>
        <w:t>1</w:t>
      </w:r>
      <w:r w:rsidRPr="00AC0499">
        <w:rPr>
          <w:rFonts w:ascii="Times New Roman" w:eastAsia="宋体" w:hAnsi="Times New Roman" w:cs="宋体"/>
          <w:color w:val="000000"/>
          <w:sz w:val="18"/>
          <w:szCs w:val="18"/>
        </w:rPr>
        <w:t>厘米以内。如果神经网络被认为是机器人本身的一部分，这表明机器人有能力在任何给定的时刻可视化它的物理位置。</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可知，在实验中，神经网络的功能是分析和预测手臂位置的变化。故选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Learning about the research, Andrew Hundt at the Georgia Institute of Technology says, “There is potential for further research to lead to useful applications based on this method, but not self- perception. The computer simply matches shape and motion patterns that happen to be in the shape of a robot arm that moves.”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了解到这项研究后，乔治亚理工学院</w:t>
      </w:r>
      <w:r w:rsidRPr="00AC0499">
        <w:rPr>
          <w:rFonts w:ascii="Times New Roman" w:eastAsia="宋体" w:hAnsi="Times New Roman" w:cs="宋体"/>
          <w:color w:val="000000"/>
          <w:sz w:val="18"/>
          <w:szCs w:val="18"/>
        </w:rPr>
        <w:lastRenderedPageBreak/>
        <w:t>的安德鲁</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亨特说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基于这种方法的进一步研究有可能带来有用的应用，但不是自我感知。计算机只是简单地匹配形状和运动模式，恰好是一个移动的机械臂的形状。</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可知，安德鲁</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亨特认为这不是机器人的自我感知，计算机只是简单地匹配形状和运动模式，只是恰好是一个移动的机械臂的形状。因此推断他对于实验的结果持不支持的态度。故选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推理判断题。通读全文可知，第一段提出问题，机器人是否有自我意识；第二、三段介绍了一个科学实验的过程，第四、物段是对这项科学实验的评价，因此推断作者写这篇文章的目的是呈现一项科学研究。故选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F3186B" w:rsidRDefault="00F3186B" w:rsidP="00AC0499">
      <w:pPr>
        <w:rPr>
          <w:rFonts w:ascii="Times New Roman" w:eastAsia="宋体" w:hAnsi="Times New Roman"/>
          <w:color w:val="FF0000"/>
          <w:sz w:val="18"/>
          <w:szCs w:val="18"/>
        </w:rPr>
      </w:pPr>
      <w:r w:rsidRPr="00F3186B">
        <w:rPr>
          <w:rFonts w:ascii="Times New Roman" w:eastAsia="宋体" w:hAnsi="Times New Roman" w:hint="eastAsia"/>
          <w:color w:val="FF0000"/>
          <w:sz w:val="18"/>
          <w:szCs w:val="18"/>
        </w:rPr>
        <w:t>练习</w:t>
      </w:r>
      <w:r w:rsidRPr="00F3186B">
        <w:rPr>
          <w:rFonts w:ascii="Times New Roman" w:eastAsia="宋体" w:hAnsi="Times New Roman"/>
          <w:color w:val="FF0000"/>
          <w:sz w:val="18"/>
          <w:szCs w:val="18"/>
        </w:rPr>
        <w:t>3</w:t>
      </w:r>
      <w:r w:rsidR="00AC0499" w:rsidRPr="00F3186B">
        <w:rPr>
          <w:rFonts w:ascii="Times New Roman" w:eastAsia="宋体" w:hAnsi="Times New Roman" w:hint="eastAsia"/>
          <w:color w:val="FF0000"/>
          <w:sz w:val="18"/>
          <w:szCs w:val="18"/>
        </w:rPr>
        <w:t>（</w:t>
      </w:r>
      <w:r w:rsidR="00AC0499" w:rsidRPr="00F3186B">
        <w:rPr>
          <w:rFonts w:ascii="Times New Roman" w:eastAsia="宋体" w:hAnsi="Times New Roman" w:hint="eastAsia"/>
          <w:color w:val="FF0000"/>
          <w:sz w:val="18"/>
          <w:szCs w:val="18"/>
        </w:rPr>
        <w:t>2023</w:t>
      </w:r>
      <w:r w:rsidR="00AC0499" w:rsidRPr="00F3186B">
        <w:rPr>
          <w:rFonts w:ascii="Times New Roman" w:eastAsia="宋体" w:hAnsi="Times New Roman" w:hint="eastAsia"/>
          <w:color w:val="FF0000"/>
          <w:sz w:val="18"/>
          <w:szCs w:val="18"/>
        </w:rPr>
        <w:t>丰台期末</w:t>
      </w:r>
      <w:r w:rsidR="00AC0499" w:rsidRPr="00F3186B">
        <w:rPr>
          <w:rFonts w:ascii="Times New Roman" w:eastAsia="宋体" w:hAnsi="Times New Roman" w:hint="eastAsia"/>
          <w:color w:val="FF0000"/>
          <w:sz w:val="18"/>
          <w:szCs w:val="18"/>
        </w:rPr>
        <w:t>C</w:t>
      </w:r>
      <w:r w:rsidR="00AC0499" w:rsidRPr="00F3186B">
        <w:rPr>
          <w:rFonts w:ascii="Times New Roman" w:eastAsia="宋体" w:hAnsi="Times New Roman" w:hint="eastAsia"/>
          <w:color w:val="FF0000"/>
          <w:sz w:val="18"/>
          <w:szCs w:val="18"/>
        </w:rPr>
        <w:t>）</w:t>
      </w:r>
    </w:p>
    <w:p w:rsidR="003E3CE1" w:rsidRPr="00F3186B" w:rsidRDefault="00AC0499" w:rsidP="00AC0499">
      <w:pPr>
        <w:textAlignment w:val="center"/>
        <w:rPr>
          <w:rFonts w:ascii="Times New Roman" w:eastAsia="宋体" w:hAnsi="Times New Roman"/>
          <w:color w:val="FF0000"/>
          <w:sz w:val="18"/>
          <w:szCs w:val="18"/>
        </w:rPr>
      </w:pPr>
      <w:r w:rsidRPr="00F3186B">
        <w:rPr>
          <w:rFonts w:ascii="Times New Roman" w:eastAsia="宋体" w:hAnsi="Times New Roman"/>
          <w:color w:val="FF0000"/>
          <w:sz w:val="18"/>
          <w:szCs w:val="18"/>
        </w:rPr>
        <w:t>【答案】</w:t>
      </w:r>
      <w:r w:rsidRPr="00F3186B">
        <w:rPr>
          <w:rFonts w:ascii="Times New Roman" w:eastAsia="宋体" w:hAnsi="Times New Roman"/>
          <w:color w:val="FF0000"/>
          <w:sz w:val="18"/>
          <w:szCs w:val="18"/>
        </w:rPr>
        <w:t>28. A    29. B    30.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这是一篇议论文。主要论述了直觉在工作场所的应用价值。</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词义猜测题。根据文章第三段第一句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Instinct can also be improved.</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（直觉能够被改善。）及最后一句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 more expert you become, the better your instinct tends to be.</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（你变得越熟练，直觉越准确。）说明随着熟练度的提高，直觉也会越来越准确。故</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unerring</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应是</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无偏差的，精确的</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意思。故选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推理判断题。根据文章第四段第四句第五句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Instinct is what helps you decide which ones to answer and which to delete or leave unopened. Fast thinking can also help the entire organization.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（直觉能够帮助你决定哪些邮件需要回复，哪些需要删除，哪些不用打开。快速思考也对整个组织有益。）可知快速思考可以提高工作效率，避免在不重要的事情上浪费时间。故选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推理判断题。根据文章第一段最后一句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 question of when to trust your instinct (</w:t>
      </w:r>
      <w:r w:rsidRPr="00AC0499">
        <w:rPr>
          <w:rFonts w:ascii="Times New Roman" w:eastAsia="宋体" w:hAnsi="Times New Roman" w:cs="宋体"/>
          <w:color w:val="000000"/>
          <w:sz w:val="18"/>
          <w:szCs w:val="18"/>
        </w:rPr>
        <w:t>直觉</w:t>
      </w:r>
      <w:r w:rsidRPr="00AC0499">
        <w:rPr>
          <w:rFonts w:ascii="Times New Roman" w:eastAsia="宋体" w:hAnsi="Times New Roman" w:cs="宋体"/>
          <w:color w:val="000000"/>
          <w:sz w:val="18"/>
          <w:szCs w:val="18"/>
        </w:rPr>
        <w:t xml:space="preserve"> </w:t>
      </w:r>
      <w:r w:rsidRPr="00AC0499">
        <w:rPr>
          <w:rFonts w:ascii="Times New Roman" w:eastAsia="宋体" w:hAnsi="Times New Roman" w:cs="Times New Roman"/>
          <w:color w:val="000000"/>
          <w:sz w:val="18"/>
          <w:szCs w:val="18"/>
        </w:rPr>
        <w:t>)and when to think slow matters in the office as much as in the savannah (</w:t>
      </w:r>
      <w:r w:rsidRPr="00AC0499">
        <w:rPr>
          <w:rFonts w:ascii="Times New Roman" w:eastAsia="宋体" w:hAnsi="Times New Roman" w:cs="宋体"/>
          <w:color w:val="000000"/>
          <w:sz w:val="18"/>
          <w:szCs w:val="18"/>
        </w:rPr>
        <w:t>草原</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（什么时候应该相信你的直觉及什么时候应该缓慢思考的问题在办公室和在大草原上一样重要。）可知，在工作场所，直觉也是很重要的。结合最后一段第一句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When to use instinct in the workplace rests on its own form of pattern recognition.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（什么时候在工作场所使用直觉取决于其自身的识别模式。）可知要具体分析在工作场所使用直觉的情况。联系全文内容可知，本文主要强调了直觉在工作场所的应用价值。故选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3E3CE1" w:rsidP="00AC0499">
      <w:pPr>
        <w:rPr>
          <w:rFonts w:ascii="Times New Roman" w:eastAsia="宋体" w:hAnsi="Times New Roman"/>
          <w:sz w:val="18"/>
          <w:szCs w:val="18"/>
        </w:rPr>
      </w:pPr>
    </w:p>
    <w:p w:rsidR="003E3CE1" w:rsidRPr="00AC0499" w:rsidRDefault="00F3186B" w:rsidP="00AC0499">
      <w:pPr>
        <w:rPr>
          <w:rFonts w:ascii="Times New Roman" w:eastAsia="宋体" w:hAnsi="Times New Roman"/>
          <w:sz w:val="18"/>
          <w:szCs w:val="18"/>
        </w:rPr>
      </w:pPr>
      <w:r w:rsidRPr="00A50FE1">
        <w:rPr>
          <w:rFonts w:ascii="Times New Roman" w:eastAsia="宋体" w:hAnsi="Times New Roman" w:hint="eastAsia"/>
          <w:color w:val="FF0000"/>
          <w:sz w:val="18"/>
          <w:szCs w:val="18"/>
        </w:rPr>
        <w:t>练习</w:t>
      </w:r>
      <w:r>
        <w:rPr>
          <w:rFonts w:ascii="Times New Roman" w:eastAsia="宋体" w:hAnsi="Times New Roman"/>
          <w:color w:val="FF0000"/>
          <w:sz w:val="18"/>
          <w:szCs w:val="18"/>
        </w:rPr>
        <w:t xml:space="preserve">4  </w:t>
      </w:r>
      <w:r w:rsidR="00AC0499" w:rsidRPr="00AC0499">
        <w:rPr>
          <w:rFonts w:ascii="Times New Roman" w:eastAsia="宋体" w:hAnsi="Times New Roman" w:hint="eastAsia"/>
          <w:sz w:val="18"/>
          <w:szCs w:val="18"/>
        </w:rPr>
        <w:t>（</w:t>
      </w:r>
      <w:r w:rsidR="00AC0499" w:rsidRPr="00AC0499">
        <w:rPr>
          <w:rFonts w:ascii="Times New Roman" w:eastAsia="宋体" w:hAnsi="Times New Roman" w:hint="eastAsia"/>
          <w:sz w:val="18"/>
          <w:szCs w:val="18"/>
        </w:rPr>
        <w:t>2023</w:t>
      </w:r>
      <w:r w:rsidR="00AC0499" w:rsidRPr="00AC0499">
        <w:rPr>
          <w:rFonts w:ascii="Times New Roman" w:eastAsia="宋体" w:hAnsi="Times New Roman" w:hint="eastAsia"/>
          <w:sz w:val="18"/>
          <w:szCs w:val="18"/>
        </w:rPr>
        <w:t>房山期末</w:t>
      </w:r>
      <w:r w:rsidR="00AC0499" w:rsidRPr="00AC0499">
        <w:rPr>
          <w:rFonts w:ascii="Times New Roman" w:eastAsia="宋体" w:hAnsi="Times New Roman" w:hint="eastAsia"/>
          <w:sz w:val="18"/>
          <w:szCs w:val="18"/>
        </w:rPr>
        <w:t>D</w:t>
      </w:r>
      <w:r w:rsidR="00AC0499" w:rsidRPr="00AC0499">
        <w:rPr>
          <w:rFonts w:ascii="Times New Roman" w:eastAsia="宋体" w:hAnsi="Times New Roman" w:hint="eastAsia"/>
          <w:sz w:val="18"/>
          <w:szCs w:val="18"/>
        </w:rPr>
        <w:t>）</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【答案】</w:t>
      </w:r>
      <w:r w:rsidRPr="00AC0499">
        <w:rPr>
          <w:rFonts w:ascii="Times New Roman" w:eastAsia="宋体" w:hAnsi="Times New Roman"/>
          <w:color w:val="000000"/>
          <w:sz w:val="18"/>
          <w:szCs w:val="18"/>
        </w:rPr>
        <w:t>31. C    32. D    33. A    34.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这是一篇说明文。随着海洋中塑料垃圾的增多，科学家们正试图通过水母的黏液研究解决海洋中微塑料的方法。</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主旨大意题。根据文章第三段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In recent years, tiny pieces of plastic called microplastic have been a significant problem for the world’s seas and oceans. (</w:t>
      </w:r>
      <w:r w:rsidRPr="00AC0499">
        <w:rPr>
          <w:rFonts w:ascii="Times New Roman" w:eastAsia="宋体" w:hAnsi="Times New Roman" w:cs="宋体"/>
          <w:color w:val="000000"/>
          <w:sz w:val="18"/>
          <w:szCs w:val="18"/>
        </w:rPr>
        <w:t>近年来，被称为微塑料的微小塑料碎片已经成为世界海洋的一个重大问题</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可知，本段主要介绍了微塑料近年来已经成为世界海洋面临的一个重大问题。由此可推知，本段主要介绍了世界海洋面临的问题。故选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细节理解题。根据文章第五段中的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Dr Ana Rotter has discovered that this mucus has strong absorptive capabilities—it can absorb, take in liquids and other substances.( </w:t>
      </w:r>
      <w:r w:rsidRPr="00AC0499">
        <w:rPr>
          <w:rFonts w:ascii="Times New Roman" w:eastAsia="宋体" w:hAnsi="Times New Roman" w:cs="宋体"/>
          <w:color w:val="000000"/>
          <w:sz w:val="18"/>
          <w:szCs w:val="18"/>
        </w:rPr>
        <w:t>安娜</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罗特博士发现这种粘液有很强的吸收能力</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它可以吸收液体和其他物质</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可知，水母的黏液可以吸收液体和其他物质。故选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词义猜测题。根据文章第六段中的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Scientists are hoping that the mucus’s absorptive </w:t>
      </w:r>
      <w:r w:rsidRPr="00AC0499">
        <w:rPr>
          <w:rFonts w:ascii="Times New Roman" w:eastAsia="宋体" w:hAnsi="Times New Roman" w:cs="Times New Roman"/>
          <w:color w:val="000000"/>
          <w:sz w:val="18"/>
          <w:szCs w:val="18"/>
          <w:u w:val="single"/>
        </w:rPr>
        <w:t>properties</w:t>
      </w:r>
      <w:r w:rsidRPr="00AC0499">
        <w:rPr>
          <w:rFonts w:ascii="Times New Roman" w:eastAsia="宋体" w:hAnsi="Times New Roman" w:cs="Times New Roman"/>
          <w:color w:val="000000"/>
          <w:sz w:val="18"/>
          <w:szCs w:val="18"/>
        </w:rPr>
        <w:t>—its abilities to absorb liquids and other substances and hold them, will allow it to trap particles of plastic floating in the sea.(</w:t>
      </w:r>
      <w:r w:rsidRPr="00AC0499">
        <w:rPr>
          <w:rFonts w:ascii="Times New Roman" w:eastAsia="宋体" w:hAnsi="Times New Roman" w:cs="宋体"/>
          <w:color w:val="000000"/>
          <w:sz w:val="18"/>
          <w:szCs w:val="18"/>
        </w:rPr>
        <w:t>科学家们希望黏液的吸收特性</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它吸收液体和其他物质，并容纳它们的能力</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能让它捕获漂浮在海里的塑料颗粒</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s="Times New Roman"/>
          <w:color w:val="000000"/>
          <w:sz w:val="18"/>
          <w:szCs w:val="18"/>
        </w:rPr>
        <w:t xml:space="preserve">absorptive </w:t>
      </w:r>
      <w:r w:rsidRPr="00AC0499">
        <w:rPr>
          <w:rFonts w:ascii="Times New Roman" w:eastAsia="宋体" w:hAnsi="Times New Roman" w:cs="Times New Roman"/>
          <w:color w:val="000000"/>
          <w:sz w:val="18"/>
          <w:szCs w:val="18"/>
          <w:u w:val="single"/>
        </w:rPr>
        <w:t>properties</w:t>
      </w:r>
      <w:r w:rsidRPr="00AC0499">
        <w:rPr>
          <w:rFonts w:ascii="Times New Roman" w:eastAsia="宋体" w:hAnsi="Times New Roman" w:cs="宋体"/>
          <w:color w:val="000000"/>
          <w:sz w:val="18"/>
          <w:szCs w:val="18"/>
        </w:rPr>
        <w:t>与后面的</w:t>
      </w:r>
      <w:r w:rsidRPr="00AC0499">
        <w:rPr>
          <w:rFonts w:ascii="Times New Roman" w:eastAsia="宋体" w:hAnsi="Times New Roman" w:cs="Times New Roman"/>
          <w:color w:val="000000"/>
          <w:sz w:val="18"/>
          <w:szCs w:val="18"/>
        </w:rPr>
        <w:t>its abilities to absorb liquids and other substances and hold them</w:t>
      </w:r>
      <w:r w:rsidRPr="00AC0499">
        <w:rPr>
          <w:rFonts w:ascii="Times New Roman" w:eastAsia="宋体" w:hAnsi="Times New Roman" w:cs="宋体"/>
          <w:color w:val="000000"/>
          <w:sz w:val="18"/>
          <w:szCs w:val="18"/>
        </w:rPr>
        <w:t>为同义表达，此处表示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吸收液体和其他物质，并容纳它们的能力</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，由此可</w:t>
      </w:r>
      <w:r w:rsidRPr="00AC0499">
        <w:rPr>
          <w:rFonts w:ascii="Times New Roman" w:eastAsia="宋体" w:hAnsi="Times New Roman" w:cs="宋体"/>
          <w:color w:val="000000"/>
          <w:sz w:val="18"/>
          <w:szCs w:val="18"/>
        </w:rPr>
        <w:lastRenderedPageBreak/>
        <w:t>推知，此处指</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吸收特性</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properties</w:t>
      </w:r>
      <w:r w:rsidRPr="00AC0499">
        <w:rPr>
          <w:rFonts w:ascii="Times New Roman" w:eastAsia="宋体" w:hAnsi="Times New Roman" w:cs="宋体"/>
          <w:color w:val="000000"/>
          <w:sz w:val="18"/>
          <w:szCs w:val="18"/>
        </w:rPr>
        <w:t>为</w:t>
      </w:r>
      <w:r w:rsidRPr="00AC0499">
        <w:rPr>
          <w:rFonts w:ascii="Times New Roman" w:eastAsia="宋体" w:hAnsi="Times New Roman" w:cs="Times New Roman"/>
          <w:color w:val="000000"/>
          <w:sz w:val="18"/>
          <w:szCs w:val="18"/>
        </w:rPr>
        <w:t>property</w:t>
      </w:r>
      <w:r w:rsidRPr="00AC0499">
        <w:rPr>
          <w:rFonts w:ascii="Times New Roman" w:eastAsia="宋体" w:hAnsi="Times New Roman" w:cs="宋体"/>
          <w:color w:val="000000"/>
          <w:sz w:val="18"/>
          <w:szCs w:val="18"/>
        </w:rPr>
        <w:t>的复数形式，原意为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特性</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，与</w:t>
      </w:r>
      <w:r w:rsidRPr="00AC0499">
        <w:rPr>
          <w:rFonts w:ascii="Times New Roman" w:eastAsia="宋体" w:hAnsi="Times New Roman" w:cs="Times New Roman"/>
          <w:color w:val="000000"/>
          <w:sz w:val="18"/>
          <w:szCs w:val="18"/>
        </w:rPr>
        <w:t>quality</w:t>
      </w:r>
      <w:r w:rsidRPr="00AC0499">
        <w:rPr>
          <w:rFonts w:ascii="Times New Roman" w:eastAsia="宋体" w:hAnsi="Times New Roman" w:cs="宋体"/>
          <w:color w:val="000000"/>
          <w:sz w:val="18"/>
          <w:szCs w:val="18"/>
        </w:rPr>
        <w:t>互为同义表达。故选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推理判断题。阅读文章内容可知，文章开篇通过水母引出话题，第二段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Now scientific research is discovering that these rubbery sea creatures might provide an answer—a sticky solution to the problem of plastic pollution.(</w:t>
      </w:r>
      <w:r w:rsidRPr="00AC0499">
        <w:rPr>
          <w:rFonts w:ascii="Times New Roman" w:eastAsia="宋体" w:hAnsi="Times New Roman" w:cs="宋体"/>
          <w:color w:val="000000"/>
          <w:sz w:val="18"/>
          <w:szCs w:val="18"/>
        </w:rPr>
        <w:t>现在，科学研究发现，这些橡胶状的海洋生物可能会为塑料污染问题提供一个棘手的解决方案</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提到了水母这种生物可能为塑料污染问题提供解决方案；第三、四、五、六段介绍了</w:t>
      </w:r>
      <w:r w:rsidRPr="00AC0499">
        <w:rPr>
          <w:rFonts w:ascii="Times New Roman" w:eastAsia="宋体" w:hAnsi="Times New Roman" w:cs="Times New Roman"/>
          <w:color w:val="000000"/>
          <w:sz w:val="18"/>
          <w:szCs w:val="18"/>
        </w:rPr>
        <w:t>Ana Rotter</w:t>
      </w:r>
      <w:r w:rsidRPr="00AC0499">
        <w:rPr>
          <w:rFonts w:ascii="Times New Roman" w:eastAsia="宋体" w:hAnsi="Times New Roman" w:cs="宋体"/>
          <w:color w:val="000000"/>
          <w:sz w:val="18"/>
          <w:szCs w:val="18"/>
        </w:rPr>
        <w:t>博士利用水母的黏液吸收海洋微塑料垃圾的相关研究。由此可推知，作者写这篇文章的主要目的在于介绍一种有望解决海洋塑料垃圾的科学研究。故选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3E3CE1" w:rsidP="00AC0499">
      <w:pPr>
        <w:rPr>
          <w:rFonts w:ascii="Times New Roman" w:eastAsia="宋体" w:hAnsi="Times New Roman"/>
          <w:sz w:val="18"/>
          <w:szCs w:val="18"/>
        </w:rPr>
      </w:pPr>
    </w:p>
    <w:p w:rsidR="003E3CE1" w:rsidRPr="00AC0499" w:rsidRDefault="00F3186B" w:rsidP="00AC0499">
      <w:pPr>
        <w:rPr>
          <w:rFonts w:ascii="Times New Roman" w:eastAsia="宋体" w:hAnsi="Times New Roman"/>
          <w:sz w:val="18"/>
          <w:szCs w:val="18"/>
        </w:rPr>
      </w:pPr>
      <w:r w:rsidRPr="00A50FE1">
        <w:rPr>
          <w:rFonts w:ascii="Times New Roman" w:eastAsia="宋体" w:hAnsi="Times New Roman" w:hint="eastAsia"/>
          <w:color w:val="FF0000"/>
          <w:sz w:val="18"/>
          <w:szCs w:val="18"/>
        </w:rPr>
        <w:t>练习</w:t>
      </w:r>
      <w:r w:rsidRPr="00A50FE1">
        <w:rPr>
          <w:rFonts w:ascii="Times New Roman" w:eastAsia="宋体" w:hAnsi="Times New Roman"/>
          <w:color w:val="FF0000"/>
          <w:sz w:val="18"/>
          <w:szCs w:val="18"/>
        </w:rPr>
        <w:t>5</w:t>
      </w:r>
      <w:r>
        <w:rPr>
          <w:rFonts w:ascii="Times New Roman" w:eastAsia="宋体" w:hAnsi="Times New Roman"/>
          <w:color w:val="FF0000"/>
          <w:sz w:val="18"/>
          <w:szCs w:val="18"/>
        </w:rPr>
        <w:t xml:space="preserve">   </w:t>
      </w:r>
      <w:r w:rsidR="00AC0499" w:rsidRPr="00AC0499">
        <w:rPr>
          <w:rFonts w:ascii="Times New Roman" w:eastAsia="宋体" w:hAnsi="Times New Roman" w:hint="eastAsia"/>
          <w:sz w:val="18"/>
          <w:szCs w:val="18"/>
        </w:rPr>
        <w:t>（</w:t>
      </w:r>
      <w:r w:rsidR="00AC0499" w:rsidRPr="00AC0499">
        <w:rPr>
          <w:rFonts w:ascii="Times New Roman" w:eastAsia="宋体" w:hAnsi="Times New Roman" w:hint="eastAsia"/>
          <w:sz w:val="18"/>
          <w:szCs w:val="18"/>
        </w:rPr>
        <w:t>2023</w:t>
      </w:r>
      <w:r w:rsidR="00AC0499" w:rsidRPr="00AC0499">
        <w:rPr>
          <w:rFonts w:ascii="Times New Roman" w:eastAsia="宋体" w:hAnsi="Times New Roman" w:hint="eastAsia"/>
          <w:sz w:val="18"/>
          <w:szCs w:val="18"/>
        </w:rPr>
        <w:t>石景山期末</w:t>
      </w:r>
      <w:r w:rsidR="00AC0499" w:rsidRPr="00AC0499">
        <w:rPr>
          <w:rFonts w:ascii="Times New Roman" w:eastAsia="宋体" w:hAnsi="Times New Roman" w:hint="eastAsia"/>
          <w:sz w:val="18"/>
          <w:szCs w:val="18"/>
        </w:rPr>
        <w:t>C</w:t>
      </w:r>
      <w:r w:rsidR="00AC0499" w:rsidRPr="00AC0499">
        <w:rPr>
          <w:rFonts w:ascii="Times New Roman" w:eastAsia="宋体" w:hAnsi="Times New Roman" w:hint="eastAsia"/>
          <w:sz w:val="18"/>
          <w:szCs w:val="18"/>
        </w:rPr>
        <w:t>）</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【答案】</w:t>
      </w:r>
      <w:r w:rsidRPr="00AC0499">
        <w:rPr>
          <w:rFonts w:ascii="Times New Roman" w:eastAsia="宋体" w:hAnsi="Times New Roman"/>
          <w:color w:val="000000"/>
          <w:sz w:val="18"/>
          <w:szCs w:val="18"/>
        </w:rPr>
        <w:t>27. C    28. D    29. A    30.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本文是一篇说明文。本文介绍了语音识别技术不断的发展，但是再高级的技术也无法实现</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真人发声</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的效果，同时指出，语音识别技术可能会产生一些负面影响，比如侵犯个人隐私等，但是，就目前而言，语音识别软件的不断发展值得人们的期待。</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细节理解题。根据第二段中的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 VPA can also hold a basic “conversation” and has earned fame for its elementary sense of humour. Still, the humour is preprogrammed and can be triggered only when human users speak certain key words.(VPA</w:t>
      </w:r>
      <w:r w:rsidRPr="00AC0499">
        <w:rPr>
          <w:rFonts w:ascii="Times New Roman" w:eastAsia="宋体" w:hAnsi="Times New Roman" w:cs="宋体"/>
          <w:color w:val="000000"/>
          <w:sz w:val="18"/>
          <w:szCs w:val="18"/>
        </w:rPr>
        <w:t>还可以进行基本的</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对话</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，并因其基本的幽默感而声名鹊起。尽管如此，幽默是预先编程的，只有在人类用户说出某些关键词时才能触发。</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可知，尽管</w:t>
      </w:r>
      <w:r w:rsidRPr="00AC0499">
        <w:rPr>
          <w:rFonts w:ascii="Times New Roman" w:eastAsia="宋体" w:hAnsi="Times New Roman" w:cs="Times New Roman"/>
          <w:color w:val="000000"/>
          <w:sz w:val="18"/>
          <w:szCs w:val="18"/>
        </w:rPr>
        <w:t>VPA</w:t>
      </w:r>
      <w:r w:rsidRPr="00AC0499">
        <w:rPr>
          <w:rFonts w:ascii="Times New Roman" w:eastAsia="宋体" w:hAnsi="Times New Roman" w:cs="宋体"/>
          <w:color w:val="000000"/>
          <w:sz w:val="18"/>
          <w:szCs w:val="18"/>
        </w:rPr>
        <w:t>可以进行基本的对话，甚至会在对话时有幽默感，但是这些幽默都是预先编程的，所以，</w:t>
      </w:r>
      <w:r w:rsidRPr="00AC0499">
        <w:rPr>
          <w:rFonts w:ascii="Times New Roman" w:eastAsia="宋体" w:hAnsi="Times New Roman" w:cs="Times New Roman"/>
          <w:color w:val="000000"/>
          <w:sz w:val="18"/>
          <w:szCs w:val="18"/>
        </w:rPr>
        <w:t>VPA</w:t>
      </w:r>
      <w:r w:rsidRPr="00AC0499">
        <w:rPr>
          <w:rFonts w:ascii="Times New Roman" w:eastAsia="宋体" w:hAnsi="Times New Roman" w:cs="宋体"/>
          <w:color w:val="000000"/>
          <w:sz w:val="18"/>
          <w:szCs w:val="18"/>
        </w:rPr>
        <w:t>能够完成预先编程好的对话。故选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推理判断题。根据第三段中的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Some experts worry about people’s attachment to these machines and fear that the art of successful human-to-human conversation will be undeveloped in younger generations.(</w:t>
      </w:r>
      <w:r w:rsidRPr="00AC0499">
        <w:rPr>
          <w:rFonts w:ascii="Times New Roman" w:eastAsia="宋体" w:hAnsi="Times New Roman" w:cs="宋体"/>
          <w:color w:val="000000"/>
          <w:sz w:val="18"/>
          <w:szCs w:val="18"/>
        </w:rPr>
        <w:t>一些专家担心人们对这些机器的依恋，并担心成功的人与人对话的艺术在年轻一代中将得不到发展。</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可知，人们一旦对机器产生了依恋，那人与人对话的艺术在青年一代就可能得不到发展，分析选项可知，</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项描述的现象与文中的担心有关。故选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推理判断题。根据第二段中的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One significant recent achievement in the field of talking computers is virtual personal assistants (VPAs) on mobile phones. If you tell a mobile phone VPA that you want to schedule a lunch with a friend, it can set the appointment in your phone in seconds.(</w:t>
      </w:r>
      <w:r w:rsidRPr="00AC0499">
        <w:rPr>
          <w:rFonts w:ascii="Times New Roman" w:eastAsia="宋体" w:hAnsi="Times New Roman" w:cs="宋体"/>
          <w:color w:val="000000"/>
          <w:sz w:val="18"/>
          <w:szCs w:val="18"/>
        </w:rPr>
        <w:t>在会说话的计算机领域，最近取得的一项重大成就是手机上的虚拟个人助理（</w:t>
      </w:r>
      <w:r w:rsidRPr="00AC0499">
        <w:rPr>
          <w:rFonts w:ascii="Times New Roman" w:eastAsia="宋体" w:hAnsi="Times New Roman" w:cs="Times New Roman"/>
          <w:color w:val="000000"/>
          <w:sz w:val="18"/>
          <w:szCs w:val="18"/>
        </w:rPr>
        <w:t>VPA</w:t>
      </w:r>
      <w:r w:rsidRPr="00AC0499">
        <w:rPr>
          <w:rFonts w:ascii="Times New Roman" w:eastAsia="宋体" w:hAnsi="Times New Roman" w:cs="宋体"/>
          <w:color w:val="000000"/>
          <w:sz w:val="18"/>
          <w:szCs w:val="18"/>
        </w:rPr>
        <w:t>）。如果您告诉手机</w:t>
      </w:r>
      <w:r w:rsidRPr="00AC0499">
        <w:rPr>
          <w:rFonts w:ascii="Times New Roman" w:eastAsia="宋体" w:hAnsi="Times New Roman" w:cs="Times New Roman"/>
          <w:color w:val="000000"/>
          <w:sz w:val="18"/>
          <w:szCs w:val="18"/>
        </w:rPr>
        <w:t>VPA</w:t>
      </w:r>
      <w:r w:rsidRPr="00AC0499">
        <w:rPr>
          <w:rFonts w:ascii="Times New Roman" w:eastAsia="宋体" w:hAnsi="Times New Roman" w:cs="宋体"/>
          <w:color w:val="000000"/>
          <w:sz w:val="18"/>
          <w:szCs w:val="18"/>
        </w:rPr>
        <w:t>您想与朋友安排午餐，它可以在几秒钟内在您的手机中设置约会。</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可知，语音识别系统的开发，给人们带来了一些便利，再根据第三段中的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While the potential for “real” communication between a human and a machine may seem exciting, this possibility concerns some people.(</w:t>
      </w:r>
      <w:r w:rsidRPr="00AC0499">
        <w:rPr>
          <w:rFonts w:ascii="Times New Roman" w:eastAsia="宋体" w:hAnsi="Times New Roman" w:cs="宋体"/>
          <w:color w:val="000000"/>
          <w:sz w:val="18"/>
          <w:szCs w:val="18"/>
        </w:rPr>
        <w:t>虽然人与机器之间</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真正</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通信的潜力似乎令人兴奋，但这种可能性会使一些人担忧。</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以及下文中讲述的一些由语音识别技术产生的担忧问题可知，尽管人机交流的潜力令人兴奋，但是这也会使得人们产生一些担忧，由此可以判断，该文目的是告知读者技术的双面特点。故选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主旨大意题。根据首段中的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 technology for speech-recognition systems has advanced greatly since its appearance in the 1950s. Many voice systems can understand the language when spoken at a normal conversational rate.(</w:t>
      </w:r>
      <w:r w:rsidRPr="00AC0499">
        <w:rPr>
          <w:rFonts w:ascii="Times New Roman" w:eastAsia="宋体" w:hAnsi="Times New Roman" w:cs="宋体"/>
          <w:color w:val="000000"/>
          <w:sz w:val="18"/>
          <w:szCs w:val="18"/>
        </w:rPr>
        <w:t>自</w:t>
      </w:r>
      <w:r w:rsidRPr="00AC0499">
        <w:rPr>
          <w:rFonts w:ascii="Times New Roman" w:eastAsia="宋体" w:hAnsi="Times New Roman" w:cs="Times New Roman"/>
          <w:color w:val="000000"/>
          <w:sz w:val="18"/>
          <w:szCs w:val="18"/>
        </w:rPr>
        <w:t xml:space="preserve"> 1950 </w:t>
      </w:r>
      <w:r w:rsidRPr="00AC0499">
        <w:rPr>
          <w:rFonts w:ascii="Times New Roman" w:eastAsia="宋体" w:hAnsi="Times New Roman" w:cs="宋体"/>
          <w:color w:val="000000"/>
          <w:sz w:val="18"/>
          <w:szCs w:val="18"/>
        </w:rPr>
        <w:t>年代出现以来，语音识别系统技术取得了长足的进步。许多语音系统在以正常的会话速率说话时可以理解该语言。</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以及下文中讲述的语音识别系统的一些弊端，以及语音识别技术引发的一些问题，和最后一段中对语音识别系统开发的期待，可以判断全文均是讲解的语音识别系统的相关信息，所以</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与技术对话</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符合文章内容。故选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3E3CE1" w:rsidP="00AC0499">
      <w:pPr>
        <w:rPr>
          <w:rFonts w:ascii="Times New Roman" w:eastAsia="宋体" w:hAnsi="Times New Roman"/>
          <w:sz w:val="18"/>
          <w:szCs w:val="18"/>
        </w:rPr>
      </w:pPr>
    </w:p>
    <w:p w:rsidR="003E3CE1" w:rsidRPr="00D74A15" w:rsidRDefault="00D74A15" w:rsidP="00AC0499">
      <w:pPr>
        <w:rPr>
          <w:rFonts w:ascii="Times New Roman" w:eastAsia="宋体" w:hAnsi="Times New Roman"/>
          <w:color w:val="FF0000"/>
          <w:sz w:val="18"/>
          <w:szCs w:val="18"/>
        </w:rPr>
      </w:pPr>
      <w:r w:rsidRPr="00D74A15">
        <w:rPr>
          <w:rFonts w:ascii="Times New Roman" w:eastAsia="宋体" w:hAnsi="Times New Roman" w:hint="eastAsia"/>
          <w:color w:val="FF0000"/>
          <w:sz w:val="18"/>
          <w:szCs w:val="18"/>
        </w:rPr>
        <w:t>练习</w:t>
      </w:r>
      <w:r>
        <w:rPr>
          <w:rFonts w:ascii="Times New Roman" w:eastAsia="宋体" w:hAnsi="Times New Roman"/>
          <w:color w:val="FF0000"/>
          <w:sz w:val="18"/>
          <w:szCs w:val="18"/>
        </w:rPr>
        <w:t>6</w:t>
      </w:r>
      <w:r w:rsidRPr="00D74A15">
        <w:rPr>
          <w:rFonts w:ascii="Times New Roman" w:eastAsia="宋体" w:hAnsi="Times New Roman"/>
          <w:color w:val="FF0000"/>
          <w:sz w:val="18"/>
          <w:szCs w:val="18"/>
        </w:rPr>
        <w:t xml:space="preserve">  </w:t>
      </w:r>
      <w:r w:rsidR="00AC0499" w:rsidRPr="00D74A15">
        <w:rPr>
          <w:rFonts w:ascii="Times New Roman" w:eastAsia="宋体" w:hAnsi="Times New Roman" w:hint="eastAsia"/>
          <w:color w:val="FF0000"/>
          <w:sz w:val="18"/>
          <w:szCs w:val="18"/>
        </w:rPr>
        <w:t>（</w:t>
      </w:r>
      <w:r w:rsidR="00AC0499" w:rsidRPr="00D74A15">
        <w:rPr>
          <w:rFonts w:ascii="Times New Roman" w:eastAsia="宋体" w:hAnsi="Times New Roman" w:hint="eastAsia"/>
          <w:color w:val="FF0000"/>
          <w:sz w:val="18"/>
          <w:szCs w:val="18"/>
        </w:rPr>
        <w:t>2023</w:t>
      </w:r>
      <w:r w:rsidR="00AC0499" w:rsidRPr="00D74A15">
        <w:rPr>
          <w:rFonts w:ascii="Times New Roman" w:eastAsia="宋体" w:hAnsi="Times New Roman" w:hint="eastAsia"/>
          <w:color w:val="FF0000"/>
          <w:sz w:val="18"/>
          <w:szCs w:val="18"/>
        </w:rPr>
        <w:t>通州期中</w:t>
      </w:r>
      <w:r w:rsidR="00AC0499" w:rsidRPr="00D74A15">
        <w:rPr>
          <w:rFonts w:ascii="Times New Roman" w:eastAsia="宋体" w:hAnsi="Times New Roman" w:hint="eastAsia"/>
          <w:color w:val="FF0000"/>
          <w:sz w:val="18"/>
          <w:szCs w:val="18"/>
        </w:rPr>
        <w:t>C</w:t>
      </w:r>
      <w:r w:rsidR="00AC0499" w:rsidRPr="00D74A15">
        <w:rPr>
          <w:rFonts w:ascii="Times New Roman" w:eastAsia="宋体" w:hAnsi="Times New Roman" w:hint="eastAsia"/>
          <w:color w:val="FF0000"/>
          <w:sz w:val="18"/>
          <w:szCs w:val="18"/>
        </w:rPr>
        <w:t>）</w:t>
      </w:r>
    </w:p>
    <w:p w:rsidR="003E3CE1" w:rsidRPr="00D74A15" w:rsidRDefault="00AC0499" w:rsidP="00AC0499">
      <w:pPr>
        <w:textAlignment w:val="center"/>
        <w:rPr>
          <w:rFonts w:ascii="Times New Roman" w:eastAsia="宋体" w:hAnsi="Times New Roman"/>
          <w:color w:val="FF0000"/>
          <w:sz w:val="18"/>
          <w:szCs w:val="18"/>
        </w:rPr>
      </w:pPr>
      <w:r w:rsidRPr="00D74A15">
        <w:rPr>
          <w:rFonts w:ascii="Times New Roman" w:eastAsia="宋体" w:hAnsi="Times New Roman"/>
          <w:color w:val="FF0000"/>
          <w:sz w:val="18"/>
          <w:szCs w:val="18"/>
        </w:rPr>
        <w:t>【答案】</w:t>
      </w:r>
      <w:r w:rsidRPr="00D74A15">
        <w:rPr>
          <w:rFonts w:ascii="Times New Roman" w:eastAsia="宋体" w:hAnsi="Times New Roman"/>
          <w:color w:val="FF0000"/>
          <w:sz w:val="18"/>
          <w:szCs w:val="18"/>
        </w:rPr>
        <w:t>28. B    29. D    30. A    31.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lastRenderedPageBreak/>
        <w:t>【导语】</w:t>
      </w:r>
      <w:r w:rsidRPr="00AC0499">
        <w:rPr>
          <w:rFonts w:ascii="Times New Roman" w:eastAsia="宋体" w:hAnsi="Times New Roman" w:cs="宋体"/>
          <w:color w:val="000000"/>
          <w:sz w:val="18"/>
          <w:szCs w:val="18"/>
        </w:rPr>
        <w:t>本文是一篇议论文。文章主要对比了比较黑胶和数字音乐，突出了黑胶音乐的优点。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细节理解题。根据文章第二段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According to a survey conducted by market research company YouGov last year, one in four 18-24-year-olds bought a vinyl record in the UK.(</w:t>
      </w:r>
      <w:r w:rsidRPr="00AC0499">
        <w:rPr>
          <w:rFonts w:ascii="Times New Roman" w:eastAsia="宋体" w:hAnsi="Times New Roman" w:cs="宋体"/>
          <w:color w:val="000000"/>
          <w:sz w:val="18"/>
          <w:szCs w:val="18"/>
        </w:rPr>
        <w:t>根据市场调查公司</w:t>
      </w:r>
      <w:r w:rsidRPr="00AC0499">
        <w:rPr>
          <w:rFonts w:ascii="Times New Roman" w:eastAsia="宋体" w:hAnsi="Times New Roman" w:cs="Times New Roman"/>
          <w:color w:val="000000"/>
          <w:sz w:val="18"/>
          <w:szCs w:val="18"/>
        </w:rPr>
        <w:t>YouGov</w:t>
      </w:r>
      <w:r w:rsidRPr="00AC0499">
        <w:rPr>
          <w:rFonts w:ascii="Times New Roman" w:eastAsia="宋体" w:hAnsi="Times New Roman" w:cs="宋体"/>
          <w:color w:val="000000"/>
          <w:sz w:val="18"/>
          <w:szCs w:val="18"/>
        </w:rPr>
        <w:t>去年进行的一项调查，四分之一的</w:t>
      </w:r>
      <w:r w:rsidRPr="00AC0499">
        <w:rPr>
          <w:rFonts w:ascii="Times New Roman" w:eastAsia="宋体" w:hAnsi="Times New Roman" w:cs="Times New Roman"/>
          <w:color w:val="000000"/>
          <w:sz w:val="18"/>
          <w:szCs w:val="18"/>
        </w:rPr>
        <w:t>18-24</w:t>
      </w:r>
      <w:r w:rsidRPr="00AC0499">
        <w:rPr>
          <w:rFonts w:ascii="Times New Roman" w:eastAsia="宋体" w:hAnsi="Times New Roman" w:cs="宋体"/>
          <w:color w:val="000000"/>
          <w:sz w:val="18"/>
          <w:szCs w:val="18"/>
        </w:rPr>
        <w:t>岁青少年在英国购买了黑胶唱片</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可知，许多的年轻人正在购买黑胶唱片。故选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主旨大意题。根据文章第三段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Of course, access to music via mp3 players or services and platforms is more convenient, but the appeal of vinyl comes in the authenticity of the sound itself. Older records can have a bit of a “scratchy” sound or have the occasional pop. For some, this makes the music sound more real, particularly if it’s from a musician or band from decades ago. This also gives insight into the actual history of the music and the record itself, as each pressing may have its own quirks.(</w:t>
      </w:r>
      <w:r w:rsidRPr="00AC0499">
        <w:rPr>
          <w:rFonts w:ascii="Times New Roman" w:eastAsia="宋体" w:hAnsi="Times New Roman" w:cs="宋体"/>
          <w:color w:val="000000"/>
          <w:sz w:val="18"/>
          <w:szCs w:val="18"/>
        </w:rPr>
        <w:t>当然，通过</w:t>
      </w:r>
      <w:r w:rsidRPr="00AC0499">
        <w:rPr>
          <w:rFonts w:ascii="Times New Roman" w:eastAsia="宋体" w:hAnsi="Times New Roman" w:cs="Times New Roman"/>
          <w:color w:val="000000"/>
          <w:sz w:val="18"/>
          <w:szCs w:val="18"/>
        </w:rPr>
        <w:t>mp3</w:t>
      </w:r>
      <w:r w:rsidRPr="00AC0499">
        <w:rPr>
          <w:rFonts w:ascii="Times New Roman" w:eastAsia="宋体" w:hAnsi="Times New Roman" w:cs="宋体"/>
          <w:color w:val="000000"/>
          <w:sz w:val="18"/>
          <w:szCs w:val="18"/>
        </w:rPr>
        <w:t>播放器或服务和平台访问音乐更方便，但黑胶的吸引力在于声音本身的真实性。较旧的唱片可能会有一点</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刺耳</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的声音，或者偶尔会流行。对于一些人来说，这让音乐听起来更真实，特别是如果它来自几十年前的音乐家或乐队。这也让我们对音乐和唱片本身的真实历史有了深入的了解，因为每种压音都可能有自己的怪癖</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可知，本段主要讲述了黑胶唱片更具有真实性和历史感。故选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推理判断题。根据文章第四段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 myself own records that my parents passed down to me. I can pick one up and see my father’s name on the cover that he scrawled when he was a kid. Putting it on my turntable, I get to hear what he heard. Because records are tangible objects, it is a unique way for people to pass music on to younger generations and leave a legacy of sorts.(</w:t>
      </w:r>
      <w:r w:rsidRPr="00AC0499">
        <w:rPr>
          <w:rFonts w:ascii="Times New Roman" w:eastAsia="宋体" w:hAnsi="Times New Roman" w:cs="宋体"/>
          <w:color w:val="000000"/>
          <w:sz w:val="18"/>
          <w:szCs w:val="18"/>
        </w:rPr>
        <w:t>我自己也有父母传给我的记录。我可以拿起一张，在我父亲小时候潦草写下的封面上看到他的名字。把它放在我的转盘上，我就能听到他听到的。因为唱片是有形的物品，它是人们将音乐传递给年轻一代并留下某种遗产的独特方式</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可知，作者从父母那里获得了一些唱片，他认为唱片是有形的，可以是留给年轻一代的遗产。由此推知，作者可能会赞同</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They can be family treasures.(</w:t>
      </w:r>
      <w:r w:rsidRPr="00AC0499">
        <w:rPr>
          <w:rFonts w:ascii="Times New Roman" w:eastAsia="宋体" w:hAnsi="Times New Roman" w:cs="宋体"/>
          <w:color w:val="000000"/>
          <w:sz w:val="18"/>
          <w:szCs w:val="18"/>
        </w:rPr>
        <w:t>它们可以是家庭的宝贝</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31</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s="宋体"/>
          <w:color w:val="000000"/>
          <w:sz w:val="18"/>
          <w:szCs w:val="18"/>
        </w:rPr>
      </w:pPr>
      <w:r w:rsidRPr="00AC0499">
        <w:rPr>
          <w:rFonts w:ascii="Times New Roman" w:eastAsia="宋体" w:hAnsi="Times New Roman" w:cs="宋体"/>
          <w:color w:val="000000"/>
          <w:sz w:val="18"/>
          <w:szCs w:val="18"/>
        </w:rPr>
        <w:t>推理判断题。浏览全文可知，作者将黑胶唱片音乐和电子音乐进行对比，突出黑胶唱片的音乐特点。且根据文章最后一段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Without a doubt, this medium has given more focus on what we sometimes take for granted: the joy of music.(</w:t>
      </w:r>
      <w:r w:rsidRPr="00AC0499">
        <w:rPr>
          <w:rFonts w:ascii="Times New Roman" w:eastAsia="宋体" w:hAnsi="Times New Roman" w:cs="宋体"/>
          <w:color w:val="000000"/>
          <w:sz w:val="18"/>
          <w:szCs w:val="18"/>
        </w:rPr>
        <w:t>毫无疑问，这种媒介让我们更加关注我们有时认为理所当然的东西：音乐的乐趣</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可推知，作者写这篇文章的目的是比较黑胶唱片和数字音乐。故选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D74A15" w:rsidRDefault="00D74A15" w:rsidP="00AC0499">
      <w:pPr>
        <w:jc w:val="left"/>
        <w:textAlignment w:val="center"/>
        <w:rPr>
          <w:rFonts w:ascii="Times New Roman" w:eastAsia="宋体" w:hAnsi="Times New Roman" w:cs="宋体"/>
          <w:color w:val="000000"/>
          <w:sz w:val="18"/>
          <w:szCs w:val="18"/>
        </w:rPr>
      </w:pPr>
    </w:p>
    <w:p w:rsidR="003E3CE1" w:rsidRPr="00D74A15" w:rsidRDefault="00D74A15" w:rsidP="00AC0499">
      <w:pPr>
        <w:rPr>
          <w:rFonts w:ascii="Times New Roman" w:eastAsia="宋体" w:hAnsi="Times New Roman"/>
          <w:color w:val="FF0000"/>
          <w:sz w:val="18"/>
          <w:szCs w:val="18"/>
        </w:rPr>
      </w:pPr>
      <w:r w:rsidRPr="00D74A15">
        <w:rPr>
          <w:rFonts w:ascii="Times New Roman" w:eastAsia="宋体" w:hAnsi="Times New Roman" w:hint="eastAsia"/>
          <w:color w:val="FF0000"/>
          <w:sz w:val="18"/>
          <w:szCs w:val="18"/>
        </w:rPr>
        <w:t>练习</w:t>
      </w:r>
      <w:r>
        <w:rPr>
          <w:rFonts w:ascii="Times New Roman" w:eastAsia="宋体" w:hAnsi="Times New Roman"/>
          <w:color w:val="FF0000"/>
          <w:sz w:val="18"/>
          <w:szCs w:val="18"/>
        </w:rPr>
        <w:t>7</w:t>
      </w:r>
      <w:r w:rsidRPr="00D74A15">
        <w:rPr>
          <w:rFonts w:ascii="Times New Roman" w:eastAsia="宋体" w:hAnsi="Times New Roman"/>
          <w:color w:val="FF0000"/>
          <w:sz w:val="18"/>
          <w:szCs w:val="18"/>
        </w:rPr>
        <w:t xml:space="preserve">   </w:t>
      </w:r>
      <w:r w:rsidR="00AC0499" w:rsidRPr="00D74A15">
        <w:rPr>
          <w:rFonts w:ascii="Times New Roman" w:eastAsia="宋体" w:hAnsi="Times New Roman" w:hint="eastAsia"/>
          <w:color w:val="FF0000"/>
          <w:sz w:val="18"/>
          <w:szCs w:val="18"/>
        </w:rPr>
        <w:t>2022</w:t>
      </w:r>
      <w:r w:rsidR="00AC0499" w:rsidRPr="00D74A15">
        <w:rPr>
          <w:rFonts w:ascii="Times New Roman" w:eastAsia="宋体" w:hAnsi="Times New Roman" w:hint="eastAsia"/>
          <w:color w:val="FF0000"/>
          <w:sz w:val="18"/>
          <w:szCs w:val="18"/>
        </w:rPr>
        <w:t>顺义二模</w:t>
      </w:r>
      <w:r w:rsidR="00AC0499" w:rsidRPr="00D74A15">
        <w:rPr>
          <w:rFonts w:ascii="Times New Roman" w:eastAsia="宋体" w:hAnsi="Times New Roman" w:hint="eastAsia"/>
          <w:color w:val="FF0000"/>
          <w:sz w:val="18"/>
          <w:szCs w:val="18"/>
        </w:rPr>
        <w:t>C</w:t>
      </w:r>
    </w:p>
    <w:p w:rsidR="003E3CE1" w:rsidRPr="00D74A15" w:rsidRDefault="00AC0499" w:rsidP="00AC0499">
      <w:pPr>
        <w:rPr>
          <w:rFonts w:ascii="Times New Roman" w:eastAsia="宋体" w:hAnsi="Times New Roman"/>
          <w:color w:val="FF0000"/>
          <w:sz w:val="18"/>
          <w:szCs w:val="18"/>
        </w:rPr>
      </w:pPr>
      <w:r w:rsidRPr="00D74A15">
        <w:rPr>
          <w:rFonts w:ascii="Times New Roman" w:eastAsia="宋体" w:hAnsi="Times New Roman" w:hint="eastAsia"/>
          <w:color w:val="FF0000"/>
          <w:sz w:val="18"/>
          <w:szCs w:val="18"/>
        </w:rPr>
        <w:t>CBA</w:t>
      </w:r>
    </w:p>
    <w:p w:rsidR="003E3CE1" w:rsidRDefault="003E3CE1" w:rsidP="00AC0499">
      <w:pPr>
        <w:rPr>
          <w:rFonts w:ascii="Times New Roman" w:eastAsia="宋体" w:hAnsi="Times New Roman"/>
          <w:sz w:val="18"/>
          <w:szCs w:val="18"/>
        </w:rPr>
      </w:pPr>
    </w:p>
    <w:p w:rsidR="003E3CE1" w:rsidRPr="00D74A15" w:rsidRDefault="00D74A15" w:rsidP="00AC0499">
      <w:pPr>
        <w:rPr>
          <w:rFonts w:ascii="Times New Roman" w:eastAsia="宋体" w:hAnsi="Times New Roman"/>
          <w:color w:val="FF0000"/>
          <w:sz w:val="18"/>
          <w:szCs w:val="18"/>
        </w:rPr>
      </w:pPr>
      <w:r w:rsidRPr="00D74A15">
        <w:rPr>
          <w:rFonts w:ascii="Times New Roman" w:eastAsia="宋体" w:hAnsi="Times New Roman" w:hint="eastAsia"/>
          <w:color w:val="FF0000"/>
          <w:sz w:val="18"/>
          <w:szCs w:val="18"/>
        </w:rPr>
        <w:t>练习</w:t>
      </w:r>
      <w:r>
        <w:rPr>
          <w:rFonts w:ascii="Times New Roman" w:eastAsia="宋体" w:hAnsi="Times New Roman"/>
          <w:color w:val="FF0000"/>
          <w:sz w:val="18"/>
          <w:szCs w:val="18"/>
        </w:rPr>
        <w:t>8</w:t>
      </w:r>
      <w:r w:rsidRPr="00D74A15">
        <w:rPr>
          <w:rFonts w:ascii="Times New Roman" w:eastAsia="宋体" w:hAnsi="Times New Roman"/>
          <w:color w:val="FF0000"/>
          <w:sz w:val="18"/>
          <w:szCs w:val="18"/>
        </w:rPr>
        <w:t xml:space="preserve">   </w:t>
      </w:r>
      <w:r w:rsidR="00AC0499" w:rsidRPr="00D74A15">
        <w:rPr>
          <w:rFonts w:ascii="Times New Roman" w:eastAsia="宋体" w:hAnsi="Times New Roman" w:hint="eastAsia"/>
          <w:color w:val="FF0000"/>
          <w:sz w:val="18"/>
          <w:szCs w:val="18"/>
        </w:rPr>
        <w:t>2022</w:t>
      </w:r>
      <w:r w:rsidR="00AC0499" w:rsidRPr="00D74A15">
        <w:rPr>
          <w:rFonts w:ascii="Times New Roman" w:eastAsia="宋体" w:hAnsi="Times New Roman" w:hint="eastAsia"/>
          <w:color w:val="FF0000"/>
          <w:sz w:val="18"/>
          <w:szCs w:val="18"/>
        </w:rPr>
        <w:t>东城一模</w:t>
      </w:r>
      <w:r w:rsidR="00AC0499" w:rsidRPr="00D74A15">
        <w:rPr>
          <w:rFonts w:ascii="Times New Roman" w:eastAsia="宋体" w:hAnsi="Times New Roman" w:hint="eastAsia"/>
          <w:color w:val="FF0000"/>
          <w:sz w:val="18"/>
          <w:szCs w:val="18"/>
        </w:rPr>
        <w:t>C</w:t>
      </w:r>
    </w:p>
    <w:p w:rsidR="003E3CE1" w:rsidRPr="00D74A15" w:rsidRDefault="00AC0499" w:rsidP="00AC0499">
      <w:pPr>
        <w:rPr>
          <w:rFonts w:ascii="Times New Roman" w:eastAsia="宋体" w:hAnsi="Times New Roman" w:cs="Times New Roman"/>
          <w:color w:val="FF0000"/>
          <w:sz w:val="18"/>
          <w:szCs w:val="18"/>
        </w:rPr>
      </w:pPr>
      <w:r w:rsidRPr="00D74A15">
        <w:rPr>
          <w:rFonts w:ascii="Times New Roman" w:eastAsia="宋体" w:hAnsi="Times New Roman" w:cs="Times New Roman" w:hint="eastAsia"/>
          <w:color w:val="FF0000"/>
          <w:sz w:val="18"/>
          <w:szCs w:val="18"/>
        </w:rPr>
        <w:t>ACDC</w:t>
      </w:r>
    </w:p>
    <w:p w:rsidR="003E3CE1" w:rsidRDefault="00D74A15" w:rsidP="00AC0499">
      <w:pP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 xml:space="preserve"> </w:t>
      </w:r>
      <w:r>
        <w:rPr>
          <w:rFonts w:ascii="Times New Roman" w:eastAsia="宋体" w:hAnsi="Times New Roman" w:cs="Times New Roman"/>
          <w:color w:val="000000" w:themeColor="text1"/>
          <w:sz w:val="18"/>
          <w:szCs w:val="18"/>
        </w:rPr>
        <w:t xml:space="preserve"> </w:t>
      </w:r>
    </w:p>
    <w:p w:rsidR="003E3CE1" w:rsidRPr="00AC0499" w:rsidRDefault="00D74A15" w:rsidP="00AC0499">
      <w:pPr>
        <w:rPr>
          <w:rFonts w:ascii="Times New Roman" w:eastAsia="宋体" w:hAnsi="Times New Roman"/>
          <w:sz w:val="18"/>
          <w:szCs w:val="18"/>
        </w:rPr>
      </w:pPr>
      <w:r w:rsidRPr="00A50FE1">
        <w:rPr>
          <w:rFonts w:ascii="Times New Roman" w:eastAsia="宋体" w:hAnsi="Times New Roman" w:hint="eastAsia"/>
          <w:color w:val="FF0000"/>
          <w:sz w:val="18"/>
          <w:szCs w:val="18"/>
        </w:rPr>
        <w:t>练习</w:t>
      </w:r>
      <w:r>
        <w:rPr>
          <w:rFonts w:ascii="Times New Roman" w:eastAsia="宋体" w:hAnsi="Times New Roman"/>
          <w:color w:val="FF0000"/>
          <w:sz w:val="18"/>
          <w:szCs w:val="18"/>
        </w:rPr>
        <w:t xml:space="preserve">9 </w:t>
      </w:r>
      <w:r w:rsidRPr="00D74A15">
        <w:rPr>
          <w:rFonts w:ascii="Times New Roman" w:eastAsia="宋体" w:hAnsi="Times New Roman"/>
          <w:color w:val="FF0000"/>
          <w:sz w:val="18"/>
          <w:szCs w:val="18"/>
        </w:rPr>
        <w:t xml:space="preserve">  </w:t>
      </w:r>
      <w:r w:rsidR="00AC0499" w:rsidRPr="00D74A15">
        <w:rPr>
          <w:rFonts w:ascii="Times New Roman" w:eastAsia="宋体" w:hAnsi="Times New Roman" w:hint="eastAsia"/>
          <w:color w:val="FF0000"/>
          <w:sz w:val="18"/>
          <w:szCs w:val="18"/>
        </w:rPr>
        <w:t>2022</w:t>
      </w:r>
      <w:r w:rsidR="00AC0499" w:rsidRPr="00D74A15">
        <w:rPr>
          <w:rFonts w:ascii="Times New Roman" w:eastAsia="宋体" w:hAnsi="Times New Roman" w:hint="eastAsia"/>
          <w:color w:val="FF0000"/>
          <w:sz w:val="18"/>
          <w:szCs w:val="18"/>
        </w:rPr>
        <w:t>门头沟一模</w:t>
      </w:r>
      <w:r w:rsidR="00AC0499" w:rsidRPr="00D74A15">
        <w:rPr>
          <w:rFonts w:ascii="Times New Roman" w:eastAsia="宋体" w:hAnsi="Times New Roman" w:hint="eastAsia"/>
          <w:color w:val="FF0000"/>
          <w:sz w:val="18"/>
          <w:szCs w:val="18"/>
        </w:rPr>
        <w:t>C</w:t>
      </w:r>
    </w:p>
    <w:p w:rsidR="003E3CE1" w:rsidRDefault="00AC0499" w:rsidP="00AC0499">
      <w:pPr>
        <w:rPr>
          <w:rFonts w:ascii="Times New Roman" w:eastAsia="宋体" w:hAnsi="Times New Roman" w:cs="Times New Roman"/>
          <w:sz w:val="18"/>
          <w:szCs w:val="18"/>
        </w:rPr>
      </w:pPr>
      <w:r w:rsidRPr="00AC0499">
        <w:rPr>
          <w:rFonts w:ascii="Times New Roman" w:eastAsia="宋体" w:hAnsi="Times New Roman" w:cs="Times New Roman" w:hint="eastAsia"/>
          <w:sz w:val="18"/>
          <w:szCs w:val="18"/>
        </w:rPr>
        <w:t>28</w:t>
      </w:r>
      <w:r w:rsidRPr="00AC0499">
        <w:rPr>
          <w:rFonts w:ascii="Times New Roman" w:eastAsia="宋体" w:hAnsi="Times New Roman" w:cs="Times New Roman" w:hint="eastAsia"/>
          <w:sz w:val="18"/>
          <w:szCs w:val="18"/>
        </w:rPr>
        <w:t>．</w:t>
      </w:r>
      <w:r w:rsidRPr="00AC0499">
        <w:rPr>
          <w:rFonts w:ascii="Times New Roman" w:eastAsia="宋体" w:hAnsi="Times New Roman" w:cs="Times New Roman"/>
          <w:sz w:val="18"/>
          <w:szCs w:val="18"/>
        </w:rPr>
        <w:t>B</w:t>
      </w:r>
      <w:r w:rsidRPr="00AC0499">
        <w:rPr>
          <w:rFonts w:ascii="Times New Roman" w:eastAsia="宋体" w:hAnsi="Times New Roman" w:cs="Times New Roman" w:hint="eastAsia"/>
          <w:sz w:val="18"/>
          <w:szCs w:val="18"/>
        </w:rPr>
        <w:tab/>
      </w:r>
      <w:r w:rsidRPr="00AC0499">
        <w:rPr>
          <w:rFonts w:ascii="Times New Roman" w:eastAsia="宋体" w:hAnsi="Times New Roman" w:cs="Times New Roman" w:hint="eastAsia"/>
          <w:sz w:val="18"/>
          <w:szCs w:val="18"/>
        </w:rPr>
        <w:tab/>
      </w:r>
      <w:r w:rsidRPr="00AC0499">
        <w:rPr>
          <w:rFonts w:ascii="Times New Roman" w:eastAsia="宋体" w:hAnsi="Times New Roman" w:cs="Times New Roman" w:hint="eastAsia"/>
          <w:sz w:val="18"/>
          <w:szCs w:val="18"/>
        </w:rPr>
        <w:tab/>
        <w:t>29</w:t>
      </w:r>
      <w:r w:rsidRPr="00AC0499">
        <w:rPr>
          <w:rFonts w:ascii="Times New Roman" w:eastAsia="宋体" w:hAnsi="Times New Roman" w:cs="Times New Roman" w:hint="eastAsia"/>
          <w:sz w:val="18"/>
          <w:szCs w:val="18"/>
        </w:rPr>
        <w:t>．</w:t>
      </w:r>
      <w:r w:rsidRPr="00AC0499">
        <w:rPr>
          <w:rFonts w:ascii="Times New Roman" w:eastAsia="宋体" w:hAnsi="Times New Roman" w:cs="Times New Roman"/>
          <w:sz w:val="18"/>
          <w:szCs w:val="18"/>
        </w:rPr>
        <w:t>A</w:t>
      </w:r>
      <w:r w:rsidRPr="00AC0499">
        <w:rPr>
          <w:rFonts w:ascii="Times New Roman" w:eastAsia="宋体" w:hAnsi="Times New Roman" w:cs="Times New Roman" w:hint="eastAsia"/>
          <w:sz w:val="18"/>
          <w:szCs w:val="18"/>
        </w:rPr>
        <w:tab/>
      </w:r>
      <w:r w:rsidRPr="00AC0499">
        <w:rPr>
          <w:rFonts w:ascii="Times New Roman" w:eastAsia="宋体" w:hAnsi="Times New Roman" w:cs="Times New Roman" w:hint="eastAsia"/>
          <w:sz w:val="18"/>
          <w:szCs w:val="18"/>
        </w:rPr>
        <w:tab/>
      </w:r>
      <w:r w:rsidRPr="00AC0499">
        <w:rPr>
          <w:rFonts w:ascii="Times New Roman" w:eastAsia="宋体" w:hAnsi="Times New Roman" w:cs="Times New Roman" w:hint="eastAsia"/>
          <w:sz w:val="18"/>
          <w:szCs w:val="18"/>
        </w:rPr>
        <w:tab/>
        <w:t>30</w:t>
      </w:r>
      <w:r w:rsidRPr="00AC0499">
        <w:rPr>
          <w:rFonts w:ascii="Times New Roman" w:eastAsia="宋体" w:hAnsi="Times New Roman" w:cs="Times New Roman" w:hint="eastAsia"/>
          <w:sz w:val="18"/>
          <w:szCs w:val="18"/>
        </w:rPr>
        <w:t>．</w:t>
      </w:r>
      <w:r w:rsidRPr="00AC0499">
        <w:rPr>
          <w:rFonts w:ascii="Times New Roman" w:eastAsia="宋体" w:hAnsi="Times New Roman" w:cs="Times New Roman"/>
          <w:sz w:val="18"/>
          <w:szCs w:val="18"/>
        </w:rPr>
        <w:t>C</w:t>
      </w:r>
      <w:r w:rsidR="00D74A15">
        <w:rPr>
          <w:rFonts w:ascii="Times New Roman" w:eastAsia="宋体" w:hAnsi="Times New Roman" w:cs="Times New Roman"/>
          <w:sz w:val="18"/>
          <w:szCs w:val="18"/>
        </w:rPr>
        <w:t xml:space="preserve">  </w:t>
      </w:r>
    </w:p>
    <w:p w:rsidR="00D74A15" w:rsidRDefault="00D74A15" w:rsidP="00AC0499">
      <w:pPr>
        <w:rPr>
          <w:rFonts w:ascii="Times New Roman" w:eastAsia="宋体" w:hAnsi="Times New Roman" w:cs="Times New Roman"/>
          <w:sz w:val="18"/>
          <w:szCs w:val="18"/>
        </w:rPr>
      </w:pPr>
    </w:p>
    <w:p w:rsidR="003E3CE1" w:rsidRPr="00D74A15" w:rsidRDefault="00D74A15" w:rsidP="00AC0499">
      <w:pPr>
        <w:rPr>
          <w:rFonts w:ascii="Times New Roman" w:eastAsia="宋体" w:hAnsi="Times New Roman"/>
          <w:color w:val="FF0000"/>
          <w:sz w:val="18"/>
          <w:szCs w:val="18"/>
        </w:rPr>
      </w:pPr>
      <w:r w:rsidRPr="00D74A15">
        <w:rPr>
          <w:rFonts w:ascii="Times New Roman" w:eastAsia="宋体" w:hAnsi="Times New Roman" w:hint="eastAsia"/>
          <w:color w:val="FF0000"/>
          <w:sz w:val="18"/>
          <w:szCs w:val="18"/>
        </w:rPr>
        <w:t>练习</w:t>
      </w:r>
      <w:r w:rsidRPr="00D74A15">
        <w:rPr>
          <w:rFonts w:ascii="Times New Roman" w:eastAsia="宋体" w:hAnsi="Times New Roman"/>
          <w:color w:val="FF0000"/>
          <w:sz w:val="18"/>
          <w:szCs w:val="18"/>
        </w:rPr>
        <w:t xml:space="preserve">10  </w:t>
      </w:r>
      <w:r w:rsidR="00AC0499" w:rsidRPr="00D74A15">
        <w:rPr>
          <w:rFonts w:ascii="Times New Roman" w:eastAsia="宋体" w:hAnsi="Times New Roman" w:hint="eastAsia"/>
          <w:color w:val="FF0000"/>
          <w:sz w:val="18"/>
          <w:szCs w:val="18"/>
        </w:rPr>
        <w:t>2022</w:t>
      </w:r>
      <w:r w:rsidR="00AC0499" w:rsidRPr="00D74A15">
        <w:rPr>
          <w:rFonts w:ascii="Times New Roman" w:eastAsia="宋体" w:hAnsi="Times New Roman" w:hint="eastAsia"/>
          <w:color w:val="FF0000"/>
          <w:sz w:val="18"/>
          <w:szCs w:val="18"/>
        </w:rPr>
        <w:t>平谷一模</w:t>
      </w:r>
      <w:r w:rsidR="00AC0499" w:rsidRPr="00D74A15">
        <w:rPr>
          <w:rFonts w:ascii="Times New Roman" w:eastAsia="宋体" w:hAnsi="Times New Roman" w:hint="eastAsia"/>
          <w:color w:val="FF0000"/>
          <w:sz w:val="18"/>
          <w:szCs w:val="18"/>
        </w:rPr>
        <w:t>C</w:t>
      </w:r>
    </w:p>
    <w:p w:rsidR="003E3CE1" w:rsidRDefault="00AC0499" w:rsidP="00AC0499">
      <w:pPr>
        <w:jc w:val="left"/>
        <w:textAlignment w:val="center"/>
        <w:rPr>
          <w:rFonts w:ascii="Times New Roman" w:eastAsia="宋体" w:hAnsi="Times New Roman"/>
          <w:color w:val="FF0000"/>
          <w:sz w:val="18"/>
          <w:szCs w:val="18"/>
        </w:rPr>
      </w:pPr>
      <w:r w:rsidRPr="00D74A15">
        <w:rPr>
          <w:rFonts w:ascii="Times New Roman" w:eastAsia="宋体" w:hAnsi="Times New Roman"/>
          <w:color w:val="FF0000"/>
          <w:sz w:val="18"/>
          <w:szCs w:val="18"/>
        </w:rPr>
        <w:t>28</w:t>
      </w:r>
      <w:r w:rsidRPr="00D74A15">
        <w:rPr>
          <w:rFonts w:ascii="Times New Roman" w:eastAsia="宋体" w:hAnsi="Times New Roman"/>
          <w:color w:val="FF0000"/>
          <w:sz w:val="18"/>
          <w:szCs w:val="18"/>
        </w:rPr>
        <w:t>．</w:t>
      </w:r>
      <w:r w:rsidRPr="00D74A15">
        <w:rPr>
          <w:rFonts w:ascii="Times New Roman" w:eastAsia="宋体" w:hAnsi="Times New Roman"/>
          <w:color w:val="FF0000"/>
          <w:sz w:val="18"/>
          <w:szCs w:val="18"/>
        </w:rPr>
        <w:t>C</w:t>
      </w:r>
      <w:r w:rsidR="00D74A15" w:rsidRPr="00D74A15">
        <w:rPr>
          <w:rFonts w:ascii="Times New Roman" w:eastAsia="宋体" w:hAnsi="Times New Roman"/>
          <w:color w:val="FF0000"/>
          <w:sz w:val="18"/>
          <w:szCs w:val="18"/>
        </w:rPr>
        <w:t xml:space="preserve">    </w:t>
      </w:r>
      <w:r w:rsidRPr="00D74A15">
        <w:rPr>
          <w:rFonts w:ascii="Times New Roman" w:eastAsia="宋体" w:hAnsi="Times New Roman"/>
          <w:color w:val="FF0000"/>
          <w:sz w:val="18"/>
          <w:szCs w:val="18"/>
        </w:rPr>
        <w:t>29</w:t>
      </w:r>
      <w:r w:rsidRPr="00D74A15">
        <w:rPr>
          <w:rFonts w:ascii="Times New Roman" w:eastAsia="宋体" w:hAnsi="Times New Roman"/>
          <w:color w:val="FF0000"/>
          <w:sz w:val="18"/>
          <w:szCs w:val="18"/>
        </w:rPr>
        <w:t>．</w:t>
      </w:r>
      <w:r w:rsidRPr="00D74A15">
        <w:rPr>
          <w:rFonts w:ascii="Times New Roman" w:eastAsia="宋体" w:hAnsi="Times New Roman"/>
          <w:color w:val="FF0000"/>
          <w:sz w:val="18"/>
          <w:szCs w:val="18"/>
        </w:rPr>
        <w:t>A</w:t>
      </w:r>
      <w:r w:rsidR="00D74A15" w:rsidRPr="00D74A15">
        <w:rPr>
          <w:rFonts w:ascii="Times New Roman" w:eastAsia="宋体" w:hAnsi="Times New Roman"/>
          <w:color w:val="FF0000"/>
          <w:sz w:val="18"/>
          <w:szCs w:val="18"/>
        </w:rPr>
        <w:t xml:space="preserve">    </w:t>
      </w:r>
      <w:r w:rsidRPr="00D74A15">
        <w:rPr>
          <w:rFonts w:ascii="Times New Roman" w:eastAsia="宋体" w:hAnsi="Times New Roman"/>
          <w:color w:val="FF0000"/>
          <w:sz w:val="18"/>
          <w:szCs w:val="18"/>
        </w:rPr>
        <w:t>30</w:t>
      </w:r>
      <w:r w:rsidRPr="00D74A15">
        <w:rPr>
          <w:rFonts w:ascii="Times New Roman" w:eastAsia="宋体" w:hAnsi="Times New Roman"/>
          <w:color w:val="FF0000"/>
          <w:sz w:val="18"/>
          <w:szCs w:val="18"/>
        </w:rPr>
        <w:t>．</w:t>
      </w:r>
      <w:r w:rsidRPr="00D74A15">
        <w:rPr>
          <w:rFonts w:ascii="Times New Roman" w:eastAsia="宋体" w:hAnsi="Times New Roman"/>
          <w:color w:val="FF0000"/>
          <w:sz w:val="18"/>
          <w:szCs w:val="18"/>
        </w:rPr>
        <w:t>D</w:t>
      </w:r>
    </w:p>
    <w:p w:rsidR="00BE4B78" w:rsidRDefault="00BE4B78" w:rsidP="00AC0499">
      <w:pPr>
        <w:jc w:val="left"/>
        <w:textAlignment w:val="center"/>
        <w:rPr>
          <w:rFonts w:ascii="Times New Roman" w:eastAsia="宋体" w:hAnsi="Times New Roman"/>
          <w:color w:val="FF0000"/>
          <w:sz w:val="18"/>
          <w:szCs w:val="18"/>
        </w:rPr>
      </w:pPr>
    </w:p>
    <w:p w:rsidR="00BE4B78" w:rsidRPr="00D74A15" w:rsidRDefault="00BE4B78" w:rsidP="00AC0499">
      <w:pPr>
        <w:jc w:val="left"/>
        <w:textAlignment w:val="center"/>
        <w:rPr>
          <w:rFonts w:ascii="Times New Roman" w:eastAsia="宋体" w:hAnsi="Times New Roman"/>
          <w:color w:val="FF0000"/>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rPr>
          <w:rFonts w:ascii="Times New Roman" w:eastAsia="宋体" w:hAnsi="Times New Roman"/>
          <w:sz w:val="18"/>
          <w:szCs w:val="18"/>
        </w:rPr>
      </w:pPr>
      <w:r w:rsidRPr="00AC0499">
        <w:rPr>
          <w:rFonts w:ascii="Times New Roman" w:eastAsia="宋体" w:hAnsi="Times New Roman"/>
          <w:sz w:val="18"/>
          <w:szCs w:val="18"/>
        </w:rPr>
        <w:br w:type="page"/>
      </w:r>
    </w:p>
    <w:p w:rsidR="003E3CE1" w:rsidRPr="00AC0499" w:rsidRDefault="00AC0499" w:rsidP="00AC0499">
      <w:pPr>
        <w:pStyle w:val="3"/>
        <w:spacing w:line="240" w:lineRule="auto"/>
        <w:rPr>
          <w:rFonts w:ascii="Times New Roman" w:eastAsia="宋体" w:hAnsi="Times New Roman"/>
          <w:sz w:val="18"/>
          <w:szCs w:val="18"/>
        </w:rPr>
      </w:pPr>
      <w:bookmarkStart w:id="14" w:name="_Toc20708"/>
      <w:r w:rsidRPr="00BE4B78">
        <w:rPr>
          <w:rFonts w:ascii="Times New Roman" w:eastAsia="宋体" w:hAnsi="Times New Roman" w:hint="eastAsia"/>
          <w:sz w:val="18"/>
          <w:szCs w:val="18"/>
          <w:highlight w:val="yellow"/>
        </w:rPr>
        <w:lastRenderedPageBreak/>
        <w:t>题组四</w:t>
      </w:r>
      <w:r w:rsidRPr="00BE4B78">
        <w:rPr>
          <w:rFonts w:ascii="Times New Roman" w:eastAsia="宋体" w:hAnsi="Times New Roman" w:hint="eastAsia"/>
          <w:sz w:val="18"/>
          <w:szCs w:val="18"/>
          <w:highlight w:val="yellow"/>
        </w:rPr>
        <w:t xml:space="preserve"> </w:t>
      </w:r>
      <w:r w:rsidRPr="00BE4B78">
        <w:rPr>
          <w:rFonts w:ascii="Times New Roman" w:eastAsia="宋体" w:hAnsi="Times New Roman" w:hint="eastAsia"/>
          <w:sz w:val="18"/>
          <w:szCs w:val="18"/>
          <w:highlight w:val="yellow"/>
        </w:rPr>
        <w:t>记叙文、应用文主旨</w:t>
      </w:r>
      <w:bookmarkEnd w:id="14"/>
    </w:p>
    <w:p w:rsidR="003E3CE1" w:rsidRPr="00BE4B78" w:rsidRDefault="00BE4B78" w:rsidP="00AC0499">
      <w:pPr>
        <w:rPr>
          <w:rFonts w:ascii="Times New Roman" w:eastAsia="宋体" w:hAnsi="Times New Roman"/>
          <w:color w:val="FF0000"/>
          <w:sz w:val="18"/>
          <w:szCs w:val="18"/>
        </w:rPr>
      </w:pPr>
      <w:r w:rsidRPr="00BE4B78">
        <w:rPr>
          <w:rFonts w:ascii="Times New Roman" w:eastAsia="宋体" w:hAnsi="Times New Roman" w:hint="eastAsia"/>
          <w:color w:val="FF0000"/>
          <w:sz w:val="18"/>
          <w:szCs w:val="18"/>
        </w:rPr>
        <w:t>练习</w:t>
      </w:r>
      <w:r w:rsidRPr="00BE4B78">
        <w:rPr>
          <w:rFonts w:ascii="Times New Roman" w:eastAsia="宋体" w:hAnsi="Times New Roman"/>
          <w:color w:val="FF0000"/>
          <w:sz w:val="18"/>
          <w:szCs w:val="18"/>
        </w:rPr>
        <w:t>1</w:t>
      </w:r>
      <w:r w:rsidR="00AC0499" w:rsidRPr="00BE4B78">
        <w:rPr>
          <w:rFonts w:ascii="Times New Roman" w:eastAsia="宋体" w:hAnsi="Times New Roman" w:hint="eastAsia"/>
          <w:color w:val="FF0000"/>
          <w:sz w:val="18"/>
          <w:szCs w:val="18"/>
        </w:rPr>
        <w:t>（</w:t>
      </w:r>
      <w:r w:rsidR="00AC0499" w:rsidRPr="00BE4B78">
        <w:rPr>
          <w:rFonts w:ascii="Times New Roman" w:eastAsia="宋体" w:hAnsi="Times New Roman" w:hint="eastAsia"/>
          <w:color w:val="FF0000"/>
          <w:sz w:val="18"/>
          <w:szCs w:val="18"/>
        </w:rPr>
        <w:t>2023</w:t>
      </w:r>
      <w:r w:rsidR="00AC0499" w:rsidRPr="00BE4B78">
        <w:rPr>
          <w:rFonts w:ascii="Times New Roman" w:eastAsia="宋体" w:hAnsi="Times New Roman" w:hint="eastAsia"/>
          <w:color w:val="FF0000"/>
          <w:sz w:val="18"/>
          <w:szCs w:val="18"/>
        </w:rPr>
        <w:t>海淀二模</w:t>
      </w:r>
      <w:r w:rsidR="00AC0499" w:rsidRPr="00BE4B78">
        <w:rPr>
          <w:rFonts w:ascii="Times New Roman" w:eastAsia="宋体" w:hAnsi="Times New Roman" w:hint="eastAsia"/>
          <w:color w:val="FF0000"/>
          <w:sz w:val="18"/>
          <w:szCs w:val="18"/>
        </w:rPr>
        <w:t>B</w:t>
      </w:r>
      <w:r w:rsidR="00AC0499" w:rsidRPr="00BE4B78">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w:t>
      </w:r>
      <w:r w:rsidRPr="00AC0499">
        <w:rPr>
          <w:rFonts w:ascii="Times New Roman" w:eastAsia="宋体" w:hAnsi="Times New Roman"/>
          <w:sz w:val="18"/>
          <w:szCs w:val="18"/>
        </w:rPr>
        <w:t>C    25</w:t>
      </w:r>
      <w:r w:rsidRPr="00AC0499">
        <w:rPr>
          <w:rFonts w:ascii="Times New Roman" w:eastAsia="宋体" w:hAnsi="Times New Roman"/>
          <w:sz w:val="18"/>
          <w:szCs w:val="18"/>
        </w:rPr>
        <w:t>．</w:t>
      </w:r>
      <w:r w:rsidRPr="00AC0499">
        <w:rPr>
          <w:rFonts w:ascii="Times New Roman" w:eastAsia="宋体" w:hAnsi="Times New Roman"/>
          <w:sz w:val="18"/>
          <w:szCs w:val="18"/>
        </w:rPr>
        <w:t>B    26</w:t>
      </w:r>
      <w:r w:rsidRPr="00AC0499">
        <w:rPr>
          <w:rFonts w:ascii="Times New Roman" w:eastAsia="宋体" w:hAnsi="Times New Roman"/>
          <w:sz w:val="18"/>
          <w:szCs w:val="18"/>
        </w:rPr>
        <w:t>．</w:t>
      </w:r>
      <w:r w:rsidRPr="00AC0499">
        <w:rPr>
          <w:rFonts w:ascii="Times New Roman" w:eastAsia="宋体" w:hAnsi="Times New Roman"/>
          <w:sz w:val="18"/>
          <w:szCs w:val="18"/>
        </w:rPr>
        <w:t>B    27</w:t>
      </w:r>
      <w:r w:rsidRPr="00AC0499">
        <w:rPr>
          <w:rFonts w:ascii="Times New Roman" w:eastAsia="宋体" w:hAnsi="Times New Roman"/>
          <w:sz w:val="18"/>
          <w:szCs w:val="18"/>
        </w:rPr>
        <w:t>．</w:t>
      </w:r>
      <w:r w:rsidRPr="00AC0499">
        <w:rPr>
          <w:rFonts w:ascii="Times New Roman" w:eastAsia="宋体" w:hAnsi="Times New Roman"/>
          <w:sz w:val="18"/>
          <w:szCs w:val="18"/>
        </w:rPr>
        <w:t>D</w:t>
      </w:r>
    </w:p>
    <w:p w:rsidR="003E3CE1" w:rsidRPr="00AC0499" w:rsidRDefault="003E3CE1" w:rsidP="00AC0499">
      <w:pPr>
        <w:rPr>
          <w:rFonts w:ascii="Times New Roman" w:eastAsia="宋体" w:hAnsi="Times New Roman"/>
          <w:sz w:val="18"/>
          <w:szCs w:val="18"/>
        </w:rPr>
      </w:pPr>
    </w:p>
    <w:p w:rsidR="003E3CE1" w:rsidRPr="00CC7DEC" w:rsidRDefault="00CC7DEC" w:rsidP="00CC7DEC">
      <w:pPr>
        <w:rPr>
          <w:rFonts w:ascii="Times New Roman" w:eastAsia="宋体" w:hAnsi="Times New Roman"/>
          <w:color w:val="FF0000"/>
          <w:sz w:val="18"/>
          <w:szCs w:val="18"/>
        </w:rPr>
      </w:pPr>
      <w:r w:rsidRPr="00CC7DEC">
        <w:rPr>
          <w:rFonts w:ascii="Times New Roman" w:eastAsia="宋体" w:hAnsi="Times New Roman" w:hint="eastAsia"/>
          <w:color w:val="FF0000"/>
          <w:sz w:val="18"/>
          <w:szCs w:val="18"/>
        </w:rPr>
        <w:t>练习</w:t>
      </w:r>
      <w:r w:rsidRPr="00CC7DEC">
        <w:rPr>
          <w:rFonts w:ascii="Times New Roman" w:eastAsia="宋体" w:hAnsi="Times New Roman"/>
          <w:color w:val="FF0000"/>
          <w:sz w:val="18"/>
          <w:szCs w:val="18"/>
        </w:rPr>
        <w:t xml:space="preserve">2   </w:t>
      </w:r>
      <w:r w:rsidR="00AC0499" w:rsidRPr="00CC7DEC">
        <w:rPr>
          <w:rFonts w:ascii="Times New Roman" w:eastAsia="宋体" w:hAnsi="Times New Roman" w:hint="eastAsia"/>
          <w:color w:val="FF0000"/>
          <w:sz w:val="18"/>
          <w:szCs w:val="18"/>
        </w:rPr>
        <w:t>（</w:t>
      </w:r>
      <w:r w:rsidR="00AC0499" w:rsidRPr="00CC7DEC">
        <w:rPr>
          <w:rFonts w:ascii="Times New Roman" w:eastAsia="宋体" w:hAnsi="Times New Roman" w:hint="eastAsia"/>
          <w:color w:val="FF0000"/>
          <w:sz w:val="18"/>
          <w:szCs w:val="18"/>
        </w:rPr>
        <w:t>2023</w:t>
      </w:r>
      <w:r w:rsidR="00AC0499" w:rsidRPr="00CC7DEC">
        <w:rPr>
          <w:rFonts w:ascii="Times New Roman" w:eastAsia="宋体" w:hAnsi="Times New Roman" w:hint="eastAsia"/>
          <w:color w:val="FF0000"/>
          <w:sz w:val="18"/>
          <w:szCs w:val="18"/>
        </w:rPr>
        <w:t>丰台二模</w:t>
      </w:r>
      <w:r w:rsidR="00AC0499" w:rsidRPr="00CC7DEC">
        <w:rPr>
          <w:rFonts w:ascii="Times New Roman" w:eastAsia="宋体" w:hAnsi="Times New Roman" w:hint="eastAsia"/>
          <w:color w:val="FF0000"/>
          <w:sz w:val="18"/>
          <w:szCs w:val="18"/>
        </w:rPr>
        <w:t>A</w:t>
      </w:r>
      <w:r w:rsidR="00AC0499" w:rsidRPr="00CC7DEC">
        <w:rPr>
          <w:rFonts w:ascii="Times New Roman" w:eastAsia="宋体" w:hAnsi="Times New Roman" w:hint="eastAsia"/>
          <w:color w:val="FF0000"/>
          <w:sz w:val="18"/>
          <w:szCs w:val="18"/>
        </w:rPr>
        <w:t>）</w:t>
      </w:r>
    </w:p>
    <w:p w:rsidR="003E3CE1" w:rsidRPr="00CC7DEC" w:rsidRDefault="00AC0499" w:rsidP="00AC0499">
      <w:pPr>
        <w:shd w:val="clear" w:color="auto" w:fill="FFFFFF"/>
        <w:jc w:val="left"/>
        <w:textAlignment w:val="center"/>
        <w:rPr>
          <w:rFonts w:ascii="Times New Roman" w:eastAsia="宋体" w:hAnsi="Times New Roman"/>
          <w:color w:val="FF0000"/>
          <w:sz w:val="18"/>
          <w:szCs w:val="18"/>
        </w:rPr>
      </w:pPr>
      <w:r w:rsidRPr="00CC7DEC">
        <w:rPr>
          <w:rFonts w:ascii="Times New Roman" w:eastAsia="宋体" w:hAnsi="Times New Roman"/>
          <w:color w:val="FF0000"/>
          <w:sz w:val="18"/>
          <w:szCs w:val="18"/>
        </w:rPr>
        <w:t>21</w:t>
      </w:r>
      <w:r w:rsidRPr="00CC7DEC">
        <w:rPr>
          <w:rFonts w:ascii="Times New Roman" w:eastAsia="宋体" w:hAnsi="Times New Roman"/>
          <w:color w:val="FF0000"/>
          <w:sz w:val="18"/>
          <w:szCs w:val="18"/>
        </w:rPr>
        <w:t>．</w:t>
      </w:r>
      <w:r w:rsidRPr="00CC7DEC">
        <w:rPr>
          <w:rFonts w:ascii="Times New Roman" w:eastAsia="宋体" w:hAnsi="Times New Roman"/>
          <w:color w:val="FF0000"/>
          <w:sz w:val="18"/>
          <w:szCs w:val="18"/>
        </w:rPr>
        <w:t>C    22</w:t>
      </w:r>
      <w:r w:rsidRPr="00CC7DEC">
        <w:rPr>
          <w:rFonts w:ascii="Times New Roman" w:eastAsia="宋体" w:hAnsi="Times New Roman"/>
          <w:color w:val="FF0000"/>
          <w:sz w:val="18"/>
          <w:szCs w:val="18"/>
        </w:rPr>
        <w:t>．</w:t>
      </w:r>
      <w:r w:rsidRPr="00CC7DEC">
        <w:rPr>
          <w:rFonts w:ascii="Times New Roman" w:eastAsia="宋体" w:hAnsi="Times New Roman"/>
          <w:color w:val="FF0000"/>
          <w:sz w:val="18"/>
          <w:szCs w:val="18"/>
        </w:rPr>
        <w:t>B    23</w:t>
      </w:r>
      <w:r w:rsidRPr="00CC7DEC">
        <w:rPr>
          <w:rFonts w:ascii="Times New Roman" w:eastAsia="宋体" w:hAnsi="Times New Roman"/>
          <w:color w:val="FF0000"/>
          <w:sz w:val="18"/>
          <w:szCs w:val="18"/>
        </w:rPr>
        <w:t>．</w:t>
      </w:r>
      <w:r w:rsidRPr="00CC7DEC">
        <w:rPr>
          <w:rFonts w:ascii="Times New Roman" w:eastAsia="宋体" w:hAnsi="Times New Roman"/>
          <w:color w:val="FF0000"/>
          <w:sz w:val="18"/>
          <w:szCs w:val="18"/>
        </w:rPr>
        <w:t>A</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【导语】本文是一篇应用文，主要介绍的是帮助读者成为医学作家的课程。</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．推理判断题。根据正文第一段的</w:t>
      </w:r>
      <w:r w:rsidRPr="00AC0499">
        <w:rPr>
          <w:rFonts w:ascii="Times New Roman" w:eastAsia="宋体" w:hAnsi="Times New Roman"/>
          <w:sz w:val="18"/>
          <w:szCs w:val="18"/>
        </w:rPr>
        <w:t>“Three years ago, I started a family and have experienced financial stress since then. I could pay my bills alright, but that was all I could do. I couldn’t even afford a family holiday.(</w:t>
      </w:r>
      <w:r w:rsidRPr="00AC0499">
        <w:rPr>
          <w:rFonts w:ascii="Times New Roman" w:eastAsia="宋体" w:hAnsi="Times New Roman"/>
          <w:sz w:val="18"/>
          <w:szCs w:val="18"/>
        </w:rPr>
        <w:t>三年前，我组建了家庭，从那时起我就经历了经济压力。我可以支付我的账单，但这是我所能做的。我甚至负担不起一次家庭度假。</w:t>
      </w:r>
      <w:r w:rsidRPr="00AC0499">
        <w:rPr>
          <w:rFonts w:ascii="Times New Roman" w:eastAsia="宋体" w:hAnsi="Times New Roman"/>
          <w:sz w:val="18"/>
          <w:szCs w:val="18"/>
        </w:rPr>
        <w:t>)”</w:t>
      </w:r>
      <w:r w:rsidRPr="00AC0499">
        <w:rPr>
          <w:rFonts w:ascii="Times New Roman" w:eastAsia="宋体" w:hAnsi="Times New Roman"/>
          <w:sz w:val="18"/>
          <w:szCs w:val="18"/>
        </w:rPr>
        <w:t>和第二段的</w:t>
      </w:r>
      <w:r w:rsidRPr="00AC0499">
        <w:rPr>
          <w:rFonts w:ascii="Times New Roman" w:eastAsia="宋体" w:hAnsi="Times New Roman"/>
          <w:sz w:val="18"/>
          <w:szCs w:val="18"/>
        </w:rPr>
        <w:t>“And I felt I had the necessary skills to start medical writing as a side hustle (</w:t>
      </w:r>
      <w:r w:rsidRPr="00AC0499">
        <w:rPr>
          <w:rFonts w:ascii="Times New Roman" w:eastAsia="宋体" w:hAnsi="Times New Roman"/>
          <w:sz w:val="18"/>
          <w:szCs w:val="18"/>
        </w:rPr>
        <w:t>副业</w:t>
      </w:r>
      <w:r w:rsidRPr="00AC0499">
        <w:rPr>
          <w:rFonts w:ascii="Times New Roman" w:eastAsia="宋体" w:hAnsi="Times New Roman"/>
          <w:sz w:val="18"/>
          <w:szCs w:val="18"/>
        </w:rPr>
        <w:t>). By the end of the year; I had my first contract as a freelance medical writer. I felt really secure financially and career-wise.(</w:t>
      </w:r>
      <w:r w:rsidRPr="00AC0499">
        <w:rPr>
          <w:rFonts w:ascii="Times New Roman" w:eastAsia="宋体" w:hAnsi="Times New Roman"/>
          <w:sz w:val="18"/>
          <w:szCs w:val="18"/>
        </w:rPr>
        <w:t>我觉得我有必要的技能开始医学写作作为副业。到年底，我的第一份合同是自由医学作家。我觉得经济上和事业上都很安全。</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Alex</w:t>
      </w:r>
      <w:r w:rsidRPr="00AC0499">
        <w:rPr>
          <w:rFonts w:ascii="Times New Roman" w:eastAsia="宋体" w:hAnsi="Times New Roman"/>
          <w:sz w:val="18"/>
          <w:szCs w:val="18"/>
        </w:rPr>
        <w:t>开始医学写作是为了摆脱财政困境。故选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w:t>
      </w:r>
      <w:r w:rsidRPr="00AC0499">
        <w:rPr>
          <w:rFonts w:ascii="Times New Roman" w:eastAsia="宋体" w:hAnsi="Times New Roman"/>
          <w:sz w:val="18"/>
          <w:szCs w:val="18"/>
        </w:rPr>
        <w:t>Week 1 The scientific writing process</w:t>
      </w:r>
      <w:r w:rsidRPr="00AC0499">
        <w:rPr>
          <w:rFonts w:ascii="Times New Roman" w:eastAsia="宋体" w:hAnsi="Times New Roman"/>
          <w:sz w:val="18"/>
          <w:szCs w:val="18"/>
        </w:rPr>
        <w:t>部分的</w:t>
      </w:r>
      <w:r w:rsidRPr="00AC0499">
        <w:rPr>
          <w:rFonts w:ascii="Times New Roman" w:eastAsia="宋体" w:hAnsi="Times New Roman"/>
          <w:sz w:val="18"/>
          <w:szCs w:val="18"/>
        </w:rPr>
        <w:t>“The writing process: How to write the scientific document in four simple steps(</w:t>
      </w:r>
      <w:r w:rsidRPr="00AC0499">
        <w:rPr>
          <w:rFonts w:ascii="Times New Roman" w:eastAsia="宋体" w:hAnsi="Times New Roman"/>
          <w:sz w:val="18"/>
          <w:szCs w:val="18"/>
        </w:rPr>
        <w:t>写作过程</w:t>
      </w:r>
      <w:r w:rsidRPr="00AC0499">
        <w:rPr>
          <w:rFonts w:ascii="Times New Roman" w:eastAsia="宋体" w:hAnsi="Times New Roman"/>
          <w:sz w:val="18"/>
          <w:szCs w:val="18"/>
        </w:rPr>
        <w:t>:</w:t>
      </w:r>
      <w:r w:rsidRPr="00AC0499">
        <w:rPr>
          <w:rFonts w:ascii="Times New Roman" w:eastAsia="宋体" w:hAnsi="Times New Roman"/>
          <w:sz w:val="18"/>
          <w:szCs w:val="18"/>
        </w:rPr>
        <w:t>如何用四个简单的步骤来写科学论文</w:t>
      </w:r>
      <w:r w:rsidRPr="00AC0499">
        <w:rPr>
          <w:rFonts w:ascii="Times New Roman" w:eastAsia="宋体" w:hAnsi="Times New Roman"/>
          <w:sz w:val="18"/>
          <w:szCs w:val="18"/>
        </w:rPr>
        <w:t>)”</w:t>
      </w:r>
      <w:r w:rsidRPr="00AC0499">
        <w:rPr>
          <w:rFonts w:ascii="Times New Roman" w:eastAsia="宋体" w:hAnsi="Times New Roman"/>
          <w:sz w:val="18"/>
          <w:szCs w:val="18"/>
        </w:rPr>
        <w:t>可知，通过参加这些课程，人们能学到撰写科学文献的步骤。故选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．推理判断题。根据标题</w:t>
      </w:r>
      <w:r w:rsidRPr="00AC0499">
        <w:rPr>
          <w:rFonts w:ascii="Times New Roman" w:eastAsia="宋体" w:hAnsi="Times New Roman"/>
          <w:sz w:val="18"/>
          <w:szCs w:val="18"/>
        </w:rPr>
        <w:t>“Become a Competent Medical Writer in 4 Weeks!Hurry! This offer ends soon! Claim your spot TODAY!(</w:t>
      </w:r>
      <w:r w:rsidRPr="00AC0499">
        <w:rPr>
          <w:rFonts w:ascii="Times New Roman" w:eastAsia="宋体" w:hAnsi="Times New Roman"/>
          <w:sz w:val="18"/>
          <w:szCs w:val="18"/>
        </w:rPr>
        <w:t>在</w:t>
      </w:r>
      <w:r w:rsidRPr="00AC0499">
        <w:rPr>
          <w:rFonts w:ascii="Times New Roman" w:eastAsia="宋体" w:hAnsi="Times New Roman"/>
          <w:sz w:val="18"/>
          <w:szCs w:val="18"/>
        </w:rPr>
        <w:t>4</w:t>
      </w:r>
      <w:r w:rsidRPr="00AC0499">
        <w:rPr>
          <w:rFonts w:ascii="Times New Roman" w:eastAsia="宋体" w:hAnsi="Times New Roman"/>
          <w:sz w:val="18"/>
          <w:szCs w:val="18"/>
        </w:rPr>
        <w:t>周内成为一名称职的医学作家！快点！优惠马上结束！今天就获得你的学位！</w:t>
      </w:r>
      <w:r w:rsidRPr="00AC0499">
        <w:rPr>
          <w:rFonts w:ascii="Times New Roman" w:eastAsia="宋体" w:hAnsi="Times New Roman"/>
          <w:sz w:val="18"/>
          <w:szCs w:val="18"/>
        </w:rPr>
        <w:t>)”</w:t>
      </w:r>
      <w:r w:rsidRPr="00AC0499">
        <w:rPr>
          <w:rFonts w:ascii="Times New Roman" w:eastAsia="宋体" w:hAnsi="Times New Roman"/>
          <w:sz w:val="18"/>
          <w:szCs w:val="18"/>
        </w:rPr>
        <w:t>可知，本文是一篇广告，旨在宣传帮助读者成为医学作家的课程，因此本文的目的是吸引人们参加培训课程，故选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770225" w:rsidRDefault="00CC7DEC" w:rsidP="00AC0499">
      <w:pPr>
        <w:rPr>
          <w:rFonts w:ascii="Times New Roman" w:eastAsia="宋体" w:hAnsi="Times New Roman"/>
          <w:color w:val="FF0000"/>
          <w:sz w:val="18"/>
          <w:szCs w:val="18"/>
        </w:rPr>
      </w:pPr>
      <w:r w:rsidRPr="00770225">
        <w:rPr>
          <w:rFonts w:ascii="Times New Roman" w:eastAsia="宋体" w:hAnsi="Times New Roman" w:hint="eastAsia"/>
          <w:color w:val="FF0000"/>
          <w:sz w:val="18"/>
          <w:szCs w:val="18"/>
        </w:rPr>
        <w:t>练习</w:t>
      </w:r>
      <w:r w:rsidRPr="00770225">
        <w:rPr>
          <w:rFonts w:ascii="Times New Roman" w:eastAsia="宋体" w:hAnsi="Times New Roman"/>
          <w:color w:val="FF0000"/>
          <w:sz w:val="18"/>
          <w:szCs w:val="18"/>
        </w:rPr>
        <w:t>3</w:t>
      </w:r>
      <w:r w:rsidR="00AC0499" w:rsidRPr="00770225">
        <w:rPr>
          <w:rFonts w:ascii="Times New Roman" w:eastAsia="宋体" w:hAnsi="Times New Roman" w:hint="eastAsia"/>
          <w:color w:val="FF0000"/>
          <w:sz w:val="18"/>
          <w:szCs w:val="18"/>
        </w:rPr>
        <w:t>（</w:t>
      </w:r>
      <w:r w:rsidR="00AC0499" w:rsidRPr="00770225">
        <w:rPr>
          <w:rFonts w:ascii="Times New Roman" w:eastAsia="宋体" w:hAnsi="Times New Roman" w:hint="eastAsia"/>
          <w:color w:val="FF0000"/>
          <w:sz w:val="18"/>
          <w:szCs w:val="18"/>
        </w:rPr>
        <w:t>2023</w:t>
      </w:r>
      <w:r w:rsidR="00AC0499" w:rsidRPr="00770225">
        <w:rPr>
          <w:rFonts w:ascii="Times New Roman" w:eastAsia="宋体" w:hAnsi="Times New Roman" w:hint="eastAsia"/>
          <w:color w:val="FF0000"/>
          <w:sz w:val="18"/>
          <w:szCs w:val="18"/>
        </w:rPr>
        <w:t>丰台二模</w:t>
      </w:r>
      <w:r w:rsidR="00AC0499" w:rsidRPr="00770225">
        <w:rPr>
          <w:rFonts w:ascii="Times New Roman" w:eastAsia="宋体" w:hAnsi="Times New Roman" w:hint="eastAsia"/>
          <w:color w:val="FF0000"/>
          <w:sz w:val="18"/>
          <w:szCs w:val="18"/>
        </w:rPr>
        <w:t>B</w:t>
      </w:r>
      <w:r w:rsidR="00AC0499" w:rsidRPr="00770225">
        <w:rPr>
          <w:rFonts w:ascii="Times New Roman" w:eastAsia="宋体" w:hAnsi="Times New Roman" w:hint="eastAsia"/>
          <w:color w:val="FF0000"/>
          <w:sz w:val="18"/>
          <w:szCs w:val="18"/>
        </w:rPr>
        <w:t>）</w:t>
      </w:r>
    </w:p>
    <w:p w:rsidR="003E3CE1" w:rsidRPr="00770225" w:rsidRDefault="00AC0499" w:rsidP="00AC0499">
      <w:pPr>
        <w:shd w:val="clear" w:color="auto" w:fill="FFFFFF"/>
        <w:jc w:val="left"/>
        <w:textAlignment w:val="center"/>
        <w:rPr>
          <w:rFonts w:ascii="Times New Roman" w:eastAsia="宋体" w:hAnsi="Times New Roman"/>
          <w:color w:val="FF0000"/>
          <w:sz w:val="18"/>
          <w:szCs w:val="18"/>
        </w:rPr>
      </w:pPr>
      <w:r w:rsidRPr="00770225">
        <w:rPr>
          <w:rFonts w:ascii="Times New Roman" w:eastAsia="宋体" w:hAnsi="Times New Roman"/>
          <w:color w:val="FF0000"/>
          <w:sz w:val="18"/>
          <w:szCs w:val="18"/>
        </w:rPr>
        <w:t>24</w:t>
      </w:r>
      <w:r w:rsidRPr="00770225">
        <w:rPr>
          <w:rFonts w:ascii="Times New Roman" w:eastAsia="宋体" w:hAnsi="Times New Roman"/>
          <w:color w:val="FF0000"/>
          <w:sz w:val="18"/>
          <w:szCs w:val="18"/>
        </w:rPr>
        <w:t>．</w:t>
      </w:r>
      <w:r w:rsidRPr="00770225">
        <w:rPr>
          <w:rFonts w:ascii="Times New Roman" w:eastAsia="宋体" w:hAnsi="Times New Roman"/>
          <w:color w:val="FF0000"/>
          <w:sz w:val="18"/>
          <w:szCs w:val="18"/>
        </w:rPr>
        <w:t>B    25</w:t>
      </w:r>
      <w:r w:rsidRPr="00770225">
        <w:rPr>
          <w:rFonts w:ascii="Times New Roman" w:eastAsia="宋体" w:hAnsi="Times New Roman"/>
          <w:color w:val="FF0000"/>
          <w:sz w:val="18"/>
          <w:szCs w:val="18"/>
        </w:rPr>
        <w:t>．</w:t>
      </w:r>
      <w:r w:rsidRPr="00770225">
        <w:rPr>
          <w:rFonts w:ascii="Times New Roman" w:eastAsia="宋体" w:hAnsi="Times New Roman"/>
          <w:color w:val="FF0000"/>
          <w:sz w:val="18"/>
          <w:szCs w:val="18"/>
        </w:rPr>
        <w:t>C    26</w:t>
      </w:r>
      <w:r w:rsidRPr="00770225">
        <w:rPr>
          <w:rFonts w:ascii="Times New Roman" w:eastAsia="宋体" w:hAnsi="Times New Roman"/>
          <w:color w:val="FF0000"/>
          <w:sz w:val="18"/>
          <w:szCs w:val="18"/>
        </w:rPr>
        <w:t>．</w:t>
      </w:r>
      <w:r w:rsidRPr="00770225">
        <w:rPr>
          <w:rFonts w:ascii="Times New Roman" w:eastAsia="宋体" w:hAnsi="Times New Roman"/>
          <w:color w:val="FF0000"/>
          <w:sz w:val="18"/>
          <w:szCs w:val="18"/>
        </w:rPr>
        <w:t>D    27</w:t>
      </w:r>
      <w:r w:rsidRPr="00770225">
        <w:rPr>
          <w:rFonts w:ascii="Times New Roman" w:eastAsia="宋体" w:hAnsi="Times New Roman"/>
          <w:color w:val="FF0000"/>
          <w:sz w:val="18"/>
          <w:szCs w:val="18"/>
        </w:rPr>
        <w:t>．</w:t>
      </w:r>
      <w:r w:rsidRPr="00770225">
        <w:rPr>
          <w:rFonts w:ascii="Times New Roman" w:eastAsia="宋体" w:hAnsi="Times New Roman"/>
          <w:color w:val="FF0000"/>
          <w:sz w:val="18"/>
          <w:szCs w:val="18"/>
        </w:rPr>
        <w:t>D</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【导语】这是一篇记叙文。作者通过爬到树上看到从来没有欣赏过的景色的经历明白了爸爸说过的整体大于各部分的总和的道理。</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．细节理解题。根据第二段第一句</w:t>
      </w:r>
      <w:r w:rsidRPr="00AC0499">
        <w:rPr>
          <w:rFonts w:ascii="Times New Roman" w:eastAsia="宋体" w:hAnsi="Times New Roman"/>
          <w:sz w:val="18"/>
          <w:szCs w:val="18"/>
        </w:rPr>
        <w:t>“I understood what he was saying, but I’ve never felt what he was saying until one day when I was up in the sycamore tree to rescue a kite stuck in the branches.(</w:t>
      </w:r>
      <w:r w:rsidRPr="00AC0499">
        <w:rPr>
          <w:rFonts w:ascii="Times New Roman" w:eastAsia="宋体" w:hAnsi="Times New Roman"/>
          <w:sz w:val="18"/>
          <w:szCs w:val="18"/>
        </w:rPr>
        <w:t>我明白他在说什么，但我从来没有感受过他说的，直到有一天，我爬上梧桐树去救一个卡在树枝上的风筝</w:t>
      </w:r>
      <w:r w:rsidRPr="00AC0499">
        <w:rPr>
          <w:rFonts w:ascii="Times New Roman" w:eastAsia="宋体" w:hAnsi="Times New Roman"/>
          <w:sz w:val="18"/>
          <w:szCs w:val="18"/>
        </w:rPr>
        <w:t>)”</w:t>
      </w:r>
      <w:r w:rsidRPr="00AC0499">
        <w:rPr>
          <w:rFonts w:ascii="Times New Roman" w:eastAsia="宋体" w:hAnsi="Times New Roman"/>
          <w:sz w:val="18"/>
          <w:szCs w:val="18"/>
        </w:rPr>
        <w:t>可知，作者爬上一棵梧桐树去取一只被困住的风筝。故选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“When I had the kite free, I needed a minute to rest. That’s when the fear of being up so high began to lift, and in its place came the most amazing feeling that I was flying. Just soaring above the earth, sailing among the clouds.(</w:t>
      </w:r>
      <w:r w:rsidRPr="00AC0499">
        <w:rPr>
          <w:rFonts w:ascii="Times New Roman" w:eastAsia="宋体" w:hAnsi="Times New Roman"/>
          <w:sz w:val="18"/>
          <w:szCs w:val="18"/>
        </w:rPr>
        <w:t>当我放开风筝的时候，我需要休息一分钟。就在这时，对飞得这么高的恐惧开始消失，取而代之的是一种最奇妙的感觉，那就是我在飞翔。在大地之上翱翔，在云中航行</w:t>
      </w:r>
      <w:r w:rsidRPr="00AC0499">
        <w:rPr>
          <w:rFonts w:ascii="Times New Roman" w:eastAsia="宋体" w:hAnsi="Times New Roman"/>
          <w:sz w:val="18"/>
          <w:szCs w:val="18"/>
        </w:rPr>
        <w:t>)”</w:t>
      </w:r>
      <w:r w:rsidRPr="00AC0499">
        <w:rPr>
          <w:rFonts w:ascii="Times New Roman" w:eastAsia="宋体" w:hAnsi="Times New Roman"/>
          <w:sz w:val="18"/>
          <w:szCs w:val="18"/>
        </w:rPr>
        <w:t>和第二段最后四句</w:t>
      </w:r>
      <w:r w:rsidRPr="00AC0499">
        <w:rPr>
          <w:rFonts w:ascii="Times New Roman" w:eastAsia="宋体" w:hAnsi="Times New Roman"/>
          <w:sz w:val="18"/>
          <w:szCs w:val="18"/>
        </w:rPr>
        <w:t>“And suddenly I got dizzy and weak. I was miles off the ground! But the kite was still beyond my reach. I caught my breath and forced myself to concentrate on the kite as I climbed up.(</w:t>
      </w:r>
      <w:r w:rsidRPr="00AC0499">
        <w:rPr>
          <w:rFonts w:ascii="Times New Roman" w:eastAsia="宋体" w:hAnsi="Times New Roman"/>
          <w:sz w:val="18"/>
          <w:szCs w:val="18"/>
        </w:rPr>
        <w:t>突然间，我感到头晕和虚弱。我离地好几英里了！但是风筝还是够不着。我屏住呼吸，强迫自己集中精力在风筝上</w:t>
      </w:r>
      <w:r w:rsidRPr="00AC0499">
        <w:rPr>
          <w:rFonts w:ascii="Times New Roman" w:eastAsia="宋体" w:hAnsi="Times New Roman"/>
          <w:sz w:val="18"/>
          <w:szCs w:val="18"/>
        </w:rPr>
        <w:t>)”</w:t>
      </w:r>
      <w:r w:rsidRPr="00AC0499">
        <w:rPr>
          <w:rFonts w:ascii="Times New Roman" w:eastAsia="宋体" w:hAnsi="Times New Roman"/>
          <w:sz w:val="18"/>
          <w:szCs w:val="18"/>
        </w:rPr>
        <w:t>可推知，作者的登山经历惊险而有益。故选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．细节理解题。根据第五段</w:t>
      </w:r>
      <w:r w:rsidRPr="00AC0499">
        <w:rPr>
          <w:rFonts w:ascii="Times New Roman" w:eastAsia="宋体" w:hAnsi="Times New Roman"/>
          <w:sz w:val="18"/>
          <w:szCs w:val="18"/>
        </w:rPr>
        <w:t>“I never got over the view. I kept thinking of what it felt like to be up so high in that tree. I wanted to see it, to feel it, again. And again.(</w:t>
      </w:r>
      <w:r w:rsidRPr="00AC0499">
        <w:rPr>
          <w:rFonts w:ascii="Times New Roman" w:eastAsia="宋体" w:hAnsi="Times New Roman"/>
          <w:sz w:val="18"/>
          <w:szCs w:val="18"/>
        </w:rPr>
        <w:t>我从来没有欣赏过这里的景色。我一直在想站在那么高的树上是什么感觉。我想再次看到它，感受它。一次又一次</w:t>
      </w:r>
      <w:r w:rsidRPr="00AC0499">
        <w:rPr>
          <w:rFonts w:ascii="Times New Roman" w:eastAsia="宋体" w:hAnsi="Times New Roman"/>
          <w:sz w:val="18"/>
          <w:szCs w:val="18"/>
        </w:rPr>
        <w:t>)”</w:t>
      </w:r>
      <w:r w:rsidRPr="00AC0499">
        <w:rPr>
          <w:rFonts w:ascii="Times New Roman" w:eastAsia="宋体" w:hAnsi="Times New Roman"/>
          <w:sz w:val="18"/>
          <w:szCs w:val="18"/>
        </w:rPr>
        <w:t>和第七段最后一句</w:t>
      </w:r>
      <w:r w:rsidRPr="00AC0499">
        <w:rPr>
          <w:rFonts w:ascii="Times New Roman" w:eastAsia="宋体" w:hAnsi="Times New Roman"/>
          <w:sz w:val="18"/>
          <w:szCs w:val="18"/>
        </w:rPr>
        <w:t>“The view from my sycamore was more than rooftops and clouds and wind and colors combined.(</w:t>
      </w:r>
      <w:r w:rsidRPr="00AC0499">
        <w:rPr>
          <w:rFonts w:ascii="Times New Roman" w:eastAsia="宋体" w:hAnsi="Times New Roman"/>
          <w:sz w:val="18"/>
          <w:szCs w:val="18"/>
        </w:rPr>
        <w:t>从我的梧桐树上看到的不仅仅是屋顶、云、风和色彩的结合</w:t>
      </w:r>
      <w:r w:rsidRPr="00AC0499">
        <w:rPr>
          <w:rFonts w:ascii="Times New Roman" w:eastAsia="宋体" w:hAnsi="Times New Roman"/>
          <w:sz w:val="18"/>
          <w:szCs w:val="18"/>
        </w:rPr>
        <w:t>)”</w:t>
      </w:r>
      <w:r w:rsidRPr="00AC0499">
        <w:rPr>
          <w:rFonts w:ascii="Times New Roman" w:eastAsia="宋体" w:hAnsi="Times New Roman"/>
          <w:sz w:val="18"/>
          <w:szCs w:val="18"/>
        </w:rPr>
        <w:t>可知，作者喜欢站在高高的树上是因为她可以欣赏到更多的美景。故选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．推理判断题。根据第一段</w:t>
      </w:r>
      <w:r w:rsidRPr="00AC0499">
        <w:rPr>
          <w:rFonts w:ascii="Times New Roman" w:eastAsia="宋体" w:hAnsi="Times New Roman"/>
          <w:sz w:val="18"/>
          <w:szCs w:val="18"/>
        </w:rPr>
        <w:t xml:space="preserve">“When I was little, my dad would let me sit beside him on the porch while he painted. He would tell me how the cow by itself is just a cow, and the meadow by itself is just grass and flowers, and the sun peeking through the trees is just a </w:t>
      </w:r>
      <w:r w:rsidRPr="00AC0499">
        <w:rPr>
          <w:rFonts w:ascii="Times New Roman" w:eastAsia="宋体" w:hAnsi="Times New Roman"/>
          <w:sz w:val="18"/>
          <w:szCs w:val="18"/>
        </w:rPr>
        <w:lastRenderedPageBreak/>
        <w:t>beam of light, but put them all together and you’ve got magic.(</w:t>
      </w:r>
      <w:r w:rsidRPr="00AC0499">
        <w:rPr>
          <w:rFonts w:ascii="Times New Roman" w:eastAsia="宋体" w:hAnsi="Times New Roman"/>
          <w:sz w:val="18"/>
          <w:szCs w:val="18"/>
        </w:rPr>
        <w:t>当我还小的时候，我爸爸会让我坐在他旁边的门廊上，让他画画。他会告诉我，奶牛本身就是一头牛，草地本身就是草和花，从树丛中透出的阳光只是一束光，但把它们放在一起，你就会看到魔法</w:t>
      </w:r>
      <w:r w:rsidRPr="00AC0499">
        <w:rPr>
          <w:rFonts w:ascii="Times New Roman" w:eastAsia="宋体" w:hAnsi="Times New Roman"/>
          <w:sz w:val="18"/>
          <w:szCs w:val="18"/>
        </w:rPr>
        <w:t>)”</w:t>
      </w:r>
      <w:r w:rsidRPr="00AC0499">
        <w:rPr>
          <w:rFonts w:ascii="Times New Roman" w:eastAsia="宋体" w:hAnsi="Times New Roman"/>
          <w:sz w:val="18"/>
          <w:szCs w:val="18"/>
        </w:rPr>
        <w:t>和最后一段</w:t>
      </w:r>
      <w:r w:rsidRPr="00AC0499">
        <w:rPr>
          <w:rFonts w:ascii="Times New Roman" w:eastAsia="宋体" w:hAnsi="Times New Roman"/>
          <w:sz w:val="18"/>
          <w:szCs w:val="18"/>
        </w:rPr>
        <w:t>“It was magic.(</w:t>
      </w:r>
      <w:r w:rsidRPr="00AC0499">
        <w:rPr>
          <w:rFonts w:ascii="Times New Roman" w:eastAsia="宋体" w:hAnsi="Times New Roman"/>
          <w:sz w:val="18"/>
          <w:szCs w:val="18"/>
        </w:rPr>
        <w:t>这是魔法</w:t>
      </w:r>
      <w:r w:rsidRPr="00AC0499">
        <w:rPr>
          <w:rFonts w:ascii="Times New Roman" w:eastAsia="宋体" w:hAnsi="Times New Roman"/>
          <w:sz w:val="18"/>
          <w:szCs w:val="18"/>
        </w:rPr>
        <w:t>)”</w:t>
      </w:r>
      <w:r w:rsidRPr="00AC0499">
        <w:rPr>
          <w:rFonts w:ascii="Times New Roman" w:eastAsia="宋体" w:hAnsi="Times New Roman"/>
          <w:sz w:val="18"/>
          <w:szCs w:val="18"/>
        </w:rPr>
        <w:t>可推知，作者想要表达的是整体大于各部分的总和。故选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DC23B9" w:rsidRDefault="00DC23B9" w:rsidP="00AC0499">
      <w:pPr>
        <w:rPr>
          <w:rFonts w:ascii="Times New Roman" w:eastAsia="宋体" w:hAnsi="Times New Roman"/>
          <w:color w:val="FF0000"/>
          <w:sz w:val="18"/>
          <w:szCs w:val="18"/>
        </w:rPr>
      </w:pPr>
      <w:r w:rsidRPr="00DC23B9">
        <w:rPr>
          <w:rFonts w:ascii="Times New Roman" w:eastAsia="宋体" w:hAnsi="Times New Roman" w:hint="eastAsia"/>
          <w:color w:val="FF0000"/>
          <w:sz w:val="18"/>
          <w:szCs w:val="18"/>
        </w:rPr>
        <w:t>练习</w:t>
      </w:r>
      <w:r w:rsidRPr="00DC23B9">
        <w:rPr>
          <w:rFonts w:ascii="Times New Roman" w:eastAsia="宋体" w:hAnsi="Times New Roman"/>
          <w:color w:val="FF0000"/>
          <w:sz w:val="18"/>
          <w:szCs w:val="18"/>
        </w:rPr>
        <w:t>4</w:t>
      </w:r>
      <w:r w:rsidR="00AC0499" w:rsidRPr="00DC23B9">
        <w:rPr>
          <w:rFonts w:ascii="Times New Roman" w:eastAsia="宋体" w:hAnsi="Times New Roman" w:hint="eastAsia"/>
          <w:color w:val="FF0000"/>
          <w:sz w:val="18"/>
          <w:szCs w:val="18"/>
        </w:rPr>
        <w:t>（</w:t>
      </w:r>
      <w:r w:rsidR="00AC0499" w:rsidRPr="00DC23B9">
        <w:rPr>
          <w:rFonts w:ascii="Times New Roman" w:eastAsia="宋体" w:hAnsi="Times New Roman" w:hint="eastAsia"/>
          <w:color w:val="FF0000"/>
          <w:sz w:val="18"/>
          <w:szCs w:val="18"/>
        </w:rPr>
        <w:t>2023</w:t>
      </w:r>
      <w:r w:rsidR="00AC0499" w:rsidRPr="00DC23B9">
        <w:rPr>
          <w:rFonts w:ascii="Times New Roman" w:eastAsia="宋体" w:hAnsi="Times New Roman" w:hint="eastAsia"/>
          <w:color w:val="FF0000"/>
          <w:sz w:val="18"/>
          <w:szCs w:val="18"/>
        </w:rPr>
        <w:t>昌平二模</w:t>
      </w:r>
      <w:r w:rsidR="00AC0499" w:rsidRPr="00DC23B9">
        <w:rPr>
          <w:rFonts w:ascii="Times New Roman" w:eastAsia="宋体" w:hAnsi="Times New Roman" w:hint="eastAsia"/>
          <w:color w:val="FF0000"/>
          <w:sz w:val="18"/>
          <w:szCs w:val="18"/>
        </w:rPr>
        <w:t>A</w:t>
      </w:r>
      <w:r w:rsidR="00AC0499" w:rsidRPr="00DC23B9">
        <w:rPr>
          <w:rFonts w:ascii="Times New Roman" w:eastAsia="宋体" w:hAnsi="Times New Roman" w:hint="eastAsia"/>
          <w:color w:val="FF0000"/>
          <w:sz w:val="18"/>
          <w:szCs w:val="18"/>
        </w:rPr>
        <w:t>）</w:t>
      </w:r>
    </w:p>
    <w:p w:rsidR="003E3CE1" w:rsidRPr="00DC23B9" w:rsidRDefault="00AC0499" w:rsidP="00AC0499">
      <w:pPr>
        <w:shd w:val="clear" w:color="auto" w:fill="FFFFFF"/>
        <w:jc w:val="left"/>
        <w:textAlignment w:val="center"/>
        <w:rPr>
          <w:rFonts w:ascii="Times New Roman" w:eastAsia="宋体" w:hAnsi="Times New Roman"/>
          <w:color w:val="FF0000"/>
          <w:sz w:val="18"/>
          <w:szCs w:val="18"/>
        </w:rPr>
      </w:pPr>
      <w:r w:rsidRPr="00DC23B9">
        <w:rPr>
          <w:rFonts w:ascii="Times New Roman" w:eastAsia="宋体" w:hAnsi="Times New Roman"/>
          <w:color w:val="FF0000"/>
          <w:sz w:val="18"/>
          <w:szCs w:val="18"/>
        </w:rPr>
        <w:t>21</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C    22</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A    23</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A</w:t>
      </w:r>
    </w:p>
    <w:p w:rsidR="003E3CE1" w:rsidRPr="00DC23B9" w:rsidRDefault="003E3CE1" w:rsidP="00AC0499">
      <w:pPr>
        <w:shd w:val="clear" w:color="auto" w:fill="FFFFFF"/>
        <w:jc w:val="left"/>
        <w:textAlignment w:val="center"/>
        <w:rPr>
          <w:rFonts w:ascii="Times New Roman" w:eastAsia="宋体" w:hAnsi="Times New Roman"/>
          <w:color w:val="FF0000"/>
          <w:sz w:val="18"/>
          <w:szCs w:val="18"/>
        </w:rPr>
      </w:pPr>
    </w:p>
    <w:p w:rsidR="003E3CE1" w:rsidRPr="00DC23B9" w:rsidRDefault="00DC23B9" w:rsidP="00AC0499">
      <w:pPr>
        <w:rPr>
          <w:rFonts w:ascii="Times New Roman" w:eastAsia="宋体" w:hAnsi="Times New Roman"/>
          <w:color w:val="FF0000"/>
          <w:sz w:val="18"/>
          <w:szCs w:val="18"/>
        </w:rPr>
      </w:pPr>
      <w:r w:rsidRPr="00DC23B9">
        <w:rPr>
          <w:rFonts w:ascii="Times New Roman" w:eastAsia="宋体" w:hAnsi="Times New Roman" w:hint="eastAsia"/>
          <w:color w:val="FF0000"/>
          <w:sz w:val="18"/>
          <w:szCs w:val="18"/>
        </w:rPr>
        <w:t>练习</w:t>
      </w:r>
      <w:r w:rsidRPr="00DC23B9">
        <w:rPr>
          <w:rFonts w:ascii="Times New Roman" w:eastAsia="宋体" w:hAnsi="Times New Roman"/>
          <w:color w:val="FF0000"/>
          <w:sz w:val="18"/>
          <w:szCs w:val="18"/>
        </w:rPr>
        <w:t xml:space="preserve">5   </w:t>
      </w:r>
      <w:r w:rsidR="00AC0499" w:rsidRPr="00DC23B9">
        <w:rPr>
          <w:rFonts w:ascii="Times New Roman" w:eastAsia="宋体" w:hAnsi="Times New Roman" w:hint="eastAsia"/>
          <w:color w:val="FF0000"/>
          <w:sz w:val="18"/>
          <w:szCs w:val="18"/>
        </w:rPr>
        <w:t>（</w:t>
      </w:r>
      <w:r w:rsidR="00AC0499" w:rsidRPr="00DC23B9">
        <w:rPr>
          <w:rFonts w:ascii="Times New Roman" w:eastAsia="宋体" w:hAnsi="Times New Roman" w:hint="eastAsia"/>
          <w:color w:val="FF0000"/>
          <w:sz w:val="18"/>
          <w:szCs w:val="18"/>
        </w:rPr>
        <w:t>2023</w:t>
      </w:r>
      <w:r w:rsidR="00AC0499" w:rsidRPr="00DC23B9">
        <w:rPr>
          <w:rFonts w:ascii="Times New Roman" w:eastAsia="宋体" w:hAnsi="Times New Roman" w:hint="eastAsia"/>
          <w:color w:val="FF0000"/>
          <w:sz w:val="18"/>
          <w:szCs w:val="18"/>
        </w:rPr>
        <w:t>昌平二模</w:t>
      </w:r>
      <w:r w:rsidR="00AC0499" w:rsidRPr="00DC23B9">
        <w:rPr>
          <w:rFonts w:ascii="Times New Roman" w:eastAsia="宋体" w:hAnsi="Times New Roman" w:hint="eastAsia"/>
          <w:color w:val="FF0000"/>
          <w:sz w:val="18"/>
          <w:szCs w:val="18"/>
        </w:rPr>
        <w:t>B</w:t>
      </w:r>
      <w:r w:rsidR="00AC0499" w:rsidRPr="00DC23B9">
        <w:rPr>
          <w:rFonts w:ascii="Times New Roman" w:eastAsia="宋体" w:hAnsi="Times New Roman" w:hint="eastAsia"/>
          <w:color w:val="FF0000"/>
          <w:sz w:val="18"/>
          <w:szCs w:val="18"/>
        </w:rPr>
        <w:t>）</w:t>
      </w:r>
    </w:p>
    <w:p w:rsidR="003E3CE1" w:rsidRPr="00DC23B9" w:rsidRDefault="00AC0499" w:rsidP="00AC0499">
      <w:pPr>
        <w:shd w:val="clear" w:color="auto" w:fill="FFFFFF"/>
        <w:jc w:val="left"/>
        <w:textAlignment w:val="center"/>
        <w:rPr>
          <w:rFonts w:ascii="Times New Roman" w:eastAsia="宋体" w:hAnsi="Times New Roman"/>
          <w:color w:val="FF0000"/>
          <w:sz w:val="18"/>
          <w:szCs w:val="18"/>
        </w:rPr>
      </w:pPr>
      <w:r w:rsidRPr="00DC23B9">
        <w:rPr>
          <w:rFonts w:ascii="Times New Roman" w:eastAsia="宋体" w:hAnsi="Times New Roman"/>
          <w:color w:val="FF0000"/>
          <w:sz w:val="18"/>
          <w:szCs w:val="18"/>
        </w:rPr>
        <w:t>24</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D    25</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D    26</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B    27</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B</w:t>
      </w:r>
    </w:p>
    <w:p w:rsidR="003E3CE1" w:rsidRPr="00DC23B9" w:rsidRDefault="003E3CE1" w:rsidP="00AC0499">
      <w:pPr>
        <w:shd w:val="clear" w:color="auto" w:fill="FFFFFF"/>
        <w:jc w:val="left"/>
        <w:textAlignment w:val="center"/>
        <w:rPr>
          <w:rFonts w:ascii="Times New Roman" w:eastAsia="宋体" w:hAnsi="Times New Roman"/>
          <w:color w:val="FF0000"/>
          <w:sz w:val="18"/>
          <w:szCs w:val="18"/>
        </w:rPr>
      </w:pPr>
    </w:p>
    <w:p w:rsidR="003E3CE1" w:rsidRPr="00DC23B9" w:rsidRDefault="00DC23B9" w:rsidP="00AC0499">
      <w:pPr>
        <w:rPr>
          <w:rFonts w:ascii="Times New Roman" w:eastAsia="宋体" w:hAnsi="Times New Roman"/>
          <w:color w:val="FF0000"/>
          <w:sz w:val="18"/>
          <w:szCs w:val="18"/>
        </w:rPr>
      </w:pPr>
      <w:r w:rsidRPr="00DC23B9">
        <w:rPr>
          <w:rFonts w:ascii="Times New Roman" w:eastAsia="宋体" w:hAnsi="Times New Roman" w:hint="eastAsia"/>
          <w:color w:val="FF0000"/>
          <w:sz w:val="18"/>
          <w:szCs w:val="18"/>
        </w:rPr>
        <w:t>练习</w:t>
      </w:r>
      <w:r w:rsidRPr="00DC23B9">
        <w:rPr>
          <w:rFonts w:ascii="Times New Roman" w:eastAsia="宋体" w:hAnsi="Times New Roman"/>
          <w:color w:val="FF0000"/>
          <w:sz w:val="18"/>
          <w:szCs w:val="18"/>
        </w:rPr>
        <w:t>6</w:t>
      </w:r>
      <w:r w:rsidR="00AC0499" w:rsidRPr="00DC23B9">
        <w:rPr>
          <w:rFonts w:ascii="Times New Roman" w:eastAsia="宋体" w:hAnsi="Times New Roman" w:hint="eastAsia"/>
          <w:color w:val="FF0000"/>
          <w:sz w:val="18"/>
          <w:szCs w:val="18"/>
        </w:rPr>
        <w:t>（</w:t>
      </w:r>
      <w:r w:rsidR="00AC0499" w:rsidRPr="00DC23B9">
        <w:rPr>
          <w:rFonts w:ascii="Times New Roman" w:eastAsia="宋体" w:hAnsi="Times New Roman" w:hint="eastAsia"/>
          <w:color w:val="FF0000"/>
          <w:sz w:val="18"/>
          <w:szCs w:val="18"/>
        </w:rPr>
        <w:t>2023</w:t>
      </w:r>
      <w:r w:rsidR="00AC0499" w:rsidRPr="00DC23B9">
        <w:rPr>
          <w:rFonts w:ascii="Times New Roman" w:eastAsia="宋体" w:hAnsi="Times New Roman" w:hint="eastAsia"/>
          <w:color w:val="FF0000"/>
          <w:sz w:val="18"/>
          <w:szCs w:val="18"/>
        </w:rPr>
        <w:t>房山二模</w:t>
      </w:r>
      <w:r w:rsidR="00AC0499" w:rsidRPr="00DC23B9">
        <w:rPr>
          <w:rFonts w:ascii="Times New Roman" w:eastAsia="宋体" w:hAnsi="Times New Roman" w:hint="eastAsia"/>
          <w:color w:val="FF0000"/>
          <w:sz w:val="18"/>
          <w:szCs w:val="18"/>
        </w:rPr>
        <w:t>A</w:t>
      </w:r>
      <w:r w:rsidR="00AC0499" w:rsidRPr="00DC23B9">
        <w:rPr>
          <w:rFonts w:ascii="Times New Roman" w:eastAsia="宋体" w:hAnsi="Times New Roman" w:hint="eastAsia"/>
          <w:color w:val="FF0000"/>
          <w:sz w:val="18"/>
          <w:szCs w:val="18"/>
        </w:rPr>
        <w:t>）</w:t>
      </w:r>
    </w:p>
    <w:p w:rsidR="003E3CE1" w:rsidRPr="00DC23B9" w:rsidRDefault="00AC0499" w:rsidP="00AC0499">
      <w:pPr>
        <w:shd w:val="clear" w:color="auto" w:fill="FFFFFF"/>
        <w:jc w:val="left"/>
        <w:textAlignment w:val="center"/>
        <w:rPr>
          <w:rFonts w:ascii="Times New Roman" w:eastAsia="宋体" w:hAnsi="Times New Roman"/>
          <w:color w:val="FF0000"/>
          <w:sz w:val="18"/>
          <w:szCs w:val="18"/>
        </w:rPr>
      </w:pPr>
      <w:r w:rsidRPr="00DC23B9">
        <w:rPr>
          <w:rFonts w:ascii="Times New Roman" w:eastAsia="宋体" w:hAnsi="Times New Roman"/>
          <w:color w:val="FF0000"/>
          <w:sz w:val="18"/>
          <w:szCs w:val="18"/>
        </w:rPr>
        <w:t>21</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D    22</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C    23</w:t>
      </w:r>
      <w:r w:rsidRPr="00DC23B9">
        <w:rPr>
          <w:rFonts w:ascii="Times New Roman" w:eastAsia="宋体" w:hAnsi="Times New Roman"/>
          <w:color w:val="FF0000"/>
          <w:sz w:val="18"/>
          <w:szCs w:val="18"/>
        </w:rPr>
        <w:t>．</w:t>
      </w:r>
      <w:r w:rsidRPr="00DC23B9">
        <w:rPr>
          <w:rFonts w:ascii="Times New Roman" w:eastAsia="宋体" w:hAnsi="Times New Roman"/>
          <w:color w:val="FF0000"/>
          <w:sz w:val="18"/>
          <w:szCs w:val="18"/>
        </w:rPr>
        <w:t>A</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【导语】这是一篇应用文。文章主要介绍了语言资源中心的一些使用规则。</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．细节理解题。根据第二段</w:t>
      </w:r>
      <w:r w:rsidRPr="00AC0499">
        <w:rPr>
          <w:rFonts w:ascii="Times New Roman" w:eastAsia="宋体" w:hAnsi="Times New Roman"/>
          <w:sz w:val="18"/>
          <w:szCs w:val="18"/>
        </w:rPr>
        <w:t>“● You can use the LRC cither on your own during self - access times or you may use it with your teacher as part of a lesson. (</w:t>
      </w:r>
      <w:r w:rsidRPr="00AC0499">
        <w:rPr>
          <w:rFonts w:ascii="Times New Roman" w:eastAsia="宋体" w:hAnsi="Times New Roman"/>
          <w:sz w:val="18"/>
          <w:szCs w:val="18"/>
        </w:rPr>
        <w:t>你可以在自己的时间使用</w:t>
      </w:r>
      <w:r w:rsidRPr="00AC0499">
        <w:rPr>
          <w:rFonts w:ascii="Times New Roman" w:eastAsia="宋体" w:hAnsi="Times New Roman"/>
          <w:sz w:val="18"/>
          <w:szCs w:val="18"/>
        </w:rPr>
        <w:t>LRC</w:t>
      </w:r>
      <w:r w:rsidRPr="00AC0499">
        <w:rPr>
          <w:rFonts w:ascii="Times New Roman" w:eastAsia="宋体" w:hAnsi="Times New Roman"/>
          <w:sz w:val="18"/>
          <w:szCs w:val="18"/>
        </w:rPr>
        <w:t>，也可以和老师一起作为课程的一部分使用它</w:t>
      </w:r>
      <w:r w:rsidRPr="00AC0499">
        <w:rPr>
          <w:rFonts w:ascii="Times New Roman" w:eastAsia="宋体" w:hAnsi="Times New Roman"/>
          <w:sz w:val="18"/>
          <w:szCs w:val="18"/>
        </w:rPr>
        <w:t>)”</w:t>
      </w:r>
      <w:r w:rsidRPr="00AC0499">
        <w:rPr>
          <w:rFonts w:ascii="Times New Roman" w:eastAsia="宋体" w:hAnsi="Times New Roman"/>
          <w:sz w:val="18"/>
          <w:szCs w:val="18"/>
        </w:rPr>
        <w:t>可知，教师在给学生上课时可以使用</w:t>
      </w:r>
      <w:r w:rsidRPr="00AC0499">
        <w:rPr>
          <w:rFonts w:ascii="Times New Roman" w:eastAsia="宋体" w:hAnsi="Times New Roman"/>
          <w:sz w:val="18"/>
          <w:szCs w:val="18"/>
        </w:rPr>
        <w:t>LRC</w:t>
      </w:r>
      <w:r w:rsidRPr="00AC0499">
        <w:rPr>
          <w:rFonts w:ascii="Times New Roman" w:eastAsia="宋体" w:hAnsi="Times New Roman"/>
          <w:sz w:val="18"/>
          <w:szCs w:val="18"/>
        </w:rPr>
        <w:t>。故选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w:t>
      </w:r>
      <w:r w:rsidRPr="00AC0499">
        <w:rPr>
          <w:rFonts w:ascii="Times New Roman" w:eastAsia="宋体" w:hAnsi="Times New Roman"/>
          <w:sz w:val="18"/>
          <w:szCs w:val="18"/>
        </w:rPr>
        <w:t>Borrowing from the LRC</w:t>
      </w:r>
      <w:r w:rsidRPr="00AC0499">
        <w:rPr>
          <w:rFonts w:ascii="Times New Roman" w:eastAsia="宋体" w:hAnsi="Times New Roman"/>
          <w:sz w:val="18"/>
          <w:szCs w:val="18"/>
        </w:rPr>
        <w:t>部分中</w:t>
      </w:r>
      <w:r w:rsidRPr="00AC0499">
        <w:rPr>
          <w:rFonts w:ascii="Times New Roman" w:eastAsia="宋体" w:hAnsi="Times New Roman"/>
          <w:sz w:val="18"/>
          <w:szCs w:val="18"/>
        </w:rPr>
        <w:t>“Part-time students: You will need to bring your $ 50. 00 deposit receipt from the cashier. When your course finishes, bring your library card back and your deposit will be refunded in cash.(</w:t>
      </w:r>
      <w:r w:rsidRPr="00AC0499">
        <w:rPr>
          <w:rFonts w:ascii="Times New Roman" w:eastAsia="宋体" w:hAnsi="Times New Roman"/>
          <w:sz w:val="18"/>
          <w:szCs w:val="18"/>
        </w:rPr>
        <w:t>非全日制学生：你需要带上你的</w:t>
      </w:r>
      <w:r w:rsidRPr="00AC0499">
        <w:rPr>
          <w:rFonts w:ascii="Times New Roman" w:eastAsia="宋体" w:hAnsi="Times New Roman"/>
          <w:sz w:val="18"/>
          <w:szCs w:val="18"/>
        </w:rPr>
        <w:t>50</w:t>
      </w:r>
      <w:r w:rsidRPr="00AC0499">
        <w:rPr>
          <w:rFonts w:ascii="Times New Roman" w:eastAsia="宋体" w:hAnsi="Times New Roman"/>
          <w:sz w:val="18"/>
          <w:szCs w:val="18"/>
        </w:rPr>
        <w:t>美元。这是出纳员给我的</w:t>
      </w:r>
      <w:r w:rsidRPr="00AC0499">
        <w:rPr>
          <w:rFonts w:ascii="Times New Roman" w:eastAsia="宋体" w:hAnsi="Times New Roman"/>
          <w:sz w:val="18"/>
          <w:szCs w:val="18"/>
        </w:rPr>
        <w:t>00</w:t>
      </w:r>
      <w:r w:rsidRPr="00AC0499">
        <w:rPr>
          <w:rFonts w:ascii="Times New Roman" w:eastAsia="宋体" w:hAnsi="Times New Roman"/>
          <w:sz w:val="18"/>
          <w:szCs w:val="18"/>
        </w:rPr>
        <w:t>英镑的存款收据。课程结束后，请将借书证带回来，押金将以现金退还</w:t>
      </w:r>
      <w:r w:rsidRPr="00AC0499">
        <w:rPr>
          <w:rFonts w:ascii="Times New Roman" w:eastAsia="宋体" w:hAnsi="Times New Roman"/>
          <w:sz w:val="18"/>
          <w:szCs w:val="18"/>
        </w:rPr>
        <w:t>)”</w:t>
      </w:r>
      <w:r w:rsidRPr="00AC0499">
        <w:rPr>
          <w:rFonts w:ascii="Times New Roman" w:eastAsia="宋体" w:hAnsi="Times New Roman"/>
          <w:sz w:val="18"/>
          <w:szCs w:val="18"/>
        </w:rPr>
        <w:t>可知，非全日制学生借用资料前应先付押金。故选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．推理判断题。根据第一段</w:t>
      </w:r>
      <w:r w:rsidRPr="00AC0499">
        <w:rPr>
          <w:rFonts w:ascii="Times New Roman" w:eastAsia="宋体" w:hAnsi="Times New Roman"/>
          <w:sz w:val="18"/>
          <w:szCs w:val="18"/>
        </w:rPr>
        <w:t>“We have a number of simple rules to help you use the Language Resource Centre (LRC). Please cooperate and enjoy your visit with us.(</w:t>
      </w:r>
      <w:r w:rsidRPr="00AC0499">
        <w:rPr>
          <w:rFonts w:ascii="Times New Roman" w:eastAsia="宋体" w:hAnsi="Times New Roman"/>
          <w:sz w:val="18"/>
          <w:szCs w:val="18"/>
        </w:rPr>
        <w:t>我们有一些简单的规则来帮助你使用语言资源中心。希望大家合作愉快</w:t>
      </w:r>
      <w:r w:rsidRPr="00AC0499">
        <w:rPr>
          <w:rFonts w:ascii="Times New Roman" w:eastAsia="宋体" w:hAnsi="Times New Roman"/>
          <w:sz w:val="18"/>
          <w:szCs w:val="18"/>
        </w:rPr>
        <w:t>)”</w:t>
      </w:r>
      <w:r w:rsidRPr="00AC0499">
        <w:rPr>
          <w:rFonts w:ascii="Times New Roman" w:eastAsia="宋体" w:hAnsi="Times New Roman"/>
          <w:sz w:val="18"/>
          <w:szCs w:val="18"/>
        </w:rPr>
        <w:t>可推知，这篇文章的目的是解释如何使用</w:t>
      </w:r>
      <w:r w:rsidRPr="00AC0499">
        <w:rPr>
          <w:rFonts w:ascii="Times New Roman" w:eastAsia="宋体" w:hAnsi="Times New Roman"/>
          <w:sz w:val="18"/>
          <w:szCs w:val="18"/>
        </w:rPr>
        <w:t>LRC</w:t>
      </w:r>
      <w:r w:rsidRPr="00AC0499">
        <w:rPr>
          <w:rFonts w:ascii="Times New Roman" w:eastAsia="宋体" w:hAnsi="Times New Roman"/>
          <w:sz w:val="18"/>
          <w:szCs w:val="18"/>
        </w:rPr>
        <w:t>。故选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FC54B7" w:rsidRDefault="00FC54B7" w:rsidP="00AC0499">
      <w:pPr>
        <w:rPr>
          <w:rFonts w:ascii="Times New Roman" w:eastAsia="宋体" w:hAnsi="Times New Roman"/>
          <w:sz w:val="18"/>
          <w:szCs w:val="18"/>
        </w:rPr>
      </w:pP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 xml:space="preserve">7   </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西城一模</w:t>
      </w:r>
      <w:r w:rsidR="00AC0499" w:rsidRPr="00FC54B7">
        <w:rPr>
          <w:rFonts w:ascii="Times New Roman" w:eastAsia="宋体" w:hAnsi="Times New Roman" w:hint="eastAsia"/>
          <w:color w:val="FF0000"/>
          <w:sz w:val="18"/>
          <w:szCs w:val="18"/>
        </w:rPr>
        <w:t>B</w:t>
      </w:r>
      <w:r w:rsidR="00AC0499" w:rsidRPr="00FC54B7">
        <w:rPr>
          <w:rFonts w:ascii="Times New Roman" w:eastAsia="宋体" w:hAnsi="Times New Roman" w:hint="eastAsia"/>
          <w:color w:val="FF0000"/>
          <w:sz w:val="18"/>
          <w:szCs w:val="18"/>
        </w:rPr>
        <w:t>）</w:t>
      </w:r>
    </w:p>
    <w:p w:rsidR="003E3CE1" w:rsidRPr="00FC54B7" w:rsidRDefault="00AC0499" w:rsidP="00AC0499">
      <w:pPr>
        <w:jc w:val="left"/>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24</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B    25</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D    26</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C    27</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D</w:t>
      </w:r>
    </w:p>
    <w:p w:rsidR="003E3CE1" w:rsidRPr="00FC54B7"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【导语】这是一篇记叙文。文章讲述了作者天生脑损伤，但仍然梦想成为一名科学家。经历了重重困难，最终作者实现了自己的梦想。</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．细节理解题。根据第一段中</w:t>
      </w:r>
      <w:r w:rsidRPr="00AC0499">
        <w:rPr>
          <w:rFonts w:ascii="Times New Roman" w:eastAsia="宋体" w:hAnsi="Times New Roman"/>
          <w:sz w:val="18"/>
          <w:szCs w:val="18"/>
        </w:rPr>
        <w:t>“I was hoping to pursue a career in science, but I started to wonder whether that would be possible. I thought my dreams had crashed to the ground.(</w:t>
      </w:r>
      <w:r w:rsidRPr="00AC0499">
        <w:rPr>
          <w:rFonts w:ascii="Times New Roman" w:eastAsia="宋体" w:hAnsi="Times New Roman"/>
          <w:sz w:val="18"/>
          <w:szCs w:val="18"/>
        </w:rPr>
        <w:t>我希望从事科学方面的职业，但我开始怀疑这是否可能。我以为我的梦想已经破灭了</w:t>
      </w:r>
      <w:r w:rsidRPr="00AC0499">
        <w:rPr>
          <w:rFonts w:ascii="Times New Roman" w:eastAsia="宋体" w:hAnsi="Times New Roman"/>
          <w:sz w:val="18"/>
          <w:szCs w:val="18"/>
        </w:rPr>
        <w:t>)”</w:t>
      </w:r>
      <w:r w:rsidRPr="00AC0499">
        <w:rPr>
          <w:rFonts w:ascii="Times New Roman" w:eastAsia="宋体" w:hAnsi="Times New Roman"/>
          <w:sz w:val="18"/>
          <w:szCs w:val="18"/>
        </w:rPr>
        <w:t>可知，作者的梦想是成为科学家。故选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．细节理解题。根据第二段中</w:t>
      </w:r>
      <w:r w:rsidRPr="00AC0499">
        <w:rPr>
          <w:rFonts w:ascii="Times New Roman" w:eastAsia="宋体" w:hAnsi="Times New Roman"/>
          <w:sz w:val="18"/>
          <w:szCs w:val="18"/>
        </w:rPr>
        <w:t>“Shortly after my first birthday, I started walking and it became clear my intelligence function was unaffected. So, in some sense, I was lucky.(</w:t>
      </w:r>
      <w:r w:rsidRPr="00AC0499">
        <w:rPr>
          <w:rFonts w:ascii="Times New Roman" w:eastAsia="宋体" w:hAnsi="Times New Roman"/>
          <w:sz w:val="18"/>
          <w:szCs w:val="18"/>
        </w:rPr>
        <w:t>在我第一个生日后不久，我开始走路，很明显我的智力功能没有受到影响。所以，在某种意义上，我是幸运的</w:t>
      </w:r>
      <w:r w:rsidRPr="00AC0499">
        <w:rPr>
          <w:rFonts w:ascii="Times New Roman" w:eastAsia="宋体" w:hAnsi="Times New Roman"/>
          <w:sz w:val="18"/>
          <w:szCs w:val="18"/>
        </w:rPr>
        <w:t>)”</w:t>
      </w:r>
      <w:r w:rsidRPr="00AC0499">
        <w:rPr>
          <w:rFonts w:ascii="Times New Roman" w:eastAsia="宋体" w:hAnsi="Times New Roman"/>
          <w:sz w:val="18"/>
          <w:szCs w:val="18"/>
        </w:rPr>
        <w:t>可知，作者说他在第二段是幸运的，因为他的脑损伤没有影响他的智力。故选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．细节理解题。根据第三段中</w:t>
      </w:r>
      <w:r w:rsidRPr="00AC0499">
        <w:rPr>
          <w:rFonts w:ascii="Times New Roman" w:eastAsia="宋体" w:hAnsi="Times New Roman"/>
          <w:sz w:val="18"/>
          <w:szCs w:val="18"/>
        </w:rPr>
        <w:t>“As a teenager, I faced a lot of bullying at school. Feeling alone, I joined a study group called “The natural world”. I thought that getting into the world of animals would keep me away from people. That’s how I came into the field of biology.(</w:t>
      </w:r>
      <w:r w:rsidRPr="00AC0499">
        <w:rPr>
          <w:rFonts w:ascii="Times New Roman" w:eastAsia="宋体" w:hAnsi="Times New Roman"/>
          <w:sz w:val="18"/>
          <w:szCs w:val="18"/>
        </w:rPr>
        <w:t>十几岁的时候，我在学校遭遇了很多欺凌。感到孤独，我加入了一个名为</w:t>
      </w:r>
      <w:r w:rsidRPr="00AC0499">
        <w:rPr>
          <w:rFonts w:ascii="Times New Roman" w:eastAsia="宋体" w:hAnsi="Times New Roman"/>
          <w:sz w:val="18"/>
          <w:szCs w:val="18"/>
        </w:rPr>
        <w:t>“</w:t>
      </w:r>
      <w:r w:rsidRPr="00AC0499">
        <w:rPr>
          <w:rFonts w:ascii="Times New Roman" w:eastAsia="宋体" w:hAnsi="Times New Roman"/>
          <w:sz w:val="18"/>
          <w:szCs w:val="18"/>
        </w:rPr>
        <w:t>自然世界</w:t>
      </w:r>
      <w:r w:rsidRPr="00AC0499">
        <w:rPr>
          <w:rFonts w:ascii="Times New Roman" w:eastAsia="宋体" w:hAnsi="Times New Roman"/>
          <w:sz w:val="18"/>
          <w:szCs w:val="18"/>
        </w:rPr>
        <w:t>”</w:t>
      </w:r>
      <w:r w:rsidRPr="00AC0499">
        <w:rPr>
          <w:rFonts w:ascii="Times New Roman" w:eastAsia="宋体" w:hAnsi="Times New Roman"/>
          <w:sz w:val="18"/>
          <w:szCs w:val="18"/>
        </w:rPr>
        <w:t>的学习小组。我以为进入动物的世界会让我远离人类。这就是我进入生物学领域的原因</w:t>
      </w:r>
      <w:r w:rsidRPr="00AC0499">
        <w:rPr>
          <w:rFonts w:ascii="Times New Roman" w:eastAsia="宋体" w:hAnsi="Times New Roman"/>
          <w:sz w:val="18"/>
          <w:szCs w:val="18"/>
        </w:rPr>
        <w:t>)”</w:t>
      </w:r>
      <w:r w:rsidRPr="00AC0499">
        <w:rPr>
          <w:rFonts w:ascii="Times New Roman" w:eastAsia="宋体" w:hAnsi="Times New Roman"/>
          <w:sz w:val="18"/>
          <w:szCs w:val="18"/>
        </w:rPr>
        <w:t>可知，从文章中可以看出，作者的孤独使他走向了生物学的世界。故选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 xml:space="preserve">“I’ve come to realize that my hands aren’t the barrier I thought they were. By making use of my abilities and working as part of a team, I’ve been able to follow my passions. I’ve also realized that there’s much more to being a scientist than performing the physical labor. I may not collect all the data in my papers, but I’m fully capable of designing </w:t>
      </w:r>
      <w:r w:rsidRPr="00AC0499">
        <w:rPr>
          <w:rFonts w:ascii="Times New Roman" w:eastAsia="宋体" w:hAnsi="Times New Roman"/>
          <w:sz w:val="18"/>
          <w:szCs w:val="18"/>
        </w:rPr>
        <w:lastRenderedPageBreak/>
        <w:t>experiments and interpreting results, which, to me, is the most exciting part of science.(</w:t>
      </w:r>
      <w:r w:rsidRPr="00AC0499">
        <w:rPr>
          <w:rFonts w:ascii="Times New Roman" w:eastAsia="宋体" w:hAnsi="Times New Roman"/>
          <w:sz w:val="18"/>
          <w:szCs w:val="18"/>
        </w:rPr>
        <w:t>我开始意识到我的手并不是我想象中的障碍。通过发挥我的能力和团队合作，我能够追随我的热情。我也意识到，作为一名科学家，除了从事体力劳动，还有更多的事情要做。我可能无法在论文中收集所有的数据，但我完全有能力设计实验并解释结果，对我来说，这是科学中最令人兴奋的部分</w:t>
      </w:r>
      <w:r w:rsidRPr="00AC0499">
        <w:rPr>
          <w:rFonts w:ascii="Times New Roman" w:eastAsia="宋体" w:hAnsi="Times New Roman"/>
          <w:sz w:val="18"/>
          <w:szCs w:val="18"/>
        </w:rPr>
        <w:t>)”</w:t>
      </w:r>
      <w:r w:rsidRPr="00AC0499">
        <w:rPr>
          <w:rFonts w:ascii="Times New Roman" w:eastAsia="宋体" w:hAnsi="Times New Roman"/>
          <w:sz w:val="18"/>
          <w:szCs w:val="18"/>
        </w:rPr>
        <w:t>结合文章讲述了作者天生脑损伤，但仍然梦想成为一名科学家。经历了重重困难，最终作者实现了自己的梦想。可推知，作者想要表达的是：阳光总会穿过暴风雨。故选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FC54B7" w:rsidRDefault="00FC54B7" w:rsidP="00AC0499">
      <w:pPr>
        <w:rPr>
          <w:rFonts w:ascii="Times New Roman" w:eastAsia="宋体" w:hAnsi="Times New Roman"/>
          <w:sz w:val="18"/>
          <w:szCs w:val="18"/>
        </w:rPr>
      </w:pPr>
    </w:p>
    <w:p w:rsidR="003E3CE1" w:rsidRPr="00FC54B7" w:rsidRDefault="00FC54B7" w:rsidP="00AC0499">
      <w:pPr>
        <w:rPr>
          <w:rFonts w:ascii="Times New Roman" w:eastAsia="宋体" w:hAnsi="Times New Roman" w:cs="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8</w:t>
      </w:r>
      <w:r w:rsidR="00AC0499" w:rsidRPr="00FC54B7">
        <w:rPr>
          <w:rFonts w:ascii="Times New Roman" w:eastAsia="宋体" w:hAnsi="Times New Roman" w:cs="Times New Roman" w:hint="eastAsia"/>
          <w:color w:val="FF0000"/>
          <w:sz w:val="18"/>
          <w:szCs w:val="18"/>
        </w:rPr>
        <w:t>（</w:t>
      </w:r>
      <w:r w:rsidR="00AC0499" w:rsidRPr="00FC54B7">
        <w:rPr>
          <w:rFonts w:ascii="Times New Roman" w:eastAsia="宋体" w:hAnsi="Times New Roman" w:cs="Times New Roman" w:hint="eastAsia"/>
          <w:color w:val="FF0000"/>
          <w:sz w:val="18"/>
          <w:szCs w:val="18"/>
        </w:rPr>
        <w:t>2023</w:t>
      </w:r>
      <w:r w:rsidR="00AC0499" w:rsidRPr="00FC54B7">
        <w:rPr>
          <w:rFonts w:ascii="Times New Roman" w:eastAsia="宋体" w:hAnsi="Times New Roman" w:cs="Times New Roman" w:hint="eastAsia"/>
          <w:color w:val="FF0000"/>
          <w:sz w:val="18"/>
          <w:szCs w:val="18"/>
        </w:rPr>
        <w:t>海淀一模</w:t>
      </w:r>
      <w:r w:rsidR="00AC0499" w:rsidRPr="00FC54B7">
        <w:rPr>
          <w:rFonts w:ascii="Times New Roman" w:eastAsia="宋体" w:hAnsi="Times New Roman" w:cs="Times New Roman" w:hint="eastAsia"/>
          <w:color w:val="FF0000"/>
          <w:sz w:val="18"/>
          <w:szCs w:val="18"/>
        </w:rPr>
        <w:t>B</w:t>
      </w:r>
      <w:r w:rsidR="00AC0499" w:rsidRPr="00FC54B7">
        <w:rPr>
          <w:rFonts w:ascii="Times New Roman" w:eastAsia="宋体" w:hAnsi="Times New Roman" w:cs="Times New Roman" w:hint="eastAsia"/>
          <w:color w:val="FF0000"/>
          <w:sz w:val="18"/>
          <w:szCs w:val="18"/>
        </w:rPr>
        <w:t>）</w:t>
      </w:r>
    </w:p>
    <w:p w:rsidR="003E3CE1" w:rsidRPr="00FC54B7" w:rsidRDefault="00AC0499" w:rsidP="00AC0499">
      <w:pPr>
        <w:numPr>
          <w:ilvl w:val="0"/>
          <w:numId w:val="12"/>
        </w:numPr>
        <w:rPr>
          <w:rFonts w:ascii="Times New Roman" w:eastAsia="宋体" w:hAnsi="Times New Roman" w:cs="Times New Roman"/>
          <w:color w:val="FF0000"/>
          <w:sz w:val="18"/>
          <w:szCs w:val="18"/>
        </w:rPr>
      </w:pPr>
      <w:r w:rsidRPr="00FC54B7">
        <w:rPr>
          <w:rFonts w:ascii="Times New Roman" w:eastAsia="宋体" w:hAnsi="Times New Roman" w:cs="Times New Roman"/>
          <w:color w:val="FF0000"/>
          <w:sz w:val="18"/>
          <w:szCs w:val="18"/>
        </w:rPr>
        <w:t>A   25. B   26. D   27. B</w:t>
      </w:r>
    </w:p>
    <w:p w:rsidR="003E3CE1" w:rsidRPr="00AC0499" w:rsidRDefault="003E3CE1" w:rsidP="00AC0499">
      <w:pPr>
        <w:rPr>
          <w:rFonts w:ascii="Times New Roman" w:eastAsia="宋体" w:hAnsi="Times New Roman"/>
          <w:sz w:val="18"/>
          <w:szCs w:val="18"/>
        </w:rPr>
      </w:pP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 xml:space="preserve">9 </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朝阳一模</w:t>
      </w:r>
      <w:r w:rsidR="00AC0499" w:rsidRPr="00FC54B7">
        <w:rPr>
          <w:rFonts w:ascii="Times New Roman" w:eastAsia="宋体" w:hAnsi="Times New Roman" w:hint="eastAsia"/>
          <w:color w:val="FF0000"/>
          <w:sz w:val="18"/>
          <w:szCs w:val="18"/>
        </w:rPr>
        <w:t>B</w:t>
      </w:r>
      <w:r w:rsidR="00AC0499" w:rsidRPr="00FC54B7">
        <w:rPr>
          <w:rFonts w:ascii="Times New Roman" w:eastAsia="宋体" w:hAnsi="Times New Roman" w:hint="eastAsia"/>
          <w:color w:val="FF0000"/>
          <w:sz w:val="18"/>
          <w:szCs w:val="18"/>
        </w:rPr>
        <w:t>）</w:t>
      </w:r>
    </w:p>
    <w:p w:rsidR="003E3CE1" w:rsidRPr="00FC54B7" w:rsidRDefault="00AC0499" w:rsidP="00AC0499">
      <w:pPr>
        <w:jc w:val="left"/>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24</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C    25</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B    26</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C</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【导语】这是一篇记叙文。短文叙述了作者小时候撇石头的经历帮助作者获得了很多锦标赛大奖。</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．细节理解题。根据第一段</w:t>
      </w:r>
      <w:r w:rsidRPr="00AC0499">
        <w:rPr>
          <w:rFonts w:ascii="Times New Roman" w:eastAsia="宋体" w:hAnsi="Times New Roman"/>
          <w:sz w:val="18"/>
          <w:szCs w:val="18"/>
        </w:rPr>
        <w:t>“It was satisfying making them dance on the surface. That perfect skim, where the stone glided (</w:t>
      </w:r>
      <w:r w:rsidRPr="00AC0499">
        <w:rPr>
          <w:rFonts w:ascii="Times New Roman" w:eastAsia="宋体" w:hAnsi="Times New Roman"/>
          <w:sz w:val="18"/>
          <w:szCs w:val="18"/>
        </w:rPr>
        <w:t>滑行</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brought me fantastic feelings-and still does.</w:t>
      </w:r>
      <w:r w:rsidRPr="00AC0499">
        <w:rPr>
          <w:rFonts w:ascii="Times New Roman" w:eastAsia="宋体" w:hAnsi="Times New Roman"/>
          <w:sz w:val="18"/>
          <w:szCs w:val="18"/>
        </w:rPr>
        <w:t>（让他们在水面上跳舞是一种满足。石头滑过的那一段完美的飞掠，给我带来了奇妙的感觉</w:t>
      </w:r>
      <w:r w:rsidRPr="00AC0499">
        <w:rPr>
          <w:rFonts w:ascii="Times New Roman" w:eastAsia="宋体" w:hAnsi="Times New Roman"/>
          <w:sz w:val="18"/>
          <w:szCs w:val="18"/>
        </w:rPr>
        <w:t>——</w:t>
      </w:r>
      <w:r w:rsidRPr="00AC0499">
        <w:rPr>
          <w:rFonts w:ascii="Times New Roman" w:eastAsia="宋体" w:hAnsi="Times New Roman"/>
          <w:sz w:val="18"/>
          <w:szCs w:val="18"/>
        </w:rPr>
        <w:t>现在仍然如此。）可知，作者小时候喜欢撇石头是因为石头滑过带来的满足感。故选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．细节理解题。根据第三段</w:t>
      </w:r>
      <w:r w:rsidRPr="00AC0499">
        <w:rPr>
          <w:rFonts w:ascii="Times New Roman" w:eastAsia="宋体" w:hAnsi="Times New Roman"/>
          <w:sz w:val="18"/>
          <w:szCs w:val="18"/>
        </w:rPr>
        <w:t>“I returned to the 2018 championship, hoping for a champion.”</w:t>
      </w:r>
      <w:r w:rsidRPr="00AC0499">
        <w:rPr>
          <w:rFonts w:ascii="Times New Roman" w:eastAsia="宋体" w:hAnsi="Times New Roman"/>
          <w:sz w:val="18"/>
          <w:szCs w:val="18"/>
        </w:rPr>
        <w:t>（我重返</w:t>
      </w:r>
      <w:r w:rsidRPr="00AC0499">
        <w:rPr>
          <w:rFonts w:ascii="Times New Roman" w:eastAsia="宋体" w:hAnsi="Times New Roman"/>
          <w:sz w:val="18"/>
          <w:szCs w:val="18"/>
        </w:rPr>
        <w:t>2018</w:t>
      </w:r>
      <w:r w:rsidRPr="00AC0499">
        <w:rPr>
          <w:rFonts w:ascii="Times New Roman" w:eastAsia="宋体" w:hAnsi="Times New Roman"/>
          <w:sz w:val="18"/>
          <w:szCs w:val="18"/>
        </w:rPr>
        <w:t>年的锦标赛，希望能获得冠军）和倒数第二段</w:t>
      </w:r>
      <w:r w:rsidRPr="00AC0499">
        <w:rPr>
          <w:rFonts w:ascii="Times New Roman" w:eastAsia="宋体" w:hAnsi="Times New Roman"/>
          <w:sz w:val="18"/>
          <w:szCs w:val="18"/>
        </w:rPr>
        <w:t>“the feeling of winning made a decision for me.”</w:t>
      </w:r>
      <w:r w:rsidRPr="00AC0499">
        <w:rPr>
          <w:rFonts w:ascii="Times New Roman" w:eastAsia="宋体" w:hAnsi="Times New Roman"/>
          <w:sz w:val="18"/>
          <w:szCs w:val="18"/>
        </w:rPr>
        <w:t>（胜利的感觉让我做了一个决定）可知，对胜利的渴望帮助作者赢得了每一个冠军。故选</w:t>
      </w:r>
      <w:r w:rsidRPr="00AC0499">
        <w:rPr>
          <w:rFonts w:ascii="Times New Roman" w:eastAsia="宋体" w:hAnsi="Times New Roman"/>
          <w:sz w:val="18"/>
          <w:szCs w:val="18"/>
        </w:rPr>
        <w:t>B</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“I’m a big believer in giving things a go. I’m 42, and to become a world champion at this stage is pretty left-field. It showed me it was worth jumping in the car that day-and proof that a childhood spent throwing muddy stones from beaches wasn’t wasted.”</w:t>
      </w:r>
      <w:r w:rsidRPr="00AC0499">
        <w:rPr>
          <w:rFonts w:ascii="Times New Roman" w:eastAsia="宋体" w:hAnsi="Times New Roman"/>
          <w:sz w:val="18"/>
          <w:szCs w:val="18"/>
        </w:rPr>
        <w:t>（我坚信凡事都要试一试。我已经</w:t>
      </w:r>
      <w:r w:rsidRPr="00AC0499">
        <w:rPr>
          <w:rFonts w:ascii="Times New Roman" w:eastAsia="宋体" w:hAnsi="Times New Roman"/>
          <w:sz w:val="18"/>
          <w:szCs w:val="18"/>
        </w:rPr>
        <w:t>42</w:t>
      </w:r>
      <w:r w:rsidRPr="00AC0499">
        <w:rPr>
          <w:rFonts w:ascii="Times New Roman" w:eastAsia="宋体" w:hAnsi="Times New Roman"/>
          <w:sz w:val="18"/>
          <w:szCs w:val="18"/>
        </w:rPr>
        <w:t>岁了，在这个阶段成为世界冠军是相当不可能的。它告诉我，那天跳进车里是值得的，也证明了从海滩上扔泥石的童年没有浪费。）可知，短文叙述了作者小时候撇石头的经历帮助作者获得了很多锦标赛大奖。所以能推理出更大的舞台已经为那些敢于尝试的人准备好了。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Default="003E3CE1" w:rsidP="00AC0499">
      <w:pPr>
        <w:rPr>
          <w:rFonts w:ascii="Times New Roman" w:eastAsia="宋体" w:hAnsi="Times New Roman"/>
          <w:sz w:val="18"/>
          <w:szCs w:val="18"/>
        </w:rPr>
      </w:pPr>
    </w:p>
    <w:p w:rsidR="00FC54B7" w:rsidRDefault="00FC54B7" w:rsidP="00AC0499">
      <w:pPr>
        <w:rPr>
          <w:rFonts w:ascii="Times New Roman" w:eastAsia="宋体" w:hAnsi="Times New Roman"/>
          <w:sz w:val="18"/>
          <w:szCs w:val="18"/>
        </w:rPr>
      </w:pP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 xml:space="preserve">10   </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丰台一模</w:t>
      </w:r>
      <w:r w:rsidR="00AC0499" w:rsidRPr="00FC54B7">
        <w:rPr>
          <w:rFonts w:ascii="Times New Roman" w:eastAsia="宋体" w:hAnsi="Times New Roman" w:hint="eastAsia"/>
          <w:color w:val="FF0000"/>
          <w:sz w:val="18"/>
          <w:szCs w:val="18"/>
        </w:rPr>
        <w:t>C</w:t>
      </w:r>
      <w:r w:rsidR="00AC0499" w:rsidRPr="00FC54B7">
        <w:rPr>
          <w:rFonts w:ascii="Times New Roman" w:eastAsia="宋体" w:hAnsi="Times New Roman" w:hint="eastAsia"/>
          <w:color w:val="FF0000"/>
          <w:sz w:val="18"/>
          <w:szCs w:val="18"/>
        </w:rPr>
        <w:t>）</w:t>
      </w:r>
    </w:p>
    <w:p w:rsidR="003E3CE1" w:rsidRPr="00FC54B7" w:rsidRDefault="00AC0499" w:rsidP="00AC0499">
      <w:pPr>
        <w:jc w:val="left"/>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21</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C    22</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C    23</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A    24</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【导语】本文为一篇应用文。介绍了</w:t>
      </w:r>
      <w:r w:rsidRPr="00AC0499">
        <w:rPr>
          <w:rFonts w:ascii="Times New Roman" w:eastAsia="宋体" w:hAnsi="Times New Roman"/>
          <w:sz w:val="18"/>
          <w:szCs w:val="18"/>
        </w:rPr>
        <w:t>COA</w:t>
      </w:r>
      <w:r w:rsidRPr="00AC0499">
        <w:rPr>
          <w:rFonts w:ascii="Times New Roman" w:eastAsia="宋体" w:hAnsi="Times New Roman"/>
          <w:sz w:val="18"/>
          <w:szCs w:val="18"/>
        </w:rPr>
        <w:t>建立的一个</w:t>
      </w:r>
      <w:r w:rsidRPr="00AC0499">
        <w:rPr>
          <w:rFonts w:ascii="Times New Roman" w:eastAsia="宋体" w:hAnsi="Times New Roman"/>
          <w:sz w:val="18"/>
          <w:szCs w:val="18"/>
        </w:rPr>
        <w:t>“</w:t>
      </w:r>
      <w:r w:rsidRPr="00AC0499">
        <w:rPr>
          <w:rFonts w:ascii="Times New Roman" w:eastAsia="宋体" w:hAnsi="Times New Roman"/>
          <w:sz w:val="18"/>
          <w:szCs w:val="18"/>
        </w:rPr>
        <w:t>阳光电话项目</w:t>
      </w:r>
      <w:r w:rsidRPr="00AC0499">
        <w:rPr>
          <w:rFonts w:ascii="Times New Roman" w:eastAsia="宋体" w:hAnsi="Times New Roman"/>
          <w:sz w:val="18"/>
          <w:szCs w:val="18"/>
        </w:rPr>
        <w:t>”</w:t>
      </w:r>
      <w:r w:rsidRPr="00AC0499">
        <w:rPr>
          <w:rFonts w:ascii="Times New Roman" w:eastAsia="宋体" w:hAnsi="Times New Roman"/>
          <w:sz w:val="18"/>
          <w:szCs w:val="18"/>
        </w:rPr>
        <w:t>的活动，结构的志愿者与</w:t>
      </w:r>
      <w:r w:rsidRPr="00AC0499">
        <w:rPr>
          <w:rFonts w:ascii="Times New Roman" w:eastAsia="宋体" w:hAnsi="Times New Roman"/>
          <w:sz w:val="18"/>
          <w:szCs w:val="18"/>
        </w:rPr>
        <w:t>60</w:t>
      </w:r>
      <w:r w:rsidRPr="00AC0499">
        <w:rPr>
          <w:rFonts w:ascii="Times New Roman" w:eastAsia="宋体" w:hAnsi="Times New Roman"/>
          <w:sz w:val="18"/>
          <w:szCs w:val="18"/>
        </w:rPr>
        <w:t>岁以上的老年人电话连线，为他们减轻孤独感，并宣传招募志愿者。</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21</w:t>
      </w:r>
      <w:r w:rsidRPr="00AC0499">
        <w:rPr>
          <w:rFonts w:ascii="Times New Roman" w:eastAsia="宋体" w:hAnsi="Times New Roman"/>
          <w:sz w:val="18"/>
          <w:szCs w:val="18"/>
        </w:rPr>
        <w:t>．推理判断题。根据表格中第三段</w:t>
      </w:r>
      <w:r w:rsidRPr="00AC0499">
        <w:rPr>
          <w:rFonts w:ascii="Times New Roman" w:eastAsia="宋体" w:hAnsi="Times New Roman"/>
          <w:sz w:val="18"/>
          <w:szCs w:val="18"/>
        </w:rPr>
        <w:t>“</w:t>
      </w:r>
      <w:r w:rsidRPr="00AC0499">
        <w:rPr>
          <w:rFonts w:ascii="Times New Roman" w:eastAsia="宋体" w:hAnsi="Times New Roman" w:cs="Times New Roman"/>
          <w:i/>
          <w:sz w:val="18"/>
          <w:szCs w:val="18"/>
        </w:rPr>
        <w:t>“At the beginning, I had no expectation of how the phone calls would go, but it’s wonderful that it’s led to a genuine friendship. Rianne helps me a lot …”</w:t>
      </w:r>
      <w:r w:rsidRPr="00AC0499">
        <w:rPr>
          <w:rFonts w:ascii="Times New Roman" w:eastAsia="宋体" w:hAnsi="Times New Roman"/>
          <w:sz w:val="18"/>
          <w:szCs w:val="18"/>
        </w:rPr>
        <w:t xml:space="preserve"> (</w:t>
      </w:r>
      <w:r w:rsidRPr="00AC0499">
        <w:rPr>
          <w:rFonts w:ascii="Times New Roman" w:eastAsia="宋体" w:hAnsi="Times New Roman"/>
          <w:sz w:val="18"/>
          <w:szCs w:val="18"/>
        </w:rPr>
        <w:t>起初，我没预料到电话会打得怎么样，但它却给我带来了一段真正的友谊。</w:t>
      </w:r>
      <w:r w:rsidRPr="00AC0499">
        <w:rPr>
          <w:rFonts w:ascii="Times New Roman" w:eastAsia="宋体" w:hAnsi="Times New Roman"/>
          <w:sz w:val="18"/>
          <w:szCs w:val="18"/>
        </w:rPr>
        <w:t>Rianne</w:t>
      </w:r>
      <w:r w:rsidRPr="00AC0499">
        <w:rPr>
          <w:rFonts w:ascii="Times New Roman" w:eastAsia="宋体" w:hAnsi="Times New Roman"/>
          <w:sz w:val="18"/>
          <w:szCs w:val="18"/>
        </w:rPr>
        <w:t>帮助了我很多。</w:t>
      </w:r>
      <w:r w:rsidRPr="00AC0499">
        <w:rPr>
          <w:rFonts w:ascii="Times New Roman" w:eastAsia="宋体" w:hAnsi="Times New Roman"/>
          <w:sz w:val="18"/>
          <w:szCs w:val="18"/>
        </w:rPr>
        <w:t>)”</w:t>
      </w:r>
      <w:r w:rsidRPr="00AC0499">
        <w:rPr>
          <w:rFonts w:ascii="Times New Roman" w:eastAsia="宋体" w:hAnsi="Times New Roman"/>
          <w:sz w:val="18"/>
          <w:szCs w:val="18"/>
        </w:rPr>
        <w:t>可知，文章提到</w:t>
      </w:r>
      <w:r w:rsidRPr="00AC0499">
        <w:rPr>
          <w:rFonts w:ascii="Times New Roman" w:eastAsia="宋体" w:hAnsi="Times New Roman"/>
          <w:sz w:val="18"/>
          <w:szCs w:val="18"/>
        </w:rPr>
        <w:t>Sheila</w:t>
      </w:r>
      <w:r w:rsidRPr="00AC0499">
        <w:rPr>
          <w:rFonts w:ascii="Times New Roman" w:eastAsia="宋体" w:hAnsi="Times New Roman"/>
          <w:sz w:val="18"/>
          <w:szCs w:val="18"/>
        </w:rPr>
        <w:t>的经历是为了说明</w:t>
      </w:r>
      <w:r w:rsidRPr="00AC0499">
        <w:rPr>
          <w:rFonts w:ascii="Times New Roman" w:eastAsia="宋体" w:hAnsi="Times New Roman"/>
          <w:sz w:val="18"/>
          <w:szCs w:val="18"/>
        </w:rPr>
        <w:t>COA</w:t>
      </w:r>
      <w:r w:rsidRPr="00AC0499">
        <w:rPr>
          <w:rFonts w:ascii="Times New Roman" w:eastAsia="宋体" w:hAnsi="Times New Roman"/>
          <w:sz w:val="18"/>
          <w:szCs w:val="18"/>
        </w:rPr>
        <w:t>的志愿者帮助了她很多，故其目的在于强调</w:t>
      </w:r>
      <w:r w:rsidRPr="00AC0499">
        <w:rPr>
          <w:rFonts w:ascii="Times New Roman" w:eastAsia="宋体" w:hAnsi="Times New Roman"/>
          <w:sz w:val="18"/>
          <w:szCs w:val="18"/>
        </w:rPr>
        <w:t>COA</w:t>
      </w:r>
      <w:r w:rsidRPr="00AC0499">
        <w:rPr>
          <w:rFonts w:ascii="Times New Roman" w:eastAsia="宋体" w:hAnsi="Times New Roman"/>
          <w:sz w:val="18"/>
          <w:szCs w:val="18"/>
        </w:rPr>
        <w:t>的价值，故选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22</w:t>
      </w:r>
      <w:r w:rsidRPr="00AC0499">
        <w:rPr>
          <w:rFonts w:ascii="Times New Roman" w:eastAsia="宋体" w:hAnsi="Times New Roman"/>
          <w:sz w:val="18"/>
          <w:szCs w:val="18"/>
        </w:rPr>
        <w:t>．细节理解题。根据文章</w:t>
      </w:r>
      <w:r w:rsidRPr="00AC0499">
        <w:rPr>
          <w:rFonts w:ascii="Times New Roman" w:eastAsia="宋体" w:hAnsi="Times New Roman"/>
          <w:sz w:val="18"/>
          <w:szCs w:val="18"/>
        </w:rPr>
        <w:t>Are you ready to add a little sunshine to a senior’s life?</w:t>
      </w:r>
      <w:r w:rsidRPr="00AC0499">
        <w:rPr>
          <w:rFonts w:ascii="Times New Roman" w:eastAsia="宋体" w:hAnsi="Times New Roman"/>
          <w:sz w:val="18"/>
          <w:szCs w:val="18"/>
        </w:rPr>
        <w:t>部分</w:t>
      </w:r>
      <w:r w:rsidRPr="00AC0499">
        <w:rPr>
          <w:rFonts w:ascii="Times New Roman" w:eastAsia="宋体" w:hAnsi="Times New Roman"/>
          <w:sz w:val="18"/>
          <w:szCs w:val="18"/>
        </w:rPr>
        <w:t>“Without having to leave the house, you will help the seniors meet and make new friends. They will then exchange phone numbers to chat on their own and reduce their isolation.(</w:t>
      </w:r>
      <w:r w:rsidRPr="00AC0499">
        <w:rPr>
          <w:rFonts w:ascii="Times New Roman" w:eastAsia="宋体" w:hAnsi="Times New Roman"/>
          <w:sz w:val="18"/>
          <w:szCs w:val="18"/>
        </w:rPr>
        <w:t>不用离开家，你就可以帮助老年人们见面，帮助他们交朋友。他们然后可以交换电话号码，自己聊天，减轻孤独感。</w:t>
      </w:r>
      <w:r w:rsidRPr="00AC0499">
        <w:rPr>
          <w:rFonts w:ascii="Times New Roman" w:eastAsia="宋体" w:hAnsi="Times New Roman"/>
          <w:sz w:val="18"/>
          <w:szCs w:val="18"/>
        </w:rPr>
        <w:t>)”</w:t>
      </w:r>
      <w:r w:rsidRPr="00AC0499">
        <w:rPr>
          <w:rFonts w:ascii="Times New Roman" w:eastAsia="宋体" w:hAnsi="Times New Roman"/>
          <w:sz w:val="18"/>
          <w:szCs w:val="18"/>
        </w:rPr>
        <w:t>可知，志愿者的职责之一就是给老年人介绍新的朋友，从而减轻他们的孤独感，故选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23</w:t>
      </w:r>
      <w:r w:rsidRPr="00AC0499">
        <w:rPr>
          <w:rFonts w:ascii="Times New Roman" w:eastAsia="宋体" w:hAnsi="Times New Roman"/>
          <w:sz w:val="18"/>
          <w:szCs w:val="18"/>
        </w:rPr>
        <w:t>．细节理解题。根据文章</w:t>
      </w:r>
      <w:r w:rsidRPr="00AC0499">
        <w:rPr>
          <w:rFonts w:ascii="Times New Roman" w:eastAsia="宋体" w:hAnsi="Times New Roman"/>
          <w:sz w:val="18"/>
          <w:szCs w:val="18"/>
        </w:rPr>
        <w:t>What are the volunteer qualifications?</w:t>
      </w:r>
      <w:r w:rsidRPr="00AC0499">
        <w:rPr>
          <w:rFonts w:ascii="Times New Roman" w:eastAsia="宋体" w:hAnsi="Times New Roman"/>
          <w:sz w:val="18"/>
          <w:szCs w:val="18"/>
        </w:rPr>
        <w:t>部分中</w:t>
      </w:r>
      <w:r w:rsidRPr="00AC0499">
        <w:rPr>
          <w:rFonts w:ascii="Times New Roman" w:eastAsia="宋体" w:hAnsi="Times New Roman"/>
          <w:sz w:val="18"/>
          <w:szCs w:val="18"/>
        </w:rPr>
        <w:t>“Volunteers must have access to the Internet and be willing to be trained on the use of a chat app. (</w:t>
      </w:r>
      <w:r w:rsidRPr="00AC0499">
        <w:rPr>
          <w:rFonts w:ascii="Times New Roman" w:eastAsia="宋体" w:hAnsi="Times New Roman"/>
          <w:sz w:val="18"/>
          <w:szCs w:val="18"/>
        </w:rPr>
        <w:t>志愿者必须可以使用网络，并且愿意接受关于聊天软件使用的培训。</w:t>
      </w:r>
      <w:r w:rsidRPr="00AC0499">
        <w:rPr>
          <w:rFonts w:ascii="Times New Roman" w:eastAsia="宋体" w:hAnsi="Times New Roman"/>
          <w:sz w:val="18"/>
          <w:szCs w:val="18"/>
        </w:rPr>
        <w:t>)”</w:t>
      </w:r>
      <w:r w:rsidRPr="00AC0499">
        <w:rPr>
          <w:rFonts w:ascii="Times New Roman" w:eastAsia="宋体" w:hAnsi="Times New Roman"/>
          <w:sz w:val="18"/>
          <w:szCs w:val="18"/>
        </w:rPr>
        <w:t>可知，如果你想要当志愿者，你需要学会聊天软件的使用，故选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．推理判断题。根据文章最后一段</w:t>
      </w:r>
      <w:r w:rsidRPr="00AC0499">
        <w:rPr>
          <w:rFonts w:ascii="Times New Roman" w:eastAsia="宋体" w:hAnsi="Times New Roman"/>
          <w:sz w:val="18"/>
          <w:szCs w:val="18"/>
        </w:rPr>
        <w:t>“If you wish to volunteer with our Sunshine Call program, never hesitate! Just CLICK HERE to fill out the application form. (</w:t>
      </w:r>
      <w:r w:rsidRPr="00AC0499">
        <w:rPr>
          <w:rFonts w:ascii="Times New Roman" w:eastAsia="宋体" w:hAnsi="Times New Roman"/>
          <w:sz w:val="18"/>
          <w:szCs w:val="18"/>
        </w:rPr>
        <w:t>如果你想要在我们的阳光电话项目中当志愿者，那就不要犹豫！点击此处，填写申请表。</w:t>
      </w:r>
      <w:r w:rsidRPr="00AC0499">
        <w:rPr>
          <w:rFonts w:ascii="Times New Roman" w:eastAsia="宋体" w:hAnsi="Times New Roman"/>
          <w:sz w:val="18"/>
          <w:szCs w:val="18"/>
        </w:rPr>
        <w:t>)”</w:t>
      </w:r>
      <w:r w:rsidRPr="00AC0499">
        <w:rPr>
          <w:rFonts w:ascii="Times New Roman" w:eastAsia="宋体" w:hAnsi="Times New Roman"/>
          <w:sz w:val="18"/>
          <w:szCs w:val="18"/>
        </w:rPr>
        <w:t>可推知，本篇文章的目的在于为招募志愿者做广告，故选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lastRenderedPageBreak/>
        <w:t>练习</w:t>
      </w:r>
      <w:r w:rsidRPr="00FC54B7">
        <w:rPr>
          <w:rFonts w:ascii="Times New Roman" w:eastAsia="宋体" w:hAnsi="Times New Roman"/>
          <w:color w:val="FF0000"/>
          <w:sz w:val="18"/>
          <w:szCs w:val="18"/>
        </w:rPr>
        <w:t xml:space="preserve">11   </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丰台一模</w:t>
      </w:r>
      <w:r w:rsidR="00AC0499" w:rsidRPr="00FC54B7">
        <w:rPr>
          <w:rFonts w:ascii="Times New Roman" w:eastAsia="宋体" w:hAnsi="Times New Roman" w:hint="eastAsia"/>
          <w:color w:val="FF0000"/>
          <w:sz w:val="18"/>
          <w:szCs w:val="18"/>
        </w:rPr>
        <w:t>B</w:t>
      </w:r>
      <w:r w:rsidR="00AC0499" w:rsidRPr="00FC54B7">
        <w:rPr>
          <w:rFonts w:ascii="Times New Roman" w:eastAsia="宋体" w:hAnsi="Times New Roman" w:hint="eastAsia"/>
          <w:color w:val="FF0000"/>
          <w:sz w:val="18"/>
          <w:szCs w:val="18"/>
        </w:rPr>
        <w:t>）</w:t>
      </w:r>
    </w:p>
    <w:p w:rsidR="003E3CE1" w:rsidRPr="00FC54B7" w:rsidRDefault="00AC0499" w:rsidP="00AC0499">
      <w:pPr>
        <w:jc w:val="left"/>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25</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B    26</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A    27</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D</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【导语】本文为一篇记叙文。讲述了作者的姑姑与父亲因为分歧，多年未见面。父亲收到了姑姑的来信，父亲很悔恨，并打算将作者送到姑姑那里去接受好的教育。</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．推理判断题。根据文章第一段</w:t>
      </w:r>
      <w:r w:rsidRPr="00AC0499">
        <w:rPr>
          <w:rFonts w:ascii="Times New Roman" w:eastAsia="宋体" w:hAnsi="Times New Roman"/>
          <w:sz w:val="18"/>
          <w:szCs w:val="18"/>
        </w:rPr>
        <w:t>“This was the first communication that had come from her aunt in Jessie’s lifetime. (</w:t>
      </w:r>
      <w:r w:rsidRPr="00AC0499">
        <w:rPr>
          <w:rFonts w:ascii="Times New Roman" w:eastAsia="宋体" w:hAnsi="Times New Roman"/>
          <w:sz w:val="18"/>
          <w:szCs w:val="18"/>
        </w:rPr>
        <w:t>这是</w:t>
      </w:r>
      <w:r w:rsidRPr="00AC0499">
        <w:rPr>
          <w:rFonts w:ascii="Times New Roman" w:eastAsia="宋体" w:hAnsi="Times New Roman"/>
          <w:sz w:val="18"/>
          <w:szCs w:val="18"/>
        </w:rPr>
        <w:t>Jessie</w:t>
      </w:r>
      <w:r w:rsidRPr="00AC0499">
        <w:rPr>
          <w:rFonts w:ascii="Times New Roman" w:eastAsia="宋体" w:hAnsi="Times New Roman"/>
          <w:sz w:val="18"/>
          <w:szCs w:val="18"/>
        </w:rPr>
        <w:t>生命中第一次与姑姑的联系。</w:t>
      </w:r>
      <w:r w:rsidRPr="00AC0499">
        <w:rPr>
          <w:rFonts w:ascii="Times New Roman" w:eastAsia="宋体" w:hAnsi="Times New Roman"/>
          <w:sz w:val="18"/>
          <w:szCs w:val="18"/>
        </w:rPr>
        <w:t>)”</w:t>
      </w:r>
      <w:r w:rsidRPr="00AC0499">
        <w:rPr>
          <w:rFonts w:ascii="Times New Roman" w:eastAsia="宋体" w:hAnsi="Times New Roman"/>
          <w:sz w:val="18"/>
          <w:szCs w:val="18"/>
        </w:rPr>
        <w:t>以及文章第六段</w:t>
      </w:r>
      <w:r w:rsidRPr="00AC0499">
        <w:rPr>
          <w:rFonts w:ascii="Times New Roman" w:eastAsia="宋体" w:hAnsi="Times New Roman"/>
          <w:sz w:val="18"/>
          <w:szCs w:val="18"/>
        </w:rPr>
        <w:t>““More than forty,” her father said. “We disagreed. We invariably disagreed. (</w:t>
      </w:r>
      <w:r w:rsidRPr="00AC0499">
        <w:rPr>
          <w:rFonts w:ascii="Times New Roman" w:eastAsia="宋体" w:hAnsi="Times New Roman"/>
          <w:sz w:val="18"/>
          <w:szCs w:val="18"/>
        </w:rPr>
        <w:t>父亲说道：</w:t>
      </w:r>
      <w:r w:rsidRPr="00AC0499">
        <w:rPr>
          <w:rFonts w:ascii="Times New Roman" w:eastAsia="宋体" w:hAnsi="Times New Roman"/>
          <w:sz w:val="18"/>
          <w:szCs w:val="18"/>
        </w:rPr>
        <w:t>“</w:t>
      </w:r>
      <w:r w:rsidRPr="00AC0499">
        <w:rPr>
          <w:rFonts w:ascii="Times New Roman" w:eastAsia="宋体" w:hAnsi="Times New Roman"/>
          <w:sz w:val="18"/>
          <w:szCs w:val="18"/>
        </w:rPr>
        <w:t>四十多年了。我们有分歧，我们总是有分歧</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可知，作者的父亲和姑姑已经四十多年没见面了，故他们的关系在年轻的时候就破裂了，故选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．细节理解题。根据文章倒数第五段</w:t>
      </w:r>
      <w:r w:rsidRPr="00AC0499">
        <w:rPr>
          <w:rFonts w:ascii="Times New Roman" w:eastAsia="宋体" w:hAnsi="Times New Roman"/>
          <w:sz w:val="18"/>
          <w:szCs w:val="18"/>
        </w:rPr>
        <w:t>“She was excited at the thought of meeting this mythical aunt whom she had so often heard about. (</w:t>
      </w:r>
      <w:r w:rsidRPr="00AC0499">
        <w:rPr>
          <w:rFonts w:ascii="Times New Roman" w:eastAsia="宋体" w:hAnsi="Times New Roman"/>
          <w:sz w:val="18"/>
          <w:szCs w:val="18"/>
        </w:rPr>
        <w:t>一想到能见到这个她经常听说的神奇的姑姑，她就激动不已。</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Jessie</w:t>
      </w:r>
      <w:r w:rsidRPr="00AC0499">
        <w:rPr>
          <w:rFonts w:ascii="Times New Roman" w:eastAsia="宋体" w:hAnsi="Times New Roman"/>
          <w:sz w:val="18"/>
          <w:szCs w:val="18"/>
        </w:rPr>
        <w:t>很渴望见到姑姑，故选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．细节理解题。根据文章最后一段</w:t>
      </w:r>
      <w:r w:rsidRPr="00AC0499">
        <w:rPr>
          <w:rFonts w:ascii="Times New Roman" w:eastAsia="宋体" w:hAnsi="Times New Roman"/>
          <w:sz w:val="18"/>
          <w:szCs w:val="18"/>
        </w:rPr>
        <w:t>“He sighed again, and Jessie knew that for the hundredth time he was regretting his own past weakness... (</w:t>
      </w:r>
      <w:r w:rsidRPr="00AC0499">
        <w:rPr>
          <w:rFonts w:ascii="Times New Roman" w:eastAsia="宋体" w:hAnsi="Times New Roman"/>
          <w:sz w:val="18"/>
          <w:szCs w:val="18"/>
        </w:rPr>
        <w:t>父亲再次叹气，</w:t>
      </w:r>
      <w:r w:rsidRPr="00AC0499">
        <w:rPr>
          <w:rFonts w:ascii="Times New Roman" w:eastAsia="宋体" w:hAnsi="Times New Roman"/>
          <w:sz w:val="18"/>
          <w:szCs w:val="18"/>
        </w:rPr>
        <w:t>d Jessie</w:t>
      </w:r>
      <w:r w:rsidRPr="00AC0499">
        <w:rPr>
          <w:rFonts w:ascii="Times New Roman" w:eastAsia="宋体" w:hAnsi="Times New Roman"/>
          <w:sz w:val="18"/>
          <w:szCs w:val="18"/>
        </w:rPr>
        <w:t>知道，父亲已经为自己过去的软弱后悔了几百次了</w:t>
      </w:r>
      <w:r w:rsidRPr="00AC0499">
        <w:rPr>
          <w:rFonts w:ascii="Times New Roman" w:eastAsia="宋体" w:hAnsi="Times New Roman"/>
          <w:sz w:val="18"/>
          <w:szCs w:val="18"/>
        </w:rPr>
        <w:t>……)”</w:t>
      </w:r>
      <w:r w:rsidRPr="00AC0499">
        <w:rPr>
          <w:rFonts w:ascii="Times New Roman" w:eastAsia="宋体" w:hAnsi="Times New Roman"/>
          <w:sz w:val="18"/>
          <w:szCs w:val="18"/>
        </w:rPr>
        <w:t>可知，作者的父亲为之前的软弱感到悔恨，因此父亲是为之前的所做的事情感动后悔，故选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FC54B7" w:rsidRDefault="00FC54B7" w:rsidP="00AC0499">
      <w:pPr>
        <w:rPr>
          <w:rFonts w:ascii="Times New Roman" w:eastAsia="宋体" w:hAnsi="Times New Roman"/>
          <w:sz w:val="18"/>
          <w:szCs w:val="18"/>
        </w:rPr>
      </w:pP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 xml:space="preserve">12    </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石景山一模</w:t>
      </w:r>
      <w:r w:rsidR="00AC0499" w:rsidRPr="00FC54B7">
        <w:rPr>
          <w:rFonts w:ascii="Times New Roman" w:eastAsia="宋体" w:hAnsi="Times New Roman" w:hint="eastAsia"/>
          <w:color w:val="FF0000"/>
          <w:sz w:val="18"/>
          <w:szCs w:val="18"/>
        </w:rPr>
        <w:t>A</w:t>
      </w:r>
      <w:r w:rsidR="00AC0499" w:rsidRPr="00FC54B7">
        <w:rPr>
          <w:rFonts w:ascii="Times New Roman" w:eastAsia="宋体" w:hAnsi="Times New Roman" w:hint="eastAsia"/>
          <w:color w:val="FF0000"/>
          <w:sz w:val="18"/>
          <w:szCs w:val="18"/>
        </w:rPr>
        <w:t>）</w:t>
      </w:r>
    </w:p>
    <w:p w:rsidR="003E3CE1" w:rsidRDefault="00AC0499" w:rsidP="00AC0499">
      <w:pPr>
        <w:ind w:firstLineChars="200" w:firstLine="360"/>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2</w:t>
      </w:r>
      <w:r w:rsidRPr="00FC54B7">
        <w:rPr>
          <w:rFonts w:ascii="Times New Roman" w:eastAsia="宋体" w:hAnsi="Times New Roman"/>
          <w:color w:val="FF0000"/>
          <w:sz w:val="18"/>
          <w:szCs w:val="18"/>
        </w:rPr>
        <w:t>1</w:t>
      </w:r>
      <w:r w:rsidRPr="00FC54B7">
        <w:rPr>
          <w:rFonts w:ascii="Times New Roman" w:eastAsia="宋体" w:hAnsi="Times New Roman"/>
          <w:color w:val="FF0000"/>
          <w:sz w:val="18"/>
          <w:szCs w:val="18"/>
        </w:rPr>
        <w:t>．</w:t>
      </w:r>
      <w:r w:rsidRPr="00FC54B7">
        <w:rPr>
          <w:rFonts w:ascii="Times New Roman" w:eastAsia="宋体" w:hAnsi="Times New Roman" w:hint="eastAsia"/>
          <w:color w:val="FF0000"/>
          <w:sz w:val="18"/>
          <w:szCs w:val="18"/>
        </w:rPr>
        <w:t>B</w:t>
      </w:r>
      <w:r w:rsidRPr="00FC54B7">
        <w:rPr>
          <w:rFonts w:ascii="Times New Roman" w:eastAsia="宋体" w:hAnsi="Times New Roman"/>
          <w:color w:val="FF0000"/>
          <w:sz w:val="18"/>
          <w:szCs w:val="18"/>
        </w:rPr>
        <w:tab/>
      </w:r>
      <w:r w:rsidRPr="00FC54B7">
        <w:rPr>
          <w:rFonts w:ascii="Times New Roman" w:eastAsia="宋体" w:hAnsi="Times New Roman"/>
          <w:color w:val="FF0000"/>
          <w:sz w:val="18"/>
          <w:szCs w:val="18"/>
        </w:rPr>
        <w:tab/>
      </w:r>
      <w:r w:rsidRPr="00FC54B7">
        <w:rPr>
          <w:rFonts w:ascii="Times New Roman" w:eastAsia="宋体" w:hAnsi="Times New Roman" w:hint="eastAsia"/>
          <w:color w:val="FF0000"/>
          <w:sz w:val="18"/>
          <w:szCs w:val="18"/>
        </w:rPr>
        <w:t xml:space="preserve">    2</w:t>
      </w:r>
      <w:r w:rsidRPr="00FC54B7">
        <w:rPr>
          <w:rFonts w:ascii="Times New Roman" w:eastAsia="宋体" w:hAnsi="Times New Roman"/>
          <w:color w:val="FF0000"/>
          <w:sz w:val="18"/>
          <w:szCs w:val="18"/>
        </w:rPr>
        <w:t>2</w:t>
      </w:r>
      <w:r w:rsidRPr="00FC54B7">
        <w:rPr>
          <w:rFonts w:ascii="Times New Roman" w:eastAsia="宋体" w:hAnsi="Times New Roman"/>
          <w:color w:val="FF0000"/>
          <w:sz w:val="18"/>
          <w:szCs w:val="18"/>
        </w:rPr>
        <w:t>．</w:t>
      </w:r>
      <w:r w:rsidRPr="00FC54B7">
        <w:rPr>
          <w:rFonts w:ascii="Times New Roman" w:eastAsia="宋体" w:hAnsi="Times New Roman" w:hint="eastAsia"/>
          <w:color w:val="FF0000"/>
          <w:sz w:val="18"/>
          <w:szCs w:val="18"/>
        </w:rPr>
        <w:t>A</w:t>
      </w:r>
      <w:r w:rsidRPr="00FC54B7">
        <w:rPr>
          <w:rFonts w:ascii="Times New Roman" w:eastAsia="宋体" w:hAnsi="Times New Roman"/>
          <w:color w:val="FF0000"/>
          <w:sz w:val="18"/>
          <w:szCs w:val="18"/>
        </w:rPr>
        <w:tab/>
      </w:r>
      <w:r w:rsidRPr="00FC54B7">
        <w:rPr>
          <w:rFonts w:ascii="Times New Roman" w:eastAsia="宋体" w:hAnsi="Times New Roman"/>
          <w:color w:val="FF0000"/>
          <w:sz w:val="18"/>
          <w:szCs w:val="18"/>
        </w:rPr>
        <w:tab/>
      </w:r>
      <w:r w:rsidRPr="00FC54B7">
        <w:rPr>
          <w:rFonts w:ascii="Times New Roman" w:eastAsia="宋体" w:hAnsi="Times New Roman"/>
          <w:color w:val="FF0000"/>
          <w:sz w:val="18"/>
          <w:szCs w:val="18"/>
        </w:rPr>
        <w:tab/>
      </w:r>
      <w:r w:rsidRPr="00FC54B7">
        <w:rPr>
          <w:rFonts w:ascii="Times New Roman" w:eastAsia="宋体" w:hAnsi="Times New Roman" w:hint="eastAsia"/>
          <w:color w:val="FF0000"/>
          <w:sz w:val="18"/>
          <w:szCs w:val="18"/>
        </w:rPr>
        <w:t>2</w:t>
      </w:r>
      <w:r w:rsidRPr="00FC54B7">
        <w:rPr>
          <w:rFonts w:ascii="Times New Roman" w:eastAsia="宋体" w:hAnsi="Times New Roman"/>
          <w:color w:val="FF0000"/>
          <w:sz w:val="18"/>
          <w:szCs w:val="18"/>
        </w:rPr>
        <w:t>3</w:t>
      </w:r>
      <w:r w:rsidRPr="00FC54B7">
        <w:rPr>
          <w:rFonts w:ascii="Times New Roman" w:eastAsia="宋体" w:hAnsi="Times New Roman"/>
          <w:color w:val="FF0000"/>
          <w:sz w:val="18"/>
          <w:szCs w:val="18"/>
        </w:rPr>
        <w:t>．</w:t>
      </w:r>
      <w:r w:rsidRPr="00FC54B7">
        <w:rPr>
          <w:rFonts w:ascii="Times New Roman" w:eastAsia="宋体" w:hAnsi="Times New Roman" w:hint="eastAsia"/>
          <w:color w:val="FF0000"/>
          <w:sz w:val="18"/>
          <w:szCs w:val="18"/>
        </w:rPr>
        <w:t>B</w:t>
      </w:r>
    </w:p>
    <w:p w:rsidR="00FC54B7" w:rsidRPr="00FC54B7" w:rsidRDefault="00FC54B7" w:rsidP="00AC0499">
      <w:pPr>
        <w:ind w:firstLineChars="200" w:firstLine="360"/>
        <w:rPr>
          <w:rFonts w:ascii="Times New Roman" w:eastAsia="宋体" w:hAnsi="Times New Roman"/>
          <w:color w:val="FF0000"/>
          <w:sz w:val="18"/>
          <w:szCs w:val="18"/>
        </w:rPr>
      </w:pP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13</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海淀期末</w:t>
      </w:r>
      <w:r w:rsidR="00AC0499" w:rsidRPr="00FC54B7">
        <w:rPr>
          <w:rFonts w:ascii="Times New Roman" w:eastAsia="宋体" w:hAnsi="Times New Roman" w:hint="eastAsia"/>
          <w:color w:val="FF0000"/>
          <w:sz w:val="18"/>
          <w:szCs w:val="18"/>
        </w:rPr>
        <w:t>B</w:t>
      </w:r>
      <w:r w:rsidR="00AC0499" w:rsidRPr="00FC54B7">
        <w:rPr>
          <w:rFonts w:ascii="Times New Roman" w:eastAsia="宋体" w:hAnsi="Times New Roman" w:hint="eastAsia"/>
          <w:color w:val="FF0000"/>
          <w:sz w:val="18"/>
          <w:szCs w:val="18"/>
        </w:rPr>
        <w:t>）</w:t>
      </w:r>
    </w:p>
    <w:p w:rsidR="003E3CE1" w:rsidRPr="00FC54B7" w:rsidRDefault="00AC0499" w:rsidP="00AC0499">
      <w:pPr>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【答案】</w:t>
      </w:r>
      <w:r w:rsidRPr="00FC54B7">
        <w:rPr>
          <w:rFonts w:ascii="Times New Roman" w:eastAsia="宋体" w:hAnsi="Times New Roman"/>
          <w:color w:val="FF0000"/>
          <w:sz w:val="18"/>
          <w:szCs w:val="18"/>
        </w:rPr>
        <w:t>24. C    25. A    26.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【导语】这是一篇记叙文。文章讲述了</w:t>
      </w:r>
      <w:r w:rsidRPr="00AC0499">
        <w:rPr>
          <w:rFonts w:ascii="Times New Roman" w:eastAsia="宋体" w:hAnsi="Times New Roman"/>
          <w:color w:val="000000"/>
          <w:sz w:val="18"/>
          <w:szCs w:val="18"/>
        </w:rPr>
        <w:t>Craven</w:t>
      </w:r>
      <w:r w:rsidRPr="00AC0499">
        <w:rPr>
          <w:rFonts w:ascii="Times New Roman" w:eastAsia="宋体" w:hAnsi="Times New Roman"/>
          <w:color w:val="000000"/>
          <w:sz w:val="18"/>
          <w:szCs w:val="18"/>
        </w:rPr>
        <w:t>从最初害怕游泳到退休后的一天看到一群小孩学游泳，最终激励了她去游泳的故事。这个故事证明了世上无难事，只怕有心人的道理。</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She insisted she had never feared for her career, but she still had this lifelong fear of being underwater.</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（她坚称自己从未担心过自己的职业生涯，但她一生都害怕被水淹没。）第三段中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Craven was diagnosed with breast cancer, and was advised to swim as part of her recovery. Still finding the fear undefeatable, she took up water jogging instead</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Craven</w:t>
      </w:r>
      <w:r w:rsidRPr="00AC0499">
        <w:rPr>
          <w:rFonts w:ascii="Times New Roman" w:eastAsia="宋体" w:hAnsi="Times New Roman"/>
          <w:color w:val="000000"/>
          <w:sz w:val="18"/>
          <w:szCs w:val="18"/>
        </w:rPr>
        <w:t>被诊断出患有乳腺癌，作为康复的一部分，医生建议她去游泳。她仍然觉得恐惧是无法战胜的，于是开始了水上慢跑。）可知，</w:t>
      </w:r>
      <w:r w:rsidRPr="00AC0499">
        <w:rPr>
          <w:rFonts w:ascii="Times New Roman" w:eastAsia="宋体" w:hAnsi="Times New Roman"/>
          <w:color w:val="000000"/>
          <w:sz w:val="18"/>
          <w:szCs w:val="18"/>
        </w:rPr>
        <w:t>Craven</w:t>
      </w:r>
      <w:r w:rsidRPr="00AC0499">
        <w:rPr>
          <w:rFonts w:ascii="Times New Roman" w:eastAsia="宋体" w:hAnsi="Times New Roman"/>
          <w:color w:val="000000"/>
          <w:sz w:val="18"/>
          <w:szCs w:val="18"/>
        </w:rPr>
        <w:t>选择水上慢跑而不是游泳是因为她害怕被水淹没，即她害怕游泳。故选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细节理解题。根据倒数第三段中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One day at the pool, she saw a group of children having a lesson. It was an indoor pool, nice and warm, and the children were five or six. “I just thought, it’s time to do this,” she says.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（一天在游泳池，她看见一群孩子在上课。那是一个室内游泳池，温暖舒适，孩子们只有五六岁。</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我只是想，是时候这么做了</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她说。）可知，是因为有一天她看到了一群小孩在上游泳课，激励了她去游泳。故选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推理判断题。通读全文可知，文章讲述了</w:t>
      </w:r>
      <w:r w:rsidRPr="00AC0499">
        <w:rPr>
          <w:rFonts w:ascii="Times New Roman" w:eastAsia="宋体" w:hAnsi="Times New Roman"/>
          <w:color w:val="000000"/>
          <w:sz w:val="18"/>
          <w:szCs w:val="18"/>
        </w:rPr>
        <w:t>Craven</w:t>
      </w:r>
      <w:r w:rsidRPr="00AC0499">
        <w:rPr>
          <w:rFonts w:ascii="Times New Roman" w:eastAsia="宋体" w:hAnsi="Times New Roman"/>
          <w:color w:val="000000"/>
          <w:sz w:val="18"/>
          <w:szCs w:val="18"/>
        </w:rPr>
        <w:t>从最初害怕游泳到退休后的一天看到一群小孩学游泳，最终激励了她去游泳的故事。所以这个故事证明了世上无难事，只怕有心人的道理。选项</w:t>
      </w:r>
      <w:r w:rsidRPr="00AC0499">
        <w:rPr>
          <w:rFonts w:ascii="Times New Roman" w:eastAsia="宋体" w:hAnsi="Times New Roman"/>
          <w:color w:val="000000"/>
          <w:sz w:val="18"/>
          <w:szCs w:val="18"/>
        </w:rPr>
        <w:t>A.</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一朝被蛇咬，十年怕井绳。</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；选项</w:t>
      </w:r>
      <w:r w:rsidRPr="00AC0499">
        <w:rPr>
          <w:rFonts w:ascii="Times New Roman" w:eastAsia="宋体" w:hAnsi="Times New Roman"/>
          <w:color w:val="000000"/>
          <w:sz w:val="18"/>
          <w:szCs w:val="18"/>
        </w:rPr>
        <w:t>B.</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朽木不可雕也</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；选项</w:t>
      </w:r>
      <w:r w:rsidRPr="00AC0499">
        <w:rPr>
          <w:rFonts w:ascii="Times New Roman" w:eastAsia="宋体" w:hAnsi="Times New Roman"/>
          <w:color w:val="000000"/>
          <w:sz w:val="18"/>
          <w:szCs w:val="18"/>
        </w:rPr>
        <w:t>C.</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熟能生巧</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FC54B7" w:rsidRDefault="003E3CE1" w:rsidP="00AC0499">
      <w:pPr>
        <w:rPr>
          <w:rFonts w:ascii="Times New Roman" w:eastAsia="宋体" w:hAnsi="Times New Roman"/>
          <w:color w:val="FF0000"/>
          <w:sz w:val="18"/>
          <w:szCs w:val="18"/>
        </w:rPr>
      </w:pPr>
    </w:p>
    <w:p w:rsidR="003E3CE1" w:rsidRPr="00FC54B7" w:rsidRDefault="00FC54B7" w:rsidP="00AC0499">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14</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丰台期末</w:t>
      </w:r>
      <w:r w:rsidR="00AC0499" w:rsidRPr="00FC54B7">
        <w:rPr>
          <w:rFonts w:ascii="Times New Roman" w:eastAsia="宋体" w:hAnsi="Times New Roman" w:hint="eastAsia"/>
          <w:color w:val="FF0000"/>
          <w:sz w:val="18"/>
          <w:szCs w:val="18"/>
        </w:rPr>
        <w:t>A</w:t>
      </w:r>
      <w:r w:rsidR="00AC0499" w:rsidRPr="00FC54B7">
        <w:rPr>
          <w:rFonts w:ascii="Times New Roman" w:eastAsia="宋体" w:hAnsi="Times New Roman" w:hint="eastAsia"/>
          <w:color w:val="FF0000"/>
          <w:sz w:val="18"/>
          <w:szCs w:val="18"/>
        </w:rPr>
        <w:t>）</w:t>
      </w:r>
    </w:p>
    <w:p w:rsidR="003E3CE1" w:rsidRPr="00FC54B7" w:rsidRDefault="00AC0499" w:rsidP="00AC0499">
      <w:pPr>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【答案】</w:t>
      </w:r>
      <w:r w:rsidRPr="00FC54B7">
        <w:rPr>
          <w:rFonts w:ascii="Times New Roman" w:eastAsia="宋体" w:hAnsi="Times New Roman"/>
          <w:color w:val="FF0000"/>
          <w:sz w:val="18"/>
          <w:szCs w:val="18"/>
        </w:rPr>
        <w:t>21. C    22. A    23. B</w:t>
      </w:r>
    </w:p>
    <w:p w:rsidR="003E3CE1" w:rsidRPr="00FC54B7" w:rsidRDefault="00AC0499" w:rsidP="00AC0499">
      <w:pPr>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【导语】这是一篇应用文。</w:t>
      </w:r>
      <w:r w:rsidRPr="00AC0499">
        <w:rPr>
          <w:rFonts w:ascii="Times New Roman" w:eastAsia="宋体" w:hAnsi="Times New Roman"/>
          <w:color w:val="000000"/>
          <w:sz w:val="18"/>
          <w:szCs w:val="18"/>
        </w:rPr>
        <w:t>Mirthy</w:t>
      </w:r>
      <w:r w:rsidRPr="00AC0499">
        <w:rPr>
          <w:rFonts w:ascii="Times New Roman" w:eastAsia="宋体" w:hAnsi="Times New Roman"/>
          <w:color w:val="000000"/>
          <w:sz w:val="18"/>
          <w:szCs w:val="18"/>
        </w:rPr>
        <w:t>是最受欢迎的在线活动网站之一，已经受到</w:t>
      </w:r>
      <w:r w:rsidRPr="00AC0499">
        <w:rPr>
          <w:rFonts w:ascii="Times New Roman" w:eastAsia="宋体" w:hAnsi="Times New Roman"/>
          <w:color w:val="000000"/>
          <w:sz w:val="18"/>
          <w:szCs w:val="18"/>
        </w:rPr>
        <w:t>45000</w:t>
      </w:r>
      <w:r w:rsidRPr="00AC0499">
        <w:rPr>
          <w:rFonts w:ascii="Times New Roman" w:eastAsia="宋体" w:hAnsi="Times New Roman"/>
          <w:color w:val="000000"/>
          <w:sz w:val="18"/>
          <w:szCs w:val="18"/>
        </w:rPr>
        <w:t>多人的喜爱和信任。文章对这个网站进行了推广和宣传。</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21</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lastRenderedPageBreak/>
        <w:t>细节理解题。根据第二段第二句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For example, according to our event calendar, this week you can attend gardening classes and singing lessons. (</w:t>
      </w:r>
      <w:r w:rsidRPr="00AC0499">
        <w:rPr>
          <w:rFonts w:ascii="Times New Roman" w:eastAsia="宋体" w:hAnsi="Times New Roman"/>
          <w:color w:val="000000"/>
          <w:sz w:val="18"/>
          <w:szCs w:val="18"/>
        </w:rPr>
        <w:t>例如，根据我们的活动日历，本周你可以参加园艺课和歌唱课。</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知，本周人们可以在</w:t>
      </w:r>
      <w:r w:rsidRPr="00AC0499">
        <w:rPr>
          <w:rFonts w:ascii="Times New Roman" w:eastAsia="宋体" w:hAnsi="Times New Roman"/>
          <w:color w:val="000000"/>
          <w:sz w:val="18"/>
          <w:szCs w:val="18"/>
        </w:rPr>
        <w:t>Mirthy</w:t>
      </w:r>
      <w:r w:rsidRPr="00AC0499">
        <w:rPr>
          <w:rFonts w:ascii="Times New Roman" w:eastAsia="宋体" w:hAnsi="Times New Roman"/>
          <w:color w:val="000000"/>
          <w:sz w:val="18"/>
          <w:szCs w:val="18"/>
        </w:rPr>
        <w:t>学习歌曲。故选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22</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细节理解题。根据第三段第一句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Sign up via the online registration form at Mirthy.com. (</w:t>
      </w:r>
      <w:r w:rsidRPr="00AC0499">
        <w:rPr>
          <w:rFonts w:ascii="Times New Roman" w:eastAsia="宋体" w:hAnsi="Times New Roman"/>
          <w:color w:val="000000"/>
          <w:sz w:val="18"/>
          <w:szCs w:val="18"/>
        </w:rPr>
        <w:t>通过</w:t>
      </w:r>
      <w:r w:rsidRPr="00AC0499">
        <w:rPr>
          <w:rFonts w:ascii="Times New Roman" w:eastAsia="宋体" w:hAnsi="Times New Roman"/>
          <w:color w:val="000000"/>
          <w:sz w:val="18"/>
          <w:szCs w:val="18"/>
        </w:rPr>
        <w:t>Mirthy.com</w:t>
      </w:r>
      <w:r w:rsidRPr="00AC0499">
        <w:rPr>
          <w:rFonts w:ascii="Times New Roman" w:eastAsia="宋体" w:hAnsi="Times New Roman"/>
          <w:color w:val="000000"/>
          <w:sz w:val="18"/>
          <w:szCs w:val="18"/>
        </w:rPr>
        <w:t>的在线注册表注册。</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知，人们可以在线报名参加</w:t>
      </w:r>
      <w:r w:rsidRPr="00AC0499">
        <w:rPr>
          <w:rFonts w:ascii="Times New Roman" w:eastAsia="宋体" w:hAnsi="Times New Roman"/>
          <w:color w:val="000000"/>
          <w:sz w:val="18"/>
          <w:szCs w:val="18"/>
        </w:rPr>
        <w:t>Mirthy</w:t>
      </w:r>
      <w:r w:rsidRPr="00AC0499">
        <w:rPr>
          <w:rFonts w:ascii="Times New Roman" w:eastAsia="宋体" w:hAnsi="Times New Roman"/>
          <w:color w:val="000000"/>
          <w:sz w:val="18"/>
          <w:szCs w:val="18"/>
        </w:rPr>
        <w:t>的活动，所以选项</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正确。故选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23</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推理判断题。根据标题</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Explore your world — Mirthy (</w:t>
      </w:r>
      <w:r w:rsidRPr="00AC0499">
        <w:rPr>
          <w:rFonts w:ascii="Times New Roman" w:eastAsia="宋体" w:hAnsi="Times New Roman"/>
          <w:color w:val="000000"/>
          <w:sz w:val="18"/>
          <w:szCs w:val="18"/>
        </w:rPr>
        <w:t>探索你的世界</w:t>
      </w:r>
      <w:r w:rsidRPr="00AC0499">
        <w:rPr>
          <w:rFonts w:ascii="Times New Roman" w:eastAsia="宋体" w:hAnsi="Times New Roman"/>
          <w:color w:val="000000"/>
          <w:sz w:val="18"/>
          <w:szCs w:val="18"/>
        </w:rPr>
        <w:t>——Mirthy)</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和第一段第一句</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Mirthy is one of the most popular websites for online events and already loved and trusted by more than 45,000 people. (Mirthy</w:t>
      </w:r>
      <w:r w:rsidRPr="00AC0499">
        <w:rPr>
          <w:rFonts w:ascii="Times New Roman" w:eastAsia="宋体" w:hAnsi="Times New Roman"/>
          <w:color w:val="000000"/>
          <w:sz w:val="18"/>
          <w:szCs w:val="18"/>
        </w:rPr>
        <w:t>是最受欢迎的在线活动网站之一，已经受到</w:t>
      </w:r>
      <w:r w:rsidRPr="00AC0499">
        <w:rPr>
          <w:rFonts w:ascii="Times New Roman" w:eastAsia="宋体" w:hAnsi="Times New Roman"/>
          <w:color w:val="000000"/>
          <w:sz w:val="18"/>
          <w:szCs w:val="18"/>
        </w:rPr>
        <w:t>45000</w:t>
      </w:r>
      <w:r w:rsidRPr="00AC0499">
        <w:rPr>
          <w:rFonts w:ascii="Times New Roman" w:eastAsia="宋体" w:hAnsi="Times New Roman"/>
          <w:color w:val="000000"/>
          <w:sz w:val="18"/>
          <w:szCs w:val="18"/>
        </w:rPr>
        <w:t>多人的喜爱和信任。</w:t>
      </w:r>
      <w:r w:rsidRPr="00AC0499">
        <w:rPr>
          <w:rFonts w:ascii="Times New Roman" w:eastAsia="宋体" w:hAnsi="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w:t>
      </w:r>
      <w:r w:rsidRPr="00AC0499">
        <w:rPr>
          <w:rFonts w:ascii="Times New Roman" w:eastAsia="宋体" w:hAnsi="Times New Roman"/>
          <w:color w:val="000000"/>
          <w:sz w:val="18"/>
          <w:szCs w:val="18"/>
        </w:rPr>
        <w:t>知，这篇文章的目的是推荐一个网站。故选</w:t>
      </w:r>
      <w:r w:rsidRPr="00AC0499">
        <w:rPr>
          <w:rFonts w:ascii="Times New Roman" w:eastAsia="宋体" w:hAnsi="Times New Roman"/>
          <w:color w:val="000000"/>
          <w:sz w:val="18"/>
          <w:szCs w:val="18"/>
        </w:rPr>
        <w:t>B</w:t>
      </w:r>
      <w:r w:rsidRPr="00AC0499">
        <w:rPr>
          <w:rFonts w:ascii="Times New Roman" w:eastAsia="宋体" w:hAnsi="Times New Roman"/>
          <w:color w:val="000000"/>
          <w:sz w:val="18"/>
          <w:szCs w:val="18"/>
        </w:rPr>
        <w:t>。</w:t>
      </w:r>
    </w:p>
    <w:p w:rsidR="003E3CE1" w:rsidRPr="00AC0499" w:rsidRDefault="003E3CE1" w:rsidP="00AC0499">
      <w:pPr>
        <w:ind w:firstLine="420"/>
        <w:jc w:val="left"/>
        <w:textAlignment w:val="center"/>
        <w:rPr>
          <w:rFonts w:ascii="Times New Roman" w:eastAsia="宋体" w:hAnsi="Times New Roman" w:cs="Times New Roman"/>
          <w:color w:val="000000"/>
          <w:sz w:val="18"/>
          <w:szCs w:val="18"/>
        </w:rPr>
      </w:pPr>
    </w:p>
    <w:p w:rsidR="003E3CE1" w:rsidRPr="00FC54B7" w:rsidRDefault="00FC54B7" w:rsidP="00FC54B7">
      <w:pPr>
        <w:jc w:val="left"/>
        <w:textAlignment w:val="center"/>
        <w:rPr>
          <w:rFonts w:ascii="Times New Roman" w:eastAsia="宋体" w:hAnsi="Times New Roman" w:cs="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hint="eastAsia"/>
          <w:color w:val="FF0000"/>
          <w:sz w:val="18"/>
          <w:szCs w:val="18"/>
        </w:rPr>
        <w:t>1</w:t>
      </w:r>
      <w:r w:rsidRPr="00FC54B7">
        <w:rPr>
          <w:rFonts w:ascii="Times New Roman" w:eastAsia="宋体" w:hAnsi="Times New Roman"/>
          <w:color w:val="FF0000"/>
          <w:sz w:val="18"/>
          <w:szCs w:val="18"/>
        </w:rPr>
        <w:t xml:space="preserve">5  </w:t>
      </w:r>
      <w:r w:rsidR="00AC0499" w:rsidRPr="00FC54B7">
        <w:rPr>
          <w:rFonts w:ascii="Times New Roman" w:eastAsia="宋体" w:hAnsi="Times New Roman" w:cs="Times New Roman" w:hint="eastAsia"/>
          <w:color w:val="FF0000"/>
          <w:sz w:val="18"/>
          <w:szCs w:val="18"/>
        </w:rPr>
        <w:t>（</w:t>
      </w:r>
      <w:r w:rsidR="00AC0499" w:rsidRPr="00FC54B7">
        <w:rPr>
          <w:rFonts w:ascii="Times New Roman" w:eastAsia="宋体" w:hAnsi="Times New Roman" w:cs="Times New Roman" w:hint="eastAsia"/>
          <w:color w:val="FF0000"/>
          <w:sz w:val="18"/>
          <w:szCs w:val="18"/>
        </w:rPr>
        <w:t>2023</w:t>
      </w:r>
      <w:r w:rsidR="00AC0499" w:rsidRPr="00FC54B7">
        <w:rPr>
          <w:rFonts w:ascii="Times New Roman" w:eastAsia="宋体" w:hAnsi="Times New Roman" w:cs="Times New Roman" w:hint="eastAsia"/>
          <w:color w:val="FF0000"/>
          <w:sz w:val="18"/>
          <w:szCs w:val="18"/>
        </w:rPr>
        <w:t>丰台期末</w:t>
      </w:r>
      <w:r w:rsidR="00AC0499" w:rsidRPr="00FC54B7">
        <w:rPr>
          <w:rFonts w:ascii="Times New Roman" w:eastAsia="宋体" w:hAnsi="Times New Roman" w:cs="Times New Roman" w:hint="eastAsia"/>
          <w:color w:val="FF0000"/>
          <w:sz w:val="18"/>
          <w:szCs w:val="18"/>
        </w:rPr>
        <w:t>B</w:t>
      </w:r>
      <w:r w:rsidR="00AC0499" w:rsidRPr="00FC54B7">
        <w:rPr>
          <w:rFonts w:ascii="Times New Roman" w:eastAsia="宋体" w:hAnsi="Times New Roman" w:cs="Times New Roman" w:hint="eastAsia"/>
          <w:color w:val="FF0000"/>
          <w:sz w:val="18"/>
          <w:szCs w:val="18"/>
        </w:rPr>
        <w:t>）</w:t>
      </w:r>
    </w:p>
    <w:p w:rsidR="003E3CE1" w:rsidRPr="00FC54B7" w:rsidRDefault="00AC0499" w:rsidP="00AC0499">
      <w:pPr>
        <w:textAlignment w:val="center"/>
        <w:rPr>
          <w:rFonts w:ascii="Times New Roman" w:eastAsia="宋体" w:hAnsi="Times New Roman"/>
          <w:color w:val="FF0000"/>
          <w:sz w:val="18"/>
          <w:szCs w:val="18"/>
        </w:rPr>
      </w:pPr>
      <w:r w:rsidRPr="00FC54B7">
        <w:rPr>
          <w:rFonts w:ascii="Times New Roman" w:eastAsia="宋体" w:hAnsi="Times New Roman"/>
          <w:color w:val="FF0000"/>
          <w:sz w:val="18"/>
          <w:szCs w:val="18"/>
        </w:rPr>
        <w:t>【答案】</w:t>
      </w:r>
      <w:r w:rsidRPr="00FC54B7">
        <w:rPr>
          <w:rFonts w:ascii="Times New Roman" w:eastAsia="宋体" w:hAnsi="Times New Roman"/>
          <w:color w:val="FF0000"/>
          <w:sz w:val="18"/>
          <w:szCs w:val="18"/>
        </w:rPr>
        <w:t>24. D    25. B    26. C    27.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这是一篇记叙文。主要讲述了作者母亲去世之后，作者对母亲的回忆及母亲赐予作者的力量，使他能够从悲伤中走出来，积极面对生活。</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细节理解题。根据文章第一段第三句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It seemed to prick my heart, as cancer was the disease that had taken my mother away from me.</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（这件事似乎刺痛了我的心，正是癌症夺去了我母亲的生命。）可知这个比赛使作者想起了因癌症过世的母亲。故选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细节理解题。根据第二段最后两句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She was the type who never got defeated. It was this very spirit that helped me get by.</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（她是那种永远不会被打败的人。正是这种精神帮助我度过那段艰难的时期。）可知，母亲永不言败的精神支撑作者从悲伤中恢复。故选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推理判断题。根据第二段第六句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She was the type who never got defeated. </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（她是那种永远不会被打败的人。）可知作者的母亲意志力坚强，并结合第六段第二句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 don’t want you to feel guilty about anything.</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（我不希望你对任何事情感到内疚。）说明母亲关心爱护作者。所以作者母亲是一个意志坚强，又体贴的人。故选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s="宋体"/>
          <w:color w:val="000000"/>
          <w:sz w:val="18"/>
          <w:szCs w:val="18"/>
        </w:rPr>
      </w:pPr>
      <w:r w:rsidRPr="00AC0499">
        <w:rPr>
          <w:rFonts w:ascii="Times New Roman" w:eastAsia="宋体" w:hAnsi="Times New Roman" w:cs="宋体"/>
          <w:color w:val="000000"/>
          <w:sz w:val="18"/>
          <w:szCs w:val="18"/>
        </w:rPr>
        <w:t>主旨大意题。根据文章最后一段第二句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As I ran, whenever I felt like slowing down, I pictured her cheering me on. Crossing the finish line, I was filled with her love and a sense of peace.</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在赛跑的时候，每当我想慢下来的时候，就会看到母亲鼓励我的画面。通过终点线时，我内心充满了她的关爱和一种平和感。）并结合上文作者对母亲的回忆，可知母亲治愈了作者，正是母亲的鼓励，他才能完成比赛。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FC54B7" w:rsidRDefault="00FC54B7" w:rsidP="00AC0499">
      <w:pPr>
        <w:jc w:val="left"/>
        <w:textAlignment w:val="center"/>
        <w:rPr>
          <w:rFonts w:ascii="Times New Roman" w:eastAsia="宋体" w:hAnsi="Times New Roman" w:cs="宋体"/>
          <w:color w:val="000000"/>
          <w:sz w:val="18"/>
          <w:szCs w:val="18"/>
        </w:rPr>
      </w:pPr>
    </w:p>
    <w:p w:rsidR="00FC54B7" w:rsidRDefault="00FC54B7" w:rsidP="00AC0499">
      <w:pPr>
        <w:jc w:val="left"/>
        <w:textAlignment w:val="center"/>
        <w:rPr>
          <w:rFonts w:ascii="Times New Roman" w:eastAsia="宋体" w:hAnsi="Times New Roman" w:cs="宋体"/>
          <w:color w:val="000000"/>
          <w:sz w:val="18"/>
          <w:szCs w:val="18"/>
        </w:rPr>
      </w:pPr>
    </w:p>
    <w:p w:rsidR="003E3CE1" w:rsidRPr="00FC54B7" w:rsidRDefault="00FC54B7" w:rsidP="00FC54B7">
      <w:pPr>
        <w:rPr>
          <w:rFonts w:ascii="Times New Roman" w:eastAsia="宋体" w:hAnsi="Times New Roman"/>
          <w:color w:val="FF0000"/>
          <w:sz w:val="18"/>
          <w:szCs w:val="18"/>
        </w:rPr>
      </w:pPr>
      <w:r w:rsidRPr="00FC54B7">
        <w:rPr>
          <w:rFonts w:ascii="Times New Roman" w:eastAsia="宋体" w:hAnsi="Times New Roman" w:hint="eastAsia"/>
          <w:color w:val="FF0000"/>
          <w:sz w:val="18"/>
          <w:szCs w:val="18"/>
        </w:rPr>
        <w:t>练习</w:t>
      </w:r>
      <w:r w:rsidRPr="00FC54B7">
        <w:rPr>
          <w:rFonts w:ascii="Times New Roman" w:eastAsia="宋体" w:hAnsi="Times New Roman"/>
          <w:color w:val="FF0000"/>
          <w:sz w:val="18"/>
          <w:szCs w:val="18"/>
        </w:rPr>
        <w:t xml:space="preserve">16  </w:t>
      </w:r>
      <w:r w:rsidR="00AC0499" w:rsidRPr="00FC54B7">
        <w:rPr>
          <w:rFonts w:ascii="Times New Roman" w:eastAsia="宋体" w:hAnsi="Times New Roman" w:hint="eastAsia"/>
          <w:color w:val="FF0000"/>
          <w:sz w:val="18"/>
          <w:szCs w:val="18"/>
        </w:rPr>
        <w:t>（</w:t>
      </w:r>
      <w:r w:rsidR="00AC0499" w:rsidRPr="00FC54B7">
        <w:rPr>
          <w:rFonts w:ascii="Times New Roman" w:eastAsia="宋体" w:hAnsi="Times New Roman" w:hint="eastAsia"/>
          <w:color w:val="FF0000"/>
          <w:sz w:val="18"/>
          <w:szCs w:val="18"/>
        </w:rPr>
        <w:t>2023</w:t>
      </w:r>
      <w:r w:rsidR="00AC0499" w:rsidRPr="00FC54B7">
        <w:rPr>
          <w:rFonts w:ascii="Times New Roman" w:eastAsia="宋体" w:hAnsi="Times New Roman" w:hint="eastAsia"/>
          <w:color w:val="FF0000"/>
          <w:sz w:val="18"/>
          <w:szCs w:val="18"/>
        </w:rPr>
        <w:t>朝阳期中</w:t>
      </w:r>
      <w:r w:rsidR="00AC0499" w:rsidRPr="00FC54B7">
        <w:rPr>
          <w:rFonts w:ascii="Times New Roman" w:eastAsia="宋体" w:hAnsi="Times New Roman" w:hint="eastAsia"/>
          <w:color w:val="FF0000"/>
          <w:sz w:val="18"/>
          <w:szCs w:val="18"/>
        </w:rPr>
        <w:t>B</w:t>
      </w:r>
      <w:r w:rsidR="00AC0499" w:rsidRPr="00FC54B7">
        <w:rPr>
          <w:rFonts w:ascii="Times New Roman" w:eastAsia="宋体" w:hAnsi="Times New Roman" w:hint="eastAsia"/>
          <w:color w:val="FF0000"/>
          <w:sz w:val="18"/>
          <w:szCs w:val="18"/>
        </w:rPr>
        <w:t>）</w:t>
      </w:r>
    </w:p>
    <w:p w:rsidR="003E3CE1" w:rsidRPr="00FC54B7" w:rsidRDefault="00AC0499" w:rsidP="00AC0499">
      <w:pPr>
        <w:jc w:val="left"/>
        <w:rPr>
          <w:rFonts w:ascii="Times New Roman" w:eastAsia="宋体" w:hAnsi="Times New Roman"/>
          <w:color w:val="FF0000"/>
          <w:sz w:val="18"/>
          <w:szCs w:val="18"/>
        </w:rPr>
      </w:pPr>
      <w:r w:rsidRPr="00FC54B7">
        <w:rPr>
          <w:rFonts w:ascii="Times New Roman" w:eastAsia="宋体" w:hAnsi="Times New Roman"/>
          <w:color w:val="FF0000"/>
          <w:sz w:val="18"/>
          <w:szCs w:val="18"/>
        </w:rPr>
        <w:t>24</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B    25</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B    26</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D    27</w:t>
      </w:r>
      <w:r w:rsidRPr="00FC54B7">
        <w:rPr>
          <w:rFonts w:ascii="Times New Roman" w:eastAsia="宋体" w:hAnsi="Times New Roman"/>
          <w:color w:val="FF0000"/>
          <w:sz w:val="18"/>
          <w:szCs w:val="18"/>
        </w:rPr>
        <w:t>．</w:t>
      </w:r>
      <w:r w:rsidRPr="00FC54B7">
        <w:rPr>
          <w:rFonts w:ascii="Times New Roman" w:eastAsia="宋体" w:hAnsi="Times New Roman"/>
          <w:color w:val="FF0000"/>
          <w:sz w:val="18"/>
          <w:szCs w:val="18"/>
        </w:rPr>
        <w:t>C</w:t>
      </w:r>
    </w:p>
    <w:p w:rsidR="003E3CE1" w:rsidRPr="00AC0499" w:rsidRDefault="003E3CE1" w:rsidP="00AC0499">
      <w:pPr>
        <w:jc w:val="left"/>
        <w:rPr>
          <w:rFonts w:ascii="Times New Roman" w:eastAsia="宋体" w:hAnsi="Times New Roman"/>
          <w:sz w:val="18"/>
          <w:szCs w:val="18"/>
        </w:rPr>
      </w:pP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【导语】这是一篇记叙文。文章讲述了布莱恩</w:t>
      </w:r>
      <w:r w:rsidRPr="00AC0499">
        <w:rPr>
          <w:rFonts w:ascii="Times New Roman" w:eastAsia="宋体" w:hAnsi="Times New Roman"/>
          <w:sz w:val="18"/>
          <w:szCs w:val="18"/>
        </w:rPr>
        <w:t>·</w:t>
      </w:r>
      <w:r w:rsidRPr="00AC0499">
        <w:rPr>
          <w:rFonts w:ascii="Times New Roman" w:eastAsia="宋体" w:hAnsi="Times New Roman"/>
          <w:sz w:val="18"/>
          <w:szCs w:val="18"/>
        </w:rPr>
        <w:t>施瓦茨</w:t>
      </w:r>
      <w:r w:rsidRPr="00AC0499">
        <w:rPr>
          <w:rFonts w:ascii="Times New Roman" w:eastAsia="宋体" w:hAnsi="Times New Roman"/>
          <w:sz w:val="18"/>
          <w:szCs w:val="18"/>
        </w:rPr>
        <w:t>(Brian Schwartz)</w:t>
      </w:r>
      <w:r w:rsidRPr="00AC0499">
        <w:rPr>
          <w:rFonts w:ascii="Times New Roman" w:eastAsia="宋体" w:hAnsi="Times New Roman"/>
          <w:sz w:val="18"/>
          <w:szCs w:val="18"/>
        </w:rPr>
        <w:t>成为疫情失业背景下，免费为社区的老年人和残疾人提供修剪草坪的服务，创办一个网站</w:t>
      </w:r>
      <w:r w:rsidRPr="00AC0499">
        <w:rPr>
          <w:rFonts w:ascii="Times New Roman" w:eastAsia="宋体" w:hAnsi="Times New Roman"/>
          <w:sz w:val="18"/>
          <w:szCs w:val="18"/>
        </w:rPr>
        <w:t>loanttomowyourlaen.com</w:t>
      </w:r>
      <w:r w:rsidRPr="00AC0499">
        <w:rPr>
          <w:rFonts w:ascii="Times New Roman" w:eastAsia="宋体" w:hAnsi="Times New Roman"/>
          <w:sz w:val="18"/>
          <w:szCs w:val="18"/>
        </w:rPr>
        <w:t>帮助更多需要服务的人，既帮助了别人，也升华了自己。</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24</w:t>
      </w:r>
      <w:r w:rsidRPr="00AC0499">
        <w:rPr>
          <w:rFonts w:ascii="Times New Roman" w:eastAsia="宋体" w:hAnsi="Times New Roman"/>
          <w:sz w:val="18"/>
          <w:szCs w:val="18"/>
        </w:rPr>
        <w:t>．细节理解题。根据文章第一段</w:t>
      </w:r>
      <w:r w:rsidRPr="00AC0499">
        <w:rPr>
          <w:rFonts w:ascii="Times New Roman" w:eastAsia="宋体" w:hAnsi="Times New Roman"/>
          <w:sz w:val="18"/>
          <w:szCs w:val="18"/>
        </w:rPr>
        <w:t>“Brian Schwartz became one of the many to turn jobless under the epidemic.(</w:t>
      </w:r>
      <w:r w:rsidRPr="00AC0499">
        <w:rPr>
          <w:rFonts w:ascii="Times New Roman" w:eastAsia="宋体" w:hAnsi="Times New Roman"/>
          <w:sz w:val="18"/>
          <w:szCs w:val="18"/>
        </w:rPr>
        <w:t>布莱恩</w:t>
      </w:r>
      <w:r w:rsidRPr="00AC0499">
        <w:rPr>
          <w:rFonts w:ascii="Times New Roman" w:eastAsia="宋体" w:hAnsi="Times New Roman"/>
          <w:sz w:val="18"/>
          <w:szCs w:val="18"/>
        </w:rPr>
        <w:t>·</w:t>
      </w:r>
      <w:r w:rsidRPr="00AC0499">
        <w:rPr>
          <w:rFonts w:ascii="Times New Roman" w:eastAsia="宋体" w:hAnsi="Times New Roman"/>
          <w:sz w:val="18"/>
          <w:szCs w:val="18"/>
        </w:rPr>
        <w:t>施瓦茨</w:t>
      </w:r>
      <w:r w:rsidRPr="00AC0499">
        <w:rPr>
          <w:rFonts w:ascii="Times New Roman" w:eastAsia="宋体" w:hAnsi="Times New Roman"/>
          <w:sz w:val="18"/>
          <w:szCs w:val="18"/>
        </w:rPr>
        <w:t>(Brian Schwartz)</w:t>
      </w:r>
      <w:r w:rsidRPr="00AC0499">
        <w:rPr>
          <w:rFonts w:ascii="Times New Roman" w:eastAsia="宋体" w:hAnsi="Times New Roman"/>
          <w:sz w:val="18"/>
          <w:szCs w:val="18"/>
        </w:rPr>
        <w:t>成为疫情下失业的众多人之一。</w:t>
      </w:r>
      <w:r w:rsidRPr="00AC0499">
        <w:rPr>
          <w:rFonts w:ascii="Times New Roman" w:eastAsia="宋体" w:hAnsi="Times New Roman"/>
          <w:sz w:val="18"/>
          <w:szCs w:val="18"/>
        </w:rPr>
        <w:t>)”</w:t>
      </w:r>
      <w:r w:rsidRPr="00AC0499">
        <w:rPr>
          <w:rFonts w:ascii="Times New Roman" w:eastAsia="宋体" w:hAnsi="Times New Roman"/>
          <w:sz w:val="18"/>
          <w:szCs w:val="18"/>
        </w:rPr>
        <w:t>可知，失业使布莱恩陷入了困境。故选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25</w:t>
      </w:r>
      <w:r w:rsidRPr="00AC0499">
        <w:rPr>
          <w:rFonts w:ascii="Times New Roman" w:eastAsia="宋体" w:hAnsi="Times New Roman"/>
          <w:sz w:val="18"/>
          <w:szCs w:val="18"/>
        </w:rPr>
        <w:t>．推理判断题。根据文章第三段</w:t>
      </w:r>
      <w:r w:rsidRPr="00AC0499">
        <w:rPr>
          <w:rFonts w:ascii="Times New Roman" w:eastAsia="宋体" w:hAnsi="Times New Roman"/>
          <w:sz w:val="18"/>
          <w:szCs w:val="18"/>
        </w:rPr>
        <w:t>“There was clearly a broader need for what he was offering. So he decided to launch a website, loanttomowyourlaen.com,and a kindness movement was born.(</w:t>
      </w:r>
      <w:r w:rsidRPr="00AC0499">
        <w:rPr>
          <w:rFonts w:ascii="Times New Roman" w:eastAsia="宋体" w:hAnsi="Times New Roman"/>
          <w:sz w:val="18"/>
          <w:szCs w:val="18"/>
        </w:rPr>
        <w:t>显然，他所提供的东西有更广泛的需求。于是，他决定创办一个网</w:t>
      </w:r>
      <w:r w:rsidRPr="00AC0499">
        <w:rPr>
          <w:rFonts w:ascii="Times New Roman" w:eastAsia="宋体" w:hAnsi="Times New Roman"/>
          <w:sz w:val="18"/>
          <w:szCs w:val="18"/>
        </w:rPr>
        <w:lastRenderedPageBreak/>
        <w:t>站</w:t>
      </w:r>
      <w:r w:rsidRPr="00AC0499">
        <w:rPr>
          <w:rFonts w:ascii="Times New Roman" w:eastAsia="宋体" w:hAnsi="Times New Roman"/>
          <w:sz w:val="18"/>
          <w:szCs w:val="18"/>
        </w:rPr>
        <w:t>loanttomowyourlaen.com</w:t>
      </w:r>
      <w:r w:rsidRPr="00AC0499">
        <w:rPr>
          <w:rFonts w:ascii="Times New Roman" w:eastAsia="宋体" w:hAnsi="Times New Roman"/>
          <w:sz w:val="18"/>
          <w:szCs w:val="18"/>
        </w:rPr>
        <w:t>，一场善意运动就此诞生</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Brian</w:t>
      </w:r>
      <w:r w:rsidRPr="00AC0499">
        <w:rPr>
          <w:rFonts w:ascii="Times New Roman" w:eastAsia="宋体" w:hAnsi="Times New Roman"/>
          <w:sz w:val="18"/>
          <w:szCs w:val="18"/>
        </w:rPr>
        <w:t>创立网站是为了提供更广泛的服务。故选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26</w:t>
      </w:r>
      <w:r w:rsidRPr="00AC0499">
        <w:rPr>
          <w:rFonts w:ascii="Times New Roman" w:eastAsia="宋体" w:hAnsi="Times New Roman"/>
          <w:sz w:val="18"/>
          <w:szCs w:val="18"/>
        </w:rPr>
        <w:t>．推理判断题。根据文章倒数第二段</w:t>
      </w:r>
      <w:r w:rsidRPr="00AC0499">
        <w:rPr>
          <w:rFonts w:ascii="Times New Roman" w:eastAsia="宋体" w:hAnsi="Times New Roman"/>
          <w:sz w:val="18"/>
          <w:szCs w:val="18"/>
        </w:rPr>
        <w:t>““We are not only providing them with financial relief,” he says. “It’s mental and physical relief as well.”(“</w:t>
      </w:r>
      <w:r w:rsidRPr="00AC0499">
        <w:rPr>
          <w:rFonts w:ascii="Times New Roman" w:eastAsia="宋体" w:hAnsi="Times New Roman"/>
          <w:sz w:val="18"/>
          <w:szCs w:val="18"/>
        </w:rPr>
        <w:t>我们不仅为他们提供经济援助，</w:t>
      </w:r>
      <w:r w:rsidRPr="00AC0499">
        <w:rPr>
          <w:rFonts w:ascii="Times New Roman" w:eastAsia="宋体" w:hAnsi="Times New Roman"/>
          <w:sz w:val="18"/>
          <w:szCs w:val="18"/>
        </w:rPr>
        <w:t>”</w:t>
      </w:r>
      <w:r w:rsidRPr="00AC0499">
        <w:rPr>
          <w:rFonts w:ascii="Times New Roman" w:eastAsia="宋体" w:hAnsi="Times New Roman"/>
          <w:sz w:val="18"/>
          <w:szCs w:val="18"/>
        </w:rPr>
        <w:t>他说。</w:t>
      </w:r>
      <w:r w:rsidRPr="00AC0499">
        <w:rPr>
          <w:rFonts w:ascii="Times New Roman" w:eastAsia="宋体" w:hAnsi="Times New Roman"/>
          <w:sz w:val="18"/>
          <w:szCs w:val="18"/>
        </w:rPr>
        <w:t>“</w:t>
      </w:r>
      <w:r w:rsidRPr="00AC0499">
        <w:rPr>
          <w:rFonts w:ascii="Times New Roman" w:eastAsia="宋体" w:hAnsi="Times New Roman"/>
          <w:sz w:val="18"/>
          <w:szCs w:val="18"/>
        </w:rPr>
        <w:t>这是精神和身体上的放松。</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Brian</w:t>
      </w:r>
      <w:r w:rsidRPr="00AC0499">
        <w:rPr>
          <w:rFonts w:ascii="Times New Roman" w:eastAsia="宋体" w:hAnsi="Times New Roman"/>
          <w:sz w:val="18"/>
          <w:szCs w:val="18"/>
        </w:rPr>
        <w:t>的组织给人们精神上的支持以及直接的帮助。故选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．推理判断题。根据文章最后一段</w:t>
      </w:r>
      <w:r w:rsidRPr="00AC0499">
        <w:rPr>
          <w:rFonts w:ascii="Times New Roman" w:eastAsia="宋体" w:hAnsi="Times New Roman"/>
          <w:sz w:val="18"/>
          <w:szCs w:val="18"/>
        </w:rPr>
        <w:t>“lwanttomouwyourlawn.com has become a passion. Not least of all for the benefits the kindness brings. “It stimulates my mind, my body and my soul just by helping others,” he says. “It’s a really good feeling. I feel like I’m doing something that has some meaning and purpose.”(Lwanttomouwyourlawn.com</w:t>
      </w:r>
      <w:r w:rsidRPr="00AC0499">
        <w:rPr>
          <w:rFonts w:ascii="Times New Roman" w:eastAsia="宋体" w:hAnsi="Times New Roman"/>
          <w:sz w:val="18"/>
          <w:szCs w:val="18"/>
        </w:rPr>
        <w:t>已经成为一种激情。尤其是这种善意所带来的好处。</w:t>
      </w:r>
      <w:r w:rsidRPr="00AC0499">
        <w:rPr>
          <w:rFonts w:ascii="Times New Roman" w:eastAsia="宋体" w:hAnsi="Times New Roman"/>
          <w:sz w:val="18"/>
          <w:szCs w:val="18"/>
        </w:rPr>
        <w:t>“</w:t>
      </w:r>
      <w:r w:rsidRPr="00AC0499">
        <w:rPr>
          <w:rFonts w:ascii="Times New Roman" w:eastAsia="宋体" w:hAnsi="Times New Roman"/>
          <w:sz w:val="18"/>
          <w:szCs w:val="18"/>
        </w:rPr>
        <w:t>通过帮助他人，它刺激了我的思想、身体和灵魂。这种感觉真的很好。我觉得我做的事情是有意义和目的的。</w:t>
      </w:r>
      <w:r w:rsidRPr="00AC0499">
        <w:rPr>
          <w:rFonts w:ascii="Times New Roman" w:eastAsia="宋体" w:hAnsi="Times New Roman"/>
          <w:sz w:val="18"/>
          <w:szCs w:val="18"/>
        </w:rPr>
        <w:t>”)”</w:t>
      </w:r>
      <w:r w:rsidRPr="00AC0499">
        <w:rPr>
          <w:rFonts w:ascii="Times New Roman" w:eastAsia="宋体" w:hAnsi="Times New Roman"/>
          <w:sz w:val="18"/>
          <w:szCs w:val="18"/>
        </w:rPr>
        <w:t>可知，我们从文章中能得出我们通过帮助别人而得到升华。故选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FC54B7" w:rsidRDefault="00FC54B7" w:rsidP="00AC0499">
      <w:pPr>
        <w:jc w:val="left"/>
        <w:rPr>
          <w:rFonts w:ascii="Times New Roman" w:eastAsia="宋体" w:hAnsi="Times New Roman"/>
          <w:sz w:val="18"/>
          <w:szCs w:val="18"/>
        </w:rPr>
      </w:pPr>
    </w:p>
    <w:p w:rsidR="00FC54B7" w:rsidRDefault="00FC54B7" w:rsidP="00AC0499">
      <w:pPr>
        <w:jc w:val="left"/>
        <w:rPr>
          <w:rFonts w:ascii="Times New Roman" w:eastAsia="宋体" w:hAnsi="Times New Roman"/>
          <w:sz w:val="18"/>
          <w:szCs w:val="18"/>
        </w:rPr>
      </w:pPr>
    </w:p>
    <w:p w:rsidR="00FC54B7" w:rsidRPr="00F743BF" w:rsidRDefault="00FC54B7" w:rsidP="00AC0499">
      <w:pPr>
        <w:jc w:val="left"/>
        <w:rPr>
          <w:rFonts w:ascii="Times New Roman" w:eastAsia="宋体" w:hAnsi="Times New Roman"/>
          <w:b/>
          <w:color w:val="FF0000"/>
          <w:sz w:val="18"/>
          <w:szCs w:val="18"/>
        </w:rPr>
      </w:pPr>
      <w:r w:rsidRPr="00F743BF">
        <w:rPr>
          <w:rFonts w:ascii="Times New Roman" w:eastAsia="宋体" w:hAnsi="Times New Roman" w:hint="eastAsia"/>
          <w:b/>
          <w:color w:val="FF0000"/>
          <w:sz w:val="18"/>
          <w:szCs w:val="18"/>
        </w:rPr>
        <w:t>Ex</w:t>
      </w:r>
      <w:r w:rsidRPr="00F743BF">
        <w:rPr>
          <w:rFonts w:ascii="Times New Roman" w:eastAsia="宋体" w:hAnsi="Times New Roman"/>
          <w:b/>
          <w:color w:val="FF0000"/>
          <w:sz w:val="18"/>
          <w:szCs w:val="18"/>
        </w:rPr>
        <w:t>17 2023</w:t>
      </w:r>
      <w:r w:rsidRPr="00F743BF">
        <w:rPr>
          <w:rFonts w:ascii="Times New Roman" w:eastAsia="宋体" w:hAnsi="Times New Roman" w:hint="eastAsia"/>
          <w:b/>
          <w:color w:val="FF0000"/>
          <w:sz w:val="18"/>
          <w:szCs w:val="18"/>
        </w:rPr>
        <w:t>海淀期中</w:t>
      </w:r>
      <w:r w:rsidRPr="00F743BF">
        <w:rPr>
          <w:rFonts w:ascii="Times New Roman" w:eastAsia="宋体" w:hAnsi="Times New Roman" w:hint="eastAsia"/>
          <w:b/>
          <w:color w:val="FF0000"/>
          <w:sz w:val="18"/>
          <w:szCs w:val="18"/>
        </w:rPr>
        <w:t xml:space="preserve"> B</w:t>
      </w:r>
      <w:r w:rsidRPr="00F743BF">
        <w:rPr>
          <w:rFonts w:ascii="Times New Roman" w:eastAsia="宋体" w:hAnsi="Times New Roman"/>
          <w:b/>
          <w:color w:val="FF0000"/>
          <w:sz w:val="18"/>
          <w:szCs w:val="18"/>
        </w:rPr>
        <w:t xml:space="preserve">   </w:t>
      </w:r>
      <w:r w:rsidR="00D4380F" w:rsidRPr="00F743BF">
        <w:rPr>
          <w:rFonts w:ascii="Times New Roman" w:eastAsia="宋体" w:hAnsi="Times New Roman"/>
          <w:b/>
          <w:color w:val="FF0000"/>
          <w:sz w:val="18"/>
          <w:szCs w:val="18"/>
        </w:rPr>
        <w:t xml:space="preserve">  </w:t>
      </w:r>
    </w:p>
    <w:p w:rsidR="00D4380F" w:rsidRPr="00F743BF" w:rsidRDefault="00F743BF" w:rsidP="00AC0499">
      <w:pPr>
        <w:jc w:val="left"/>
        <w:rPr>
          <w:rFonts w:ascii="Times New Roman" w:eastAsia="宋体" w:hAnsi="Times New Roman"/>
          <w:b/>
          <w:color w:val="FF0000"/>
          <w:sz w:val="18"/>
          <w:szCs w:val="18"/>
        </w:rPr>
      </w:pPr>
      <w:r w:rsidRPr="00F743BF">
        <w:rPr>
          <w:rFonts w:ascii="Times New Roman" w:eastAsia="宋体" w:hAnsi="Times New Roman" w:cs="Times New Roman"/>
          <w:b/>
          <w:color w:val="FF0000"/>
          <w:szCs w:val="21"/>
        </w:rPr>
        <w:t>24. D   25. C   26. A   27. B</w:t>
      </w:r>
    </w:p>
    <w:p w:rsidR="00D4380F" w:rsidRDefault="00D4380F" w:rsidP="00AC0499">
      <w:pPr>
        <w:jc w:val="left"/>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pStyle w:val="3"/>
        <w:spacing w:line="240" w:lineRule="auto"/>
        <w:rPr>
          <w:rFonts w:ascii="Times New Roman" w:eastAsia="宋体" w:hAnsi="Times New Roman"/>
          <w:sz w:val="18"/>
          <w:szCs w:val="18"/>
        </w:rPr>
      </w:pPr>
      <w:bookmarkStart w:id="15" w:name="_Toc16605"/>
      <w:r w:rsidRPr="00FC54B7">
        <w:rPr>
          <w:rFonts w:ascii="Times New Roman" w:eastAsia="宋体" w:hAnsi="Times New Roman" w:hint="eastAsia"/>
          <w:sz w:val="18"/>
          <w:szCs w:val="18"/>
          <w:highlight w:val="yellow"/>
        </w:rPr>
        <w:t>题组五</w:t>
      </w:r>
      <w:r w:rsidRPr="00FC54B7">
        <w:rPr>
          <w:rFonts w:ascii="Times New Roman" w:eastAsia="宋体" w:hAnsi="Times New Roman" w:hint="eastAsia"/>
          <w:sz w:val="18"/>
          <w:szCs w:val="18"/>
          <w:highlight w:val="yellow"/>
        </w:rPr>
        <w:t xml:space="preserve"> </w:t>
      </w:r>
      <w:r w:rsidRPr="00FC54B7">
        <w:rPr>
          <w:rFonts w:ascii="Times New Roman" w:eastAsia="宋体" w:hAnsi="Times New Roman" w:hint="eastAsia"/>
          <w:sz w:val="18"/>
          <w:szCs w:val="18"/>
          <w:highlight w:val="yellow"/>
        </w:rPr>
        <w:t>例子目的题</w:t>
      </w:r>
      <w:bookmarkEnd w:id="15"/>
    </w:p>
    <w:p w:rsidR="003E3CE1" w:rsidRPr="00AC0499" w:rsidRDefault="00A57750" w:rsidP="00AC0499">
      <w:pPr>
        <w:rPr>
          <w:rFonts w:ascii="Times New Roman" w:eastAsia="宋体" w:hAnsi="Times New Roman"/>
          <w:sz w:val="18"/>
          <w:szCs w:val="18"/>
        </w:rPr>
      </w:pPr>
      <w:r w:rsidRPr="00A50FE1">
        <w:rPr>
          <w:rFonts w:ascii="Times New Roman" w:eastAsia="宋体" w:hAnsi="Times New Roman" w:hint="eastAsia"/>
          <w:color w:val="FF0000"/>
          <w:sz w:val="18"/>
          <w:szCs w:val="18"/>
        </w:rPr>
        <w:t>练习</w:t>
      </w:r>
      <w:r>
        <w:rPr>
          <w:rFonts w:ascii="Times New Roman" w:eastAsia="宋体" w:hAnsi="Times New Roman"/>
          <w:color w:val="FF0000"/>
          <w:sz w:val="18"/>
          <w:szCs w:val="18"/>
        </w:rPr>
        <w:t>1</w:t>
      </w:r>
      <w:r w:rsidR="00AC0499" w:rsidRPr="00AC0499">
        <w:rPr>
          <w:rFonts w:ascii="Times New Roman" w:eastAsia="宋体" w:hAnsi="Times New Roman" w:hint="eastAsia"/>
          <w:sz w:val="18"/>
          <w:szCs w:val="18"/>
        </w:rPr>
        <w:t>（</w:t>
      </w:r>
      <w:r w:rsidR="00AC0499" w:rsidRPr="00AC0499">
        <w:rPr>
          <w:rFonts w:ascii="Times New Roman" w:eastAsia="宋体" w:hAnsi="Times New Roman" w:hint="eastAsia"/>
          <w:sz w:val="18"/>
          <w:szCs w:val="18"/>
        </w:rPr>
        <w:t>2023</w:t>
      </w:r>
      <w:r w:rsidR="00AC0499" w:rsidRPr="00AC0499">
        <w:rPr>
          <w:rFonts w:ascii="Times New Roman" w:eastAsia="宋体" w:hAnsi="Times New Roman" w:hint="eastAsia"/>
          <w:sz w:val="18"/>
          <w:szCs w:val="18"/>
        </w:rPr>
        <w:t>海淀一模</w:t>
      </w:r>
      <w:r w:rsidR="00AC0499" w:rsidRPr="00AC0499">
        <w:rPr>
          <w:rFonts w:ascii="Times New Roman" w:eastAsia="宋体" w:hAnsi="Times New Roman" w:hint="eastAsia"/>
          <w:sz w:val="18"/>
          <w:szCs w:val="18"/>
        </w:rPr>
        <w:t>D</w:t>
      </w:r>
      <w:r w:rsidR="00AC0499" w:rsidRPr="00AC0499">
        <w:rPr>
          <w:rFonts w:ascii="Times New Roman" w:eastAsia="宋体" w:hAnsi="Times New Roman" w:hint="eastAsia"/>
          <w:sz w:val="18"/>
          <w:szCs w:val="18"/>
        </w:rPr>
        <w:t>）</w:t>
      </w:r>
    </w:p>
    <w:p w:rsidR="003E3CE1" w:rsidRPr="00AC0499" w:rsidRDefault="00AC0499" w:rsidP="00AC0499">
      <w:pPr>
        <w:adjustRightInd w:val="0"/>
        <w:snapToGrid w:val="0"/>
        <w:ind w:firstLineChars="100" w:firstLine="180"/>
        <w:rPr>
          <w:rFonts w:ascii="Times New Roman" w:eastAsia="宋体" w:hAnsi="Times New Roman" w:cs="Times New Roman"/>
          <w:bCs/>
          <w:sz w:val="18"/>
          <w:szCs w:val="18"/>
        </w:rPr>
      </w:pPr>
      <w:r w:rsidRPr="00AC0499">
        <w:rPr>
          <w:rFonts w:ascii="Times New Roman" w:eastAsia="宋体" w:hAnsi="Times New Roman" w:cs="Times New Roman"/>
          <w:bCs/>
          <w:sz w:val="18"/>
          <w:szCs w:val="18"/>
        </w:rPr>
        <w:t>31. D    32. B    33. D    34. A</w:t>
      </w:r>
    </w:p>
    <w:p w:rsidR="003E3CE1" w:rsidRPr="00AC0499" w:rsidRDefault="003E3CE1" w:rsidP="00AC0499">
      <w:pPr>
        <w:rPr>
          <w:rFonts w:ascii="Times New Roman" w:eastAsia="宋体" w:hAnsi="Times New Roman"/>
          <w:sz w:val="18"/>
          <w:szCs w:val="18"/>
        </w:rPr>
      </w:pPr>
    </w:p>
    <w:p w:rsidR="003E3CE1" w:rsidRPr="00AC0499" w:rsidRDefault="00A57750" w:rsidP="00AC0499">
      <w:pPr>
        <w:rPr>
          <w:rFonts w:ascii="Times New Roman" w:eastAsia="宋体" w:hAnsi="Times New Roman"/>
          <w:sz w:val="18"/>
          <w:szCs w:val="18"/>
        </w:rPr>
      </w:pPr>
      <w:r w:rsidRPr="00A50FE1">
        <w:rPr>
          <w:rFonts w:ascii="Times New Roman" w:eastAsia="宋体" w:hAnsi="Times New Roman" w:hint="eastAsia"/>
          <w:color w:val="FF0000"/>
          <w:sz w:val="18"/>
          <w:szCs w:val="18"/>
        </w:rPr>
        <w:t>练习</w:t>
      </w:r>
      <w:r>
        <w:rPr>
          <w:rFonts w:ascii="Times New Roman" w:eastAsia="宋体" w:hAnsi="Times New Roman"/>
          <w:color w:val="FF0000"/>
          <w:sz w:val="18"/>
          <w:szCs w:val="18"/>
        </w:rPr>
        <w:t>2</w:t>
      </w:r>
      <w:r w:rsidR="00AC0499" w:rsidRPr="00AC0499">
        <w:rPr>
          <w:rFonts w:ascii="Times New Roman" w:eastAsia="宋体" w:hAnsi="Times New Roman" w:hint="eastAsia"/>
          <w:sz w:val="18"/>
          <w:szCs w:val="18"/>
        </w:rPr>
        <w:t>（</w:t>
      </w:r>
      <w:r w:rsidR="00AC0499" w:rsidRPr="00AC0499">
        <w:rPr>
          <w:rFonts w:ascii="Times New Roman" w:eastAsia="宋体" w:hAnsi="Times New Roman" w:hint="eastAsia"/>
          <w:sz w:val="18"/>
          <w:szCs w:val="18"/>
        </w:rPr>
        <w:t>2023</w:t>
      </w:r>
      <w:r w:rsidR="00AC0499" w:rsidRPr="00AC0499">
        <w:rPr>
          <w:rFonts w:ascii="Times New Roman" w:eastAsia="宋体" w:hAnsi="Times New Roman" w:hint="eastAsia"/>
          <w:sz w:val="18"/>
          <w:szCs w:val="18"/>
        </w:rPr>
        <w:t>东城一模</w:t>
      </w:r>
      <w:r w:rsidR="00AC0499" w:rsidRPr="00AC0499">
        <w:rPr>
          <w:rFonts w:ascii="Times New Roman" w:eastAsia="宋体" w:hAnsi="Times New Roman" w:hint="eastAsia"/>
          <w:sz w:val="18"/>
          <w:szCs w:val="18"/>
        </w:rPr>
        <w:t>D</w:t>
      </w:r>
      <w:r w:rsidR="00AC0499" w:rsidRPr="00AC0499">
        <w:rPr>
          <w:rFonts w:ascii="Times New Roman" w:eastAsia="宋体" w:hAnsi="Times New Roman" w:hint="eastAsia"/>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w:t>
      </w:r>
      <w:r w:rsidRPr="00AC0499">
        <w:rPr>
          <w:rFonts w:ascii="Times New Roman" w:eastAsia="宋体" w:hAnsi="Times New Roman"/>
          <w:sz w:val="18"/>
          <w:szCs w:val="18"/>
        </w:rPr>
        <w:t>D    32</w:t>
      </w:r>
      <w:r w:rsidRPr="00AC0499">
        <w:rPr>
          <w:rFonts w:ascii="Times New Roman" w:eastAsia="宋体" w:hAnsi="Times New Roman"/>
          <w:sz w:val="18"/>
          <w:szCs w:val="18"/>
        </w:rPr>
        <w:t>．</w:t>
      </w:r>
      <w:r w:rsidRPr="00AC0499">
        <w:rPr>
          <w:rFonts w:ascii="Times New Roman" w:eastAsia="宋体" w:hAnsi="Times New Roman"/>
          <w:sz w:val="18"/>
          <w:szCs w:val="18"/>
        </w:rPr>
        <w:t>C    33</w:t>
      </w:r>
      <w:r w:rsidRPr="00AC0499">
        <w:rPr>
          <w:rFonts w:ascii="Times New Roman" w:eastAsia="宋体" w:hAnsi="Times New Roman"/>
          <w:sz w:val="18"/>
          <w:szCs w:val="18"/>
        </w:rPr>
        <w:t>．</w:t>
      </w:r>
      <w:r w:rsidRPr="00AC0499">
        <w:rPr>
          <w:rFonts w:ascii="Times New Roman" w:eastAsia="宋体" w:hAnsi="Times New Roman"/>
          <w:sz w:val="18"/>
          <w:szCs w:val="18"/>
        </w:rPr>
        <w:t>A    34</w:t>
      </w:r>
      <w:r w:rsidRPr="00AC0499">
        <w:rPr>
          <w:rFonts w:ascii="Times New Roman" w:eastAsia="宋体" w:hAnsi="Times New Roman"/>
          <w:sz w:val="18"/>
          <w:szCs w:val="18"/>
        </w:rPr>
        <w:t>．</w:t>
      </w:r>
      <w:r w:rsidRPr="00AC0499">
        <w:rPr>
          <w:rFonts w:ascii="Times New Roman" w:eastAsia="宋体" w:hAnsi="Times New Roman"/>
          <w:sz w:val="18"/>
          <w:szCs w:val="18"/>
        </w:rPr>
        <w:t>B</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【导语】本文是一篇说明文。文章讲述生命科学像宇宙一样复杂，随着生命科学工具的迅速改进，科学家们就能够更深入地研究生命的组成部分并且取得很大的成就，并且作者认为应优先发展生命科学。</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“Decades ago, astrophysicist Carl Sagan famously said, “The universe is also within is. We’re made of star-stuff. We are a way for the universe to know itself. ” He was commenting then on the reality that our internal universe was as complex and as fantastic as the outer space. (</w:t>
      </w:r>
      <w:r w:rsidRPr="00AC0499">
        <w:rPr>
          <w:rFonts w:ascii="Times New Roman" w:eastAsia="宋体" w:hAnsi="Times New Roman"/>
          <w:sz w:val="18"/>
          <w:szCs w:val="18"/>
        </w:rPr>
        <w:t>几十年前，天体物理学家卡尔</w:t>
      </w:r>
      <w:r w:rsidRPr="00AC0499">
        <w:rPr>
          <w:rFonts w:ascii="Times New Roman" w:eastAsia="宋体" w:hAnsi="Times New Roman"/>
          <w:sz w:val="18"/>
          <w:szCs w:val="18"/>
        </w:rPr>
        <w:t>·</w:t>
      </w:r>
      <w:r w:rsidRPr="00AC0499">
        <w:rPr>
          <w:rFonts w:ascii="Times New Roman" w:eastAsia="宋体" w:hAnsi="Times New Roman"/>
          <w:sz w:val="18"/>
          <w:szCs w:val="18"/>
        </w:rPr>
        <w:t>萨根说过一句名言：</w:t>
      </w:r>
      <w:r w:rsidRPr="00AC0499">
        <w:rPr>
          <w:rFonts w:ascii="Times New Roman" w:eastAsia="宋体" w:hAnsi="Times New Roman"/>
          <w:sz w:val="18"/>
          <w:szCs w:val="18"/>
        </w:rPr>
        <w:t>“</w:t>
      </w:r>
      <w:r w:rsidRPr="00AC0499">
        <w:rPr>
          <w:rFonts w:ascii="Times New Roman" w:eastAsia="宋体" w:hAnsi="Times New Roman"/>
          <w:sz w:val="18"/>
          <w:szCs w:val="18"/>
        </w:rPr>
        <w:t>宇宙也在身体之内。</w:t>
      </w:r>
      <w:r w:rsidRPr="00AC0499">
        <w:rPr>
          <w:rFonts w:ascii="Times New Roman" w:eastAsia="宋体" w:hAnsi="Times New Roman"/>
          <w:sz w:val="18"/>
          <w:szCs w:val="18"/>
        </w:rPr>
        <w:t>”</w:t>
      </w:r>
      <w:r w:rsidRPr="00AC0499">
        <w:rPr>
          <w:rFonts w:ascii="Times New Roman" w:eastAsia="宋体" w:hAnsi="Times New Roman"/>
          <w:sz w:val="18"/>
          <w:szCs w:val="18"/>
        </w:rPr>
        <w:t>我们是由恒星组成的。我们是宇宙认识自己的一种方式。他当时的评论是，我们的内部宇宙和外太空一样复杂、一样奇妙。</w:t>
      </w:r>
      <w:r w:rsidRPr="00AC0499">
        <w:rPr>
          <w:rFonts w:ascii="Times New Roman" w:eastAsia="宋体" w:hAnsi="Times New Roman"/>
          <w:sz w:val="18"/>
          <w:szCs w:val="18"/>
        </w:rPr>
        <w:t>)”</w:t>
      </w:r>
      <w:r w:rsidRPr="00AC0499">
        <w:rPr>
          <w:rFonts w:ascii="Times New Roman" w:eastAsia="宋体" w:hAnsi="Times New Roman"/>
          <w:sz w:val="18"/>
          <w:szCs w:val="18"/>
        </w:rPr>
        <w:t>可知他提出我们的身体像宇宙一样复杂和奇妙，这是一个想法，故选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．细节理解题。根据第三段</w:t>
      </w:r>
      <w:r w:rsidRPr="00AC0499">
        <w:rPr>
          <w:rFonts w:ascii="Times New Roman" w:eastAsia="宋体" w:hAnsi="Times New Roman"/>
          <w:sz w:val="18"/>
          <w:szCs w:val="18"/>
        </w:rPr>
        <w:t>“Like the technological developments that took us from Galileo’s telescope to the Hubble to the JWST, life science tools have also improved rapidly. From early light microscopes to modern super-resolution ones, these developments have afforded researchers a deep look into biology’s infinitesimal (</w:t>
      </w:r>
      <w:r w:rsidRPr="00AC0499">
        <w:rPr>
          <w:rFonts w:ascii="Times New Roman" w:eastAsia="宋体" w:hAnsi="Times New Roman"/>
          <w:sz w:val="18"/>
          <w:szCs w:val="18"/>
        </w:rPr>
        <w:t>无限小的</w:t>
      </w:r>
      <w:r w:rsidRPr="00AC0499">
        <w:rPr>
          <w:rFonts w:ascii="Times New Roman" w:eastAsia="宋体" w:hAnsi="Times New Roman"/>
          <w:sz w:val="18"/>
          <w:szCs w:val="18"/>
        </w:rPr>
        <w:t>) landscape. (</w:t>
      </w:r>
      <w:r w:rsidRPr="00AC0499">
        <w:rPr>
          <w:rFonts w:ascii="Times New Roman" w:eastAsia="宋体" w:hAnsi="Times New Roman"/>
          <w:sz w:val="18"/>
          <w:szCs w:val="18"/>
        </w:rPr>
        <w:t>就像从伽利略望远镜到哈勃望远镜再到</w:t>
      </w:r>
      <w:r w:rsidRPr="00AC0499">
        <w:rPr>
          <w:rFonts w:ascii="Times New Roman" w:eastAsia="宋体" w:hAnsi="Times New Roman"/>
          <w:sz w:val="18"/>
          <w:szCs w:val="18"/>
        </w:rPr>
        <w:t>JWST</w:t>
      </w:r>
      <w:r w:rsidRPr="00AC0499">
        <w:rPr>
          <w:rFonts w:ascii="Times New Roman" w:eastAsia="宋体" w:hAnsi="Times New Roman"/>
          <w:sz w:val="18"/>
          <w:szCs w:val="18"/>
        </w:rPr>
        <w:t>的技术发展一样，生命科学工具也在迅速改进。从早期的光学显微镜到现代的超分辨率显微镜，这些发展使研究人员能够深入观察生物学的微小景观。</w:t>
      </w:r>
      <w:r w:rsidRPr="00AC0499">
        <w:rPr>
          <w:rFonts w:ascii="Times New Roman" w:eastAsia="宋体" w:hAnsi="Times New Roman"/>
          <w:sz w:val="18"/>
          <w:szCs w:val="18"/>
        </w:rPr>
        <w:t>)”</w:t>
      </w:r>
      <w:r w:rsidRPr="00AC0499">
        <w:rPr>
          <w:rFonts w:ascii="Times New Roman" w:eastAsia="宋体" w:hAnsi="Times New Roman"/>
          <w:sz w:val="18"/>
          <w:szCs w:val="18"/>
        </w:rPr>
        <w:t>可知就像对宇宙的研究一样，生命科学的研究设施也在不断发展，故选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．推理判断题。根据第四段</w:t>
      </w:r>
      <w:r w:rsidRPr="00AC0499">
        <w:rPr>
          <w:rFonts w:ascii="Times New Roman" w:eastAsia="宋体" w:hAnsi="Times New Roman"/>
          <w:sz w:val="18"/>
          <w:szCs w:val="18"/>
        </w:rPr>
        <w:t>“Biologists must also characterize how all those parts interact and change in different environments and when faced with various challenges. Being able to image a virus or bacterium is nice at the level of basic science. But knowing how viruses gain entry into cells and spread, infect, and disable can literally save lives. Through time, biology has risen to this mechanistic challenge. Not only can life science tools produce images of cell components, even more importantly, they can help predict the effects of drugs on receptors, of immune cells on foreign invaders (</w:t>
      </w:r>
      <w:r w:rsidRPr="00AC0499">
        <w:rPr>
          <w:rFonts w:ascii="Times New Roman" w:eastAsia="宋体" w:hAnsi="Times New Roman"/>
          <w:sz w:val="18"/>
          <w:szCs w:val="18"/>
        </w:rPr>
        <w:t>入侵者</w:t>
      </w:r>
      <w:r w:rsidRPr="00AC0499">
        <w:rPr>
          <w:rFonts w:ascii="Times New Roman" w:eastAsia="宋体" w:hAnsi="Times New Roman"/>
          <w:sz w:val="18"/>
          <w:szCs w:val="18"/>
        </w:rPr>
        <w:t>), and of genetic perturbations (</w:t>
      </w:r>
      <w:r w:rsidRPr="00AC0499">
        <w:rPr>
          <w:rFonts w:ascii="Times New Roman" w:eastAsia="宋体" w:hAnsi="Times New Roman"/>
          <w:sz w:val="18"/>
          <w:szCs w:val="18"/>
        </w:rPr>
        <w:t>基因干扰</w:t>
      </w:r>
      <w:r w:rsidRPr="00AC0499">
        <w:rPr>
          <w:rFonts w:ascii="Times New Roman" w:eastAsia="宋体" w:hAnsi="Times New Roman"/>
          <w:sz w:val="18"/>
          <w:szCs w:val="18"/>
        </w:rPr>
        <w:t>) on development and aging. (</w:t>
      </w:r>
      <w:r w:rsidRPr="00AC0499">
        <w:rPr>
          <w:rFonts w:ascii="Times New Roman" w:eastAsia="宋体" w:hAnsi="Times New Roman"/>
          <w:sz w:val="18"/>
          <w:szCs w:val="18"/>
        </w:rPr>
        <w:t>生物学家还必须描述所有这些部分在不同环境和面临各种挑战时是如何相互作用和变化的。能够对病毒或细菌进行成像在基础科学层面上是很好的。但了解病毒如何进入细胞并传播、感染和致残确实可以挽救生命。随着时间的推移，生物学已经上升到这个机械的挑战。生命科学工具不仅可以生成细胞成分的图像，更重要的是，它们可以帮助预测药物对受体的影响，免疫细胞对外来入侵者的影响，以及基因扰动对发育和衰老的影响。</w:t>
      </w:r>
      <w:r w:rsidRPr="00AC0499">
        <w:rPr>
          <w:rFonts w:ascii="Times New Roman" w:eastAsia="宋体" w:hAnsi="Times New Roman"/>
          <w:sz w:val="18"/>
          <w:szCs w:val="18"/>
        </w:rPr>
        <w:t>)”</w:t>
      </w:r>
      <w:r w:rsidRPr="00AC0499">
        <w:rPr>
          <w:rFonts w:ascii="Times New Roman" w:eastAsia="宋体" w:hAnsi="Times New Roman"/>
          <w:sz w:val="18"/>
          <w:szCs w:val="18"/>
        </w:rPr>
        <w:t>可推测生物学家的工作是很实用的，故选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lastRenderedPageBreak/>
        <w:t>34</w:t>
      </w:r>
      <w:r w:rsidRPr="00AC0499">
        <w:rPr>
          <w:rFonts w:ascii="Times New Roman" w:eastAsia="宋体" w:hAnsi="Times New Roman"/>
          <w:sz w:val="18"/>
          <w:szCs w:val="18"/>
        </w:rPr>
        <w:t>．推理判断题。根据最后一段</w:t>
      </w:r>
      <w:r w:rsidRPr="00AC0499">
        <w:rPr>
          <w:rFonts w:ascii="Times New Roman" w:eastAsia="宋体" w:hAnsi="Times New Roman"/>
          <w:sz w:val="18"/>
          <w:szCs w:val="18"/>
        </w:rPr>
        <w:t>“My aim is to celebrate these accomplishments while at the same time recognizing that science’s inward search for detail and insight is equally impressive and, in my view, more urgent. (</w:t>
      </w:r>
      <w:r w:rsidRPr="00AC0499">
        <w:rPr>
          <w:rFonts w:ascii="Times New Roman" w:eastAsia="宋体" w:hAnsi="Times New Roman"/>
          <w:sz w:val="18"/>
          <w:szCs w:val="18"/>
        </w:rPr>
        <w:t>我的目的是庆祝这些成就，同时认识到科学对细节和洞察力的内在探索同样令人印象深刻，在我看来，更加紧迫。</w:t>
      </w:r>
      <w:r w:rsidRPr="00AC0499">
        <w:rPr>
          <w:rFonts w:ascii="Times New Roman" w:eastAsia="宋体" w:hAnsi="Times New Roman"/>
          <w:sz w:val="18"/>
          <w:szCs w:val="18"/>
        </w:rPr>
        <w:t>)”</w:t>
      </w:r>
      <w:r w:rsidRPr="00AC0499">
        <w:rPr>
          <w:rFonts w:ascii="Times New Roman" w:eastAsia="宋体" w:hAnsi="Times New Roman"/>
          <w:sz w:val="18"/>
          <w:szCs w:val="18"/>
        </w:rPr>
        <w:t>可知作者认为生命科学要优先发展，故选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6404BD" w:rsidRDefault="00A57750" w:rsidP="00AC0499">
      <w:pPr>
        <w:rPr>
          <w:rFonts w:ascii="Times New Roman" w:eastAsia="宋体" w:hAnsi="Times New Roman"/>
          <w:b/>
          <w:color w:val="FF0000"/>
          <w:sz w:val="18"/>
          <w:szCs w:val="18"/>
        </w:rPr>
      </w:pPr>
      <w:r w:rsidRPr="006404BD">
        <w:rPr>
          <w:rFonts w:ascii="Times New Roman" w:eastAsia="宋体" w:hAnsi="Times New Roman" w:hint="eastAsia"/>
          <w:b/>
          <w:color w:val="FF0000"/>
          <w:sz w:val="18"/>
          <w:szCs w:val="18"/>
        </w:rPr>
        <w:t>练习</w:t>
      </w:r>
      <w:r w:rsidRPr="006404BD">
        <w:rPr>
          <w:rFonts w:ascii="Times New Roman" w:eastAsia="宋体" w:hAnsi="Times New Roman"/>
          <w:b/>
          <w:color w:val="FF0000"/>
          <w:sz w:val="18"/>
          <w:szCs w:val="18"/>
        </w:rPr>
        <w:t>3</w:t>
      </w:r>
      <w:r w:rsidR="00AC0499" w:rsidRPr="006404BD">
        <w:rPr>
          <w:rFonts w:ascii="Times New Roman" w:eastAsia="宋体" w:hAnsi="Times New Roman" w:hint="eastAsia"/>
          <w:b/>
          <w:color w:val="FF0000"/>
          <w:sz w:val="18"/>
          <w:szCs w:val="18"/>
        </w:rPr>
        <w:t>（</w:t>
      </w:r>
      <w:r w:rsidR="00AC0499" w:rsidRPr="006404BD">
        <w:rPr>
          <w:rFonts w:ascii="Times New Roman" w:eastAsia="宋体" w:hAnsi="Times New Roman" w:hint="eastAsia"/>
          <w:b/>
          <w:color w:val="FF0000"/>
          <w:sz w:val="18"/>
          <w:szCs w:val="18"/>
        </w:rPr>
        <w:t>2023</w:t>
      </w:r>
      <w:r w:rsidR="00AC0499" w:rsidRPr="006404BD">
        <w:rPr>
          <w:rFonts w:ascii="Times New Roman" w:eastAsia="宋体" w:hAnsi="Times New Roman" w:hint="eastAsia"/>
          <w:b/>
          <w:color w:val="FF0000"/>
          <w:sz w:val="18"/>
          <w:szCs w:val="18"/>
        </w:rPr>
        <w:t>丰台一模</w:t>
      </w:r>
      <w:r w:rsidR="00AC0499" w:rsidRPr="006404BD">
        <w:rPr>
          <w:rFonts w:ascii="Times New Roman" w:eastAsia="宋体" w:hAnsi="Times New Roman" w:hint="eastAsia"/>
          <w:b/>
          <w:color w:val="FF0000"/>
          <w:sz w:val="18"/>
          <w:szCs w:val="18"/>
        </w:rPr>
        <w:t>C</w:t>
      </w:r>
      <w:r w:rsidR="00AC0499" w:rsidRPr="006404BD">
        <w:rPr>
          <w:rFonts w:ascii="Times New Roman" w:eastAsia="宋体" w:hAnsi="Times New Roman" w:hint="eastAsia"/>
          <w:b/>
          <w:color w:val="FF0000"/>
          <w:sz w:val="18"/>
          <w:szCs w:val="18"/>
        </w:rPr>
        <w:t>）</w:t>
      </w:r>
    </w:p>
    <w:p w:rsidR="003E3CE1" w:rsidRPr="006404BD" w:rsidRDefault="00AC0499" w:rsidP="00AC0499">
      <w:pPr>
        <w:jc w:val="left"/>
        <w:textAlignment w:val="center"/>
        <w:rPr>
          <w:rFonts w:ascii="Times New Roman" w:eastAsia="宋体" w:hAnsi="Times New Roman"/>
          <w:b/>
          <w:color w:val="FF0000"/>
          <w:sz w:val="18"/>
          <w:szCs w:val="18"/>
        </w:rPr>
      </w:pPr>
      <w:r w:rsidRPr="006404BD">
        <w:rPr>
          <w:rFonts w:ascii="Times New Roman" w:eastAsia="宋体" w:hAnsi="Times New Roman"/>
          <w:b/>
          <w:color w:val="FF0000"/>
          <w:sz w:val="18"/>
          <w:szCs w:val="18"/>
        </w:rPr>
        <w:t>28</w:t>
      </w:r>
      <w:r w:rsidRPr="006404BD">
        <w:rPr>
          <w:rFonts w:ascii="Times New Roman" w:eastAsia="宋体" w:hAnsi="Times New Roman"/>
          <w:b/>
          <w:color w:val="FF0000"/>
          <w:sz w:val="18"/>
          <w:szCs w:val="18"/>
        </w:rPr>
        <w:t>．</w:t>
      </w:r>
      <w:r w:rsidRPr="006404BD">
        <w:rPr>
          <w:rFonts w:ascii="Times New Roman" w:eastAsia="宋体" w:hAnsi="Times New Roman"/>
          <w:b/>
          <w:color w:val="FF0000"/>
          <w:sz w:val="18"/>
          <w:szCs w:val="18"/>
        </w:rPr>
        <w:t>A    29</w:t>
      </w:r>
      <w:r w:rsidRPr="006404BD">
        <w:rPr>
          <w:rFonts w:ascii="Times New Roman" w:eastAsia="宋体" w:hAnsi="Times New Roman"/>
          <w:b/>
          <w:color w:val="FF0000"/>
          <w:sz w:val="18"/>
          <w:szCs w:val="18"/>
        </w:rPr>
        <w:t>．</w:t>
      </w:r>
      <w:r w:rsidRPr="006404BD">
        <w:rPr>
          <w:rFonts w:ascii="Times New Roman" w:eastAsia="宋体" w:hAnsi="Times New Roman"/>
          <w:b/>
          <w:color w:val="FF0000"/>
          <w:sz w:val="18"/>
          <w:szCs w:val="18"/>
        </w:rPr>
        <w:t>B    30</w:t>
      </w:r>
      <w:r w:rsidRPr="006404BD">
        <w:rPr>
          <w:rFonts w:ascii="Times New Roman" w:eastAsia="宋体" w:hAnsi="Times New Roman"/>
          <w:b/>
          <w:color w:val="FF0000"/>
          <w:sz w:val="18"/>
          <w:szCs w:val="18"/>
        </w:rPr>
        <w:t>．</w:t>
      </w:r>
      <w:r w:rsidRPr="006404BD">
        <w:rPr>
          <w:rFonts w:ascii="Times New Roman" w:eastAsia="宋体" w:hAnsi="Times New Roman"/>
          <w:b/>
          <w:color w:val="FF0000"/>
          <w:sz w:val="18"/>
          <w:szCs w:val="18"/>
        </w:rPr>
        <w:t>A</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【导语】这是一篇议论文，文章主要围绕</w:t>
      </w:r>
      <w:r w:rsidRPr="00AC0499">
        <w:rPr>
          <w:rFonts w:ascii="Times New Roman" w:eastAsia="宋体" w:hAnsi="Times New Roman"/>
          <w:sz w:val="18"/>
          <w:szCs w:val="18"/>
        </w:rPr>
        <w:t>“</w:t>
      </w:r>
      <w:r w:rsidRPr="00AC0499">
        <w:rPr>
          <w:rFonts w:ascii="Times New Roman" w:eastAsia="宋体" w:hAnsi="Times New Roman"/>
          <w:sz w:val="18"/>
          <w:szCs w:val="18"/>
        </w:rPr>
        <w:t>动物是否也像人类一样是有文化的生物</w:t>
      </w:r>
      <w:r w:rsidRPr="00AC0499">
        <w:rPr>
          <w:rFonts w:ascii="Times New Roman" w:eastAsia="宋体" w:hAnsi="Times New Roman"/>
          <w:sz w:val="18"/>
          <w:szCs w:val="18"/>
        </w:rPr>
        <w:t>”</w:t>
      </w:r>
      <w:r w:rsidRPr="00AC0499">
        <w:rPr>
          <w:rFonts w:ascii="Times New Roman" w:eastAsia="宋体" w:hAnsi="Times New Roman"/>
          <w:sz w:val="18"/>
          <w:szCs w:val="18"/>
        </w:rPr>
        <w:t>而展开论述。</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．推理判断题。第二段中</w:t>
      </w:r>
      <w:r w:rsidRPr="00AC0499">
        <w:rPr>
          <w:rFonts w:ascii="Times New Roman" w:eastAsia="宋体" w:hAnsi="Times New Roman"/>
          <w:sz w:val="18"/>
          <w:szCs w:val="18"/>
        </w:rPr>
        <w:t>“In a famous study, scientists learned that chimpanzee (</w:t>
      </w:r>
      <w:r w:rsidRPr="00AC0499">
        <w:rPr>
          <w:rFonts w:ascii="Times New Roman" w:eastAsia="宋体" w:hAnsi="Times New Roman"/>
          <w:sz w:val="18"/>
          <w:szCs w:val="18"/>
        </w:rPr>
        <w:t>黑猩猩</w:t>
      </w:r>
      <w:r w:rsidRPr="00AC0499">
        <w:rPr>
          <w:rFonts w:ascii="Times New Roman" w:eastAsia="宋体" w:hAnsi="Times New Roman"/>
          <w:sz w:val="18"/>
          <w:szCs w:val="18"/>
        </w:rPr>
        <w:t>) behaviors were socially passed on as they were present at some sites but not at others, despite having same ecological settings.(</w:t>
      </w:r>
      <w:r w:rsidRPr="00AC0499">
        <w:rPr>
          <w:rFonts w:ascii="Times New Roman" w:eastAsia="宋体" w:hAnsi="Times New Roman"/>
          <w:sz w:val="18"/>
          <w:szCs w:val="18"/>
        </w:rPr>
        <w:t>在一项著名的研究中，科学家们发现，黑猩猩的行为在某些地方会被社会传递，而在其他地方则不会，尽管它们的生态环境相同</w:t>
      </w:r>
      <w:r w:rsidRPr="00AC0499">
        <w:rPr>
          <w:rFonts w:ascii="Times New Roman" w:eastAsia="宋体" w:hAnsi="Times New Roman"/>
          <w:sz w:val="18"/>
          <w:szCs w:val="18"/>
        </w:rPr>
        <w:t>)”</w:t>
      </w:r>
      <w:r w:rsidRPr="00AC0499">
        <w:rPr>
          <w:rFonts w:ascii="Times New Roman" w:eastAsia="宋体" w:hAnsi="Times New Roman"/>
          <w:sz w:val="18"/>
          <w:szCs w:val="18"/>
        </w:rPr>
        <w:t>提到，黑猩猩的行为在某些地方会被社会传递，接着下文</w:t>
      </w:r>
      <w:r w:rsidRPr="00AC0499">
        <w:rPr>
          <w:rFonts w:ascii="Times New Roman" w:eastAsia="宋体" w:hAnsi="Times New Roman"/>
          <w:sz w:val="18"/>
          <w:szCs w:val="18"/>
        </w:rPr>
        <w:t>“For example, chimpanzees in Tai National Park in Ivory Coast are well-known for their nut-cracking skills. Chimpanzees in Gombe national part in Tanzania, on the other hand, do not crack nuts, although nuts exist in their environment too.(</w:t>
      </w:r>
      <w:r w:rsidRPr="00AC0499">
        <w:rPr>
          <w:rFonts w:ascii="Times New Roman" w:eastAsia="宋体" w:hAnsi="Times New Roman"/>
          <w:sz w:val="18"/>
          <w:szCs w:val="18"/>
        </w:rPr>
        <w:t>例如，象牙海岸泰国家公园的黑猩猩以其破解坚果的技能而闻名。另一方面，坦桑尼亚贡贝国家地区的黑猩猩不咬坚果，尽管坚果在他们的环境中也存在</w:t>
      </w:r>
      <w:r w:rsidRPr="00AC0499">
        <w:rPr>
          <w:rFonts w:ascii="Times New Roman" w:eastAsia="宋体" w:hAnsi="Times New Roman"/>
          <w:sz w:val="18"/>
          <w:szCs w:val="18"/>
        </w:rPr>
        <w:t>)”</w:t>
      </w:r>
      <w:r w:rsidRPr="00AC0499">
        <w:rPr>
          <w:rFonts w:ascii="Times New Roman" w:eastAsia="宋体" w:hAnsi="Times New Roman"/>
          <w:sz w:val="18"/>
          <w:szCs w:val="18"/>
        </w:rPr>
        <w:t>通过举例证实上述观点，即动物中也存在文化，故选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．词义猜测题。根据画线词下文</w:t>
      </w:r>
      <w:r w:rsidRPr="00AC0499">
        <w:rPr>
          <w:rFonts w:ascii="Times New Roman" w:eastAsia="宋体" w:hAnsi="Times New Roman"/>
          <w:sz w:val="18"/>
          <w:szCs w:val="18"/>
        </w:rPr>
        <w:t>“This would mean that one chimpanzee subspecies uses a new technique not out of cultural tradition, but because the behavior is fixed to specific genes.(</w:t>
      </w:r>
      <w:r w:rsidRPr="00AC0499">
        <w:rPr>
          <w:rFonts w:ascii="Times New Roman" w:eastAsia="宋体" w:hAnsi="Times New Roman"/>
          <w:sz w:val="18"/>
          <w:szCs w:val="18"/>
        </w:rPr>
        <w:t>这意味着一个黑猩猩亚种使用一种新技术不是出于文化传统，而是因为这种行为固定于特定的基因</w:t>
      </w:r>
      <w:r w:rsidRPr="00AC0499">
        <w:rPr>
          <w:rFonts w:ascii="Times New Roman" w:eastAsia="宋体" w:hAnsi="Times New Roman"/>
          <w:sz w:val="18"/>
          <w:szCs w:val="18"/>
        </w:rPr>
        <w:t>)”</w:t>
      </w:r>
      <w:r w:rsidRPr="00AC0499">
        <w:rPr>
          <w:rFonts w:ascii="Times New Roman" w:eastAsia="宋体" w:hAnsi="Times New Roman"/>
          <w:sz w:val="18"/>
          <w:szCs w:val="18"/>
        </w:rPr>
        <w:t>可知，黑猩猩的行为可能是由于其特定的基因，即是因为先天因素，故画线词所在句意为</w:t>
      </w:r>
      <w:r w:rsidRPr="00AC0499">
        <w:rPr>
          <w:rFonts w:ascii="Times New Roman" w:eastAsia="宋体" w:hAnsi="Times New Roman"/>
          <w:sz w:val="18"/>
          <w:szCs w:val="18"/>
        </w:rPr>
        <w:t>“</w:t>
      </w:r>
      <w:r w:rsidRPr="00AC0499">
        <w:rPr>
          <w:rFonts w:ascii="Times New Roman" w:eastAsia="宋体" w:hAnsi="Times New Roman"/>
          <w:sz w:val="18"/>
          <w:szCs w:val="18"/>
        </w:rPr>
        <w:t>所以很有可能这些行为也有先天因素</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innate</w:t>
      </w:r>
      <w:r w:rsidRPr="00AC0499">
        <w:rPr>
          <w:rFonts w:ascii="Times New Roman" w:eastAsia="宋体" w:hAnsi="Times New Roman"/>
          <w:sz w:val="18"/>
          <w:szCs w:val="18"/>
        </w:rPr>
        <w:t>意为</w:t>
      </w:r>
      <w:r w:rsidRPr="00AC0499">
        <w:rPr>
          <w:rFonts w:ascii="Times New Roman" w:eastAsia="宋体" w:hAnsi="Times New Roman"/>
          <w:sz w:val="18"/>
          <w:szCs w:val="18"/>
        </w:rPr>
        <w:t>“</w:t>
      </w:r>
      <w:r w:rsidRPr="00AC0499">
        <w:rPr>
          <w:rFonts w:ascii="Times New Roman" w:eastAsia="宋体" w:hAnsi="Times New Roman"/>
          <w:sz w:val="18"/>
          <w:szCs w:val="18"/>
        </w:rPr>
        <w:t>先天的</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．推理判断题。根据倒数第二段中</w:t>
      </w:r>
      <w:r w:rsidRPr="00AC0499">
        <w:rPr>
          <w:rFonts w:ascii="Times New Roman" w:eastAsia="宋体" w:hAnsi="Times New Roman"/>
          <w:sz w:val="18"/>
          <w:szCs w:val="18"/>
        </w:rPr>
        <w:t>“There is a fundamental difference between human and animal culture. Only humans can build culturally on what generations before us have learned. This is called ‘cumulative culture’.(</w:t>
      </w:r>
      <w:r w:rsidRPr="00AC0499">
        <w:rPr>
          <w:rFonts w:ascii="Times New Roman" w:eastAsia="宋体" w:hAnsi="Times New Roman"/>
          <w:sz w:val="18"/>
          <w:szCs w:val="18"/>
        </w:rPr>
        <w:t>人类文化和动物文化之间有根本的区别。只有人类才能在前人的基础上建立文化。这就是所谓的</w:t>
      </w:r>
      <w:r w:rsidRPr="00AC0499">
        <w:rPr>
          <w:rFonts w:ascii="Times New Roman" w:eastAsia="宋体" w:hAnsi="Times New Roman"/>
          <w:sz w:val="18"/>
          <w:szCs w:val="18"/>
        </w:rPr>
        <w:t>‘</w:t>
      </w:r>
      <w:r w:rsidRPr="00AC0499">
        <w:rPr>
          <w:rFonts w:ascii="Times New Roman" w:eastAsia="宋体" w:hAnsi="Times New Roman"/>
          <w:sz w:val="18"/>
          <w:szCs w:val="18"/>
        </w:rPr>
        <w:t>累积文化</w:t>
      </w:r>
      <w:r w:rsidRPr="00AC0499">
        <w:rPr>
          <w:rFonts w:ascii="Times New Roman" w:eastAsia="宋体" w:hAnsi="Times New Roman"/>
          <w:sz w:val="18"/>
          <w:szCs w:val="18"/>
        </w:rPr>
        <w:t>’)”</w:t>
      </w:r>
      <w:r w:rsidRPr="00AC0499">
        <w:rPr>
          <w:rFonts w:ascii="Times New Roman" w:eastAsia="宋体" w:hAnsi="Times New Roman"/>
          <w:sz w:val="18"/>
          <w:szCs w:val="18"/>
        </w:rPr>
        <w:t>可知，累积文化将人类与动物区分开来。故选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57750" w:rsidRDefault="00A57750"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练习</w:t>
      </w:r>
      <w:r w:rsidRPr="00A57750">
        <w:rPr>
          <w:rFonts w:ascii="Times New Roman" w:eastAsia="宋体" w:hAnsi="Times New Roman"/>
          <w:color w:val="FF0000"/>
          <w:sz w:val="18"/>
          <w:szCs w:val="18"/>
        </w:rPr>
        <w:t>4</w:t>
      </w:r>
      <w:r w:rsidR="00AC0499" w:rsidRPr="00A57750">
        <w:rPr>
          <w:rFonts w:ascii="Times New Roman" w:eastAsia="宋体" w:hAnsi="Times New Roman" w:hint="eastAsia"/>
          <w:color w:val="FF0000"/>
          <w:sz w:val="18"/>
          <w:szCs w:val="18"/>
        </w:rPr>
        <w:t>（</w:t>
      </w:r>
      <w:r w:rsidR="00AC0499" w:rsidRPr="00A57750">
        <w:rPr>
          <w:rFonts w:ascii="Times New Roman" w:eastAsia="宋体" w:hAnsi="Times New Roman" w:hint="eastAsia"/>
          <w:color w:val="FF0000"/>
          <w:sz w:val="18"/>
          <w:szCs w:val="18"/>
        </w:rPr>
        <w:t>2023</w:t>
      </w:r>
      <w:r w:rsidR="00AC0499" w:rsidRPr="00A57750">
        <w:rPr>
          <w:rFonts w:ascii="Times New Roman" w:eastAsia="宋体" w:hAnsi="Times New Roman" w:hint="eastAsia"/>
          <w:color w:val="FF0000"/>
          <w:sz w:val="18"/>
          <w:szCs w:val="18"/>
        </w:rPr>
        <w:t>石景山一模</w:t>
      </w:r>
      <w:r w:rsidR="00AC0499" w:rsidRPr="00A57750">
        <w:rPr>
          <w:rFonts w:ascii="Times New Roman" w:eastAsia="宋体" w:hAnsi="Times New Roman" w:hint="eastAsia"/>
          <w:color w:val="FF0000"/>
          <w:sz w:val="18"/>
          <w:szCs w:val="18"/>
        </w:rPr>
        <w:t>D</w:t>
      </w:r>
      <w:r w:rsidR="00AC0499" w:rsidRPr="00A57750">
        <w:rPr>
          <w:rFonts w:ascii="Times New Roman" w:eastAsia="宋体" w:hAnsi="Times New Roman" w:hint="eastAsia"/>
          <w:color w:val="FF0000"/>
          <w:sz w:val="18"/>
          <w:szCs w:val="18"/>
        </w:rPr>
        <w:t>）</w:t>
      </w:r>
    </w:p>
    <w:p w:rsidR="003E3CE1" w:rsidRPr="00A57750" w:rsidRDefault="00AC0499"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3</w:t>
      </w:r>
      <w:r w:rsidRPr="00A57750">
        <w:rPr>
          <w:rFonts w:ascii="Times New Roman" w:eastAsia="宋体" w:hAnsi="Times New Roman"/>
          <w:color w:val="FF0000"/>
          <w:sz w:val="18"/>
          <w:szCs w:val="18"/>
        </w:rPr>
        <w:t>1</w:t>
      </w:r>
      <w:r w:rsidRPr="00A57750">
        <w:rPr>
          <w:rFonts w:ascii="Times New Roman" w:eastAsia="宋体" w:hAnsi="Times New Roman"/>
          <w:color w:val="FF0000"/>
          <w:sz w:val="18"/>
          <w:szCs w:val="18"/>
        </w:rPr>
        <w:t>．</w:t>
      </w:r>
      <w:r w:rsidRPr="00A57750">
        <w:rPr>
          <w:rFonts w:ascii="Times New Roman" w:eastAsia="宋体" w:hAnsi="Times New Roman" w:hint="eastAsia"/>
          <w:color w:val="FF0000"/>
          <w:sz w:val="18"/>
          <w:szCs w:val="18"/>
        </w:rPr>
        <w:t>A</w:t>
      </w:r>
      <w:r w:rsidRPr="00A57750">
        <w:rPr>
          <w:rFonts w:ascii="Times New Roman" w:eastAsia="宋体" w:hAnsi="Times New Roman"/>
          <w:color w:val="FF0000"/>
          <w:sz w:val="18"/>
          <w:szCs w:val="18"/>
        </w:rPr>
        <w:tab/>
      </w:r>
      <w:r w:rsidRPr="00A57750">
        <w:rPr>
          <w:rFonts w:ascii="Times New Roman" w:eastAsia="宋体" w:hAnsi="Times New Roman"/>
          <w:color w:val="FF0000"/>
          <w:sz w:val="18"/>
          <w:szCs w:val="18"/>
        </w:rPr>
        <w:tab/>
      </w:r>
      <w:r w:rsidRPr="00A57750">
        <w:rPr>
          <w:rFonts w:ascii="Times New Roman" w:eastAsia="宋体" w:hAnsi="Times New Roman"/>
          <w:color w:val="FF0000"/>
          <w:sz w:val="18"/>
          <w:szCs w:val="18"/>
        </w:rPr>
        <w:tab/>
      </w:r>
      <w:r w:rsidRPr="00A57750">
        <w:rPr>
          <w:rFonts w:ascii="Times New Roman" w:eastAsia="宋体" w:hAnsi="Times New Roman" w:hint="eastAsia"/>
          <w:color w:val="FF0000"/>
          <w:sz w:val="18"/>
          <w:szCs w:val="18"/>
        </w:rPr>
        <w:t>3</w:t>
      </w:r>
      <w:r w:rsidRPr="00A57750">
        <w:rPr>
          <w:rFonts w:ascii="Times New Roman" w:eastAsia="宋体" w:hAnsi="Times New Roman"/>
          <w:color w:val="FF0000"/>
          <w:sz w:val="18"/>
          <w:szCs w:val="18"/>
        </w:rPr>
        <w:t>2</w:t>
      </w:r>
      <w:r w:rsidRPr="00A57750">
        <w:rPr>
          <w:rFonts w:ascii="Times New Roman" w:eastAsia="宋体" w:hAnsi="Times New Roman"/>
          <w:color w:val="FF0000"/>
          <w:sz w:val="18"/>
          <w:szCs w:val="18"/>
        </w:rPr>
        <w:t>．</w:t>
      </w:r>
      <w:r w:rsidRPr="00A57750">
        <w:rPr>
          <w:rFonts w:ascii="Times New Roman" w:eastAsia="宋体" w:hAnsi="Times New Roman" w:hint="eastAsia"/>
          <w:color w:val="FF0000"/>
          <w:sz w:val="18"/>
          <w:szCs w:val="18"/>
        </w:rPr>
        <w:t>C</w:t>
      </w:r>
      <w:r w:rsidRPr="00A57750">
        <w:rPr>
          <w:rFonts w:ascii="Times New Roman" w:eastAsia="宋体" w:hAnsi="Times New Roman"/>
          <w:color w:val="FF0000"/>
          <w:sz w:val="18"/>
          <w:szCs w:val="18"/>
        </w:rPr>
        <w:tab/>
      </w:r>
      <w:r w:rsidRPr="00A57750">
        <w:rPr>
          <w:rFonts w:ascii="Times New Roman" w:eastAsia="宋体" w:hAnsi="Times New Roman"/>
          <w:color w:val="FF0000"/>
          <w:sz w:val="18"/>
          <w:szCs w:val="18"/>
        </w:rPr>
        <w:tab/>
      </w:r>
      <w:r w:rsidRPr="00A57750">
        <w:rPr>
          <w:rFonts w:ascii="Times New Roman" w:eastAsia="宋体" w:hAnsi="Times New Roman"/>
          <w:color w:val="FF0000"/>
          <w:sz w:val="18"/>
          <w:szCs w:val="18"/>
        </w:rPr>
        <w:tab/>
      </w:r>
      <w:r w:rsidRPr="00A57750">
        <w:rPr>
          <w:rFonts w:ascii="Times New Roman" w:eastAsia="宋体" w:hAnsi="Times New Roman" w:hint="eastAsia"/>
          <w:color w:val="FF0000"/>
          <w:sz w:val="18"/>
          <w:szCs w:val="18"/>
        </w:rPr>
        <w:t>3</w:t>
      </w:r>
      <w:r w:rsidRPr="00A57750">
        <w:rPr>
          <w:rFonts w:ascii="Times New Roman" w:eastAsia="宋体" w:hAnsi="Times New Roman"/>
          <w:color w:val="FF0000"/>
          <w:sz w:val="18"/>
          <w:szCs w:val="18"/>
        </w:rPr>
        <w:t>3</w:t>
      </w:r>
      <w:r w:rsidRPr="00A57750">
        <w:rPr>
          <w:rFonts w:ascii="Times New Roman" w:eastAsia="宋体" w:hAnsi="Times New Roman"/>
          <w:color w:val="FF0000"/>
          <w:sz w:val="18"/>
          <w:szCs w:val="18"/>
        </w:rPr>
        <w:t>．</w:t>
      </w:r>
      <w:r w:rsidRPr="00A57750">
        <w:rPr>
          <w:rFonts w:ascii="Times New Roman" w:eastAsia="宋体" w:hAnsi="Times New Roman" w:hint="eastAsia"/>
          <w:color w:val="FF0000"/>
          <w:sz w:val="18"/>
          <w:szCs w:val="18"/>
        </w:rPr>
        <w:t>D</w:t>
      </w:r>
      <w:r w:rsidRPr="00A57750">
        <w:rPr>
          <w:rFonts w:ascii="Times New Roman" w:eastAsia="宋体" w:hAnsi="Times New Roman"/>
          <w:color w:val="FF0000"/>
          <w:sz w:val="18"/>
          <w:szCs w:val="18"/>
        </w:rPr>
        <w:tab/>
      </w:r>
      <w:r w:rsidRPr="00A57750">
        <w:rPr>
          <w:rFonts w:ascii="Times New Roman" w:eastAsia="宋体" w:hAnsi="Times New Roman"/>
          <w:color w:val="FF0000"/>
          <w:sz w:val="18"/>
          <w:szCs w:val="18"/>
        </w:rPr>
        <w:tab/>
      </w:r>
      <w:r w:rsidRPr="00A57750">
        <w:rPr>
          <w:rFonts w:ascii="Times New Roman" w:eastAsia="宋体" w:hAnsi="Times New Roman"/>
          <w:color w:val="FF0000"/>
          <w:sz w:val="18"/>
          <w:szCs w:val="18"/>
        </w:rPr>
        <w:tab/>
      </w:r>
      <w:r w:rsidRPr="00A57750">
        <w:rPr>
          <w:rFonts w:ascii="Times New Roman" w:eastAsia="宋体" w:hAnsi="Times New Roman" w:hint="eastAsia"/>
          <w:color w:val="FF0000"/>
          <w:sz w:val="18"/>
          <w:szCs w:val="18"/>
        </w:rPr>
        <w:t>3</w:t>
      </w:r>
      <w:r w:rsidRPr="00A57750">
        <w:rPr>
          <w:rFonts w:ascii="Times New Roman" w:eastAsia="宋体" w:hAnsi="Times New Roman"/>
          <w:color w:val="FF0000"/>
          <w:sz w:val="18"/>
          <w:szCs w:val="18"/>
        </w:rPr>
        <w:t>4</w:t>
      </w:r>
      <w:r w:rsidRPr="00A57750">
        <w:rPr>
          <w:rFonts w:ascii="Times New Roman" w:eastAsia="宋体" w:hAnsi="Times New Roman"/>
          <w:color w:val="FF0000"/>
          <w:sz w:val="18"/>
          <w:szCs w:val="18"/>
        </w:rPr>
        <w:t>．</w:t>
      </w:r>
      <w:r w:rsidRPr="00A57750">
        <w:rPr>
          <w:rFonts w:ascii="Times New Roman" w:eastAsia="宋体" w:hAnsi="Times New Roman" w:hint="eastAsia"/>
          <w:color w:val="FF0000"/>
          <w:sz w:val="18"/>
          <w:szCs w:val="18"/>
        </w:rPr>
        <w:t>B</w:t>
      </w:r>
    </w:p>
    <w:p w:rsidR="003E3CE1" w:rsidRPr="00A57750" w:rsidRDefault="003E3CE1" w:rsidP="00AC0499">
      <w:pPr>
        <w:rPr>
          <w:rFonts w:ascii="Times New Roman" w:eastAsia="宋体" w:hAnsi="Times New Roman"/>
          <w:color w:val="FF0000"/>
          <w:sz w:val="18"/>
          <w:szCs w:val="18"/>
        </w:rPr>
      </w:pPr>
    </w:p>
    <w:p w:rsidR="003E3CE1" w:rsidRPr="00A57750" w:rsidRDefault="00A57750"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练习</w:t>
      </w:r>
      <w:r w:rsidRPr="00A57750">
        <w:rPr>
          <w:rFonts w:ascii="Times New Roman" w:eastAsia="宋体" w:hAnsi="Times New Roman"/>
          <w:color w:val="FF0000"/>
          <w:sz w:val="18"/>
          <w:szCs w:val="18"/>
        </w:rPr>
        <w:t xml:space="preserve">5   </w:t>
      </w:r>
      <w:r w:rsidR="00AC0499" w:rsidRPr="00A57750">
        <w:rPr>
          <w:rFonts w:ascii="Times New Roman" w:eastAsia="宋体" w:hAnsi="Times New Roman" w:hint="eastAsia"/>
          <w:color w:val="FF0000"/>
          <w:sz w:val="18"/>
          <w:szCs w:val="18"/>
        </w:rPr>
        <w:t>（</w:t>
      </w:r>
      <w:r w:rsidR="00AC0499" w:rsidRPr="00A57750">
        <w:rPr>
          <w:rFonts w:ascii="Times New Roman" w:eastAsia="宋体" w:hAnsi="Times New Roman" w:hint="eastAsia"/>
          <w:color w:val="FF0000"/>
          <w:sz w:val="18"/>
          <w:szCs w:val="18"/>
        </w:rPr>
        <w:t>2023</w:t>
      </w:r>
      <w:r w:rsidR="00AC0499" w:rsidRPr="00A57750">
        <w:rPr>
          <w:rFonts w:ascii="Times New Roman" w:eastAsia="宋体" w:hAnsi="Times New Roman" w:hint="eastAsia"/>
          <w:color w:val="FF0000"/>
          <w:sz w:val="18"/>
          <w:szCs w:val="18"/>
        </w:rPr>
        <w:t>延庆一模</w:t>
      </w:r>
      <w:r w:rsidR="00AC0499" w:rsidRPr="00A57750">
        <w:rPr>
          <w:rFonts w:ascii="Times New Roman" w:eastAsia="宋体" w:hAnsi="Times New Roman" w:hint="eastAsia"/>
          <w:color w:val="FF0000"/>
          <w:sz w:val="18"/>
          <w:szCs w:val="18"/>
        </w:rPr>
        <w:t>C</w:t>
      </w:r>
      <w:r w:rsidR="00AC0499" w:rsidRPr="00A57750">
        <w:rPr>
          <w:rFonts w:ascii="Times New Roman" w:eastAsia="宋体" w:hAnsi="Times New Roman" w:hint="eastAsia"/>
          <w:color w:val="FF0000"/>
          <w:sz w:val="18"/>
          <w:szCs w:val="18"/>
        </w:rPr>
        <w:t>）</w:t>
      </w:r>
    </w:p>
    <w:p w:rsidR="003E3CE1" w:rsidRPr="00A57750" w:rsidRDefault="00AC0499" w:rsidP="00AC0499">
      <w:pPr>
        <w:jc w:val="left"/>
        <w:textAlignment w:val="center"/>
        <w:rPr>
          <w:rFonts w:ascii="Times New Roman" w:eastAsia="宋体" w:hAnsi="Times New Roman"/>
          <w:color w:val="FF0000"/>
          <w:sz w:val="18"/>
          <w:szCs w:val="18"/>
        </w:rPr>
      </w:pPr>
      <w:r w:rsidRPr="00A57750">
        <w:rPr>
          <w:rFonts w:ascii="Times New Roman" w:eastAsia="宋体" w:hAnsi="Times New Roman"/>
          <w:color w:val="FF0000"/>
          <w:sz w:val="18"/>
          <w:szCs w:val="18"/>
        </w:rPr>
        <w:t>28</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A    29</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B    30</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C</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【导语】本文是一篇说明文。文章通过研究讲述了传播种子的动物是必不可少的，对生态系统有益，但是这些动物目前处于危险中。</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．推理判断题。根据第一段的</w:t>
      </w:r>
      <w:r w:rsidRPr="00AC0499">
        <w:rPr>
          <w:rFonts w:ascii="Times New Roman" w:eastAsia="宋体" w:hAnsi="Times New Roman"/>
          <w:sz w:val="18"/>
          <w:szCs w:val="18"/>
        </w:rPr>
        <w:t>“The African savanna elephant can carry seeds up to a record-breaking distance of 65 kilometres. This ability to shift geographical ranges will be crucial to plants when it comes to surviving climate change. However, just like all gibbon species, the African savanna elephant is endangered, its population down by 60 percent over the past 50 years.(</w:t>
      </w:r>
      <w:r w:rsidRPr="00AC0499">
        <w:rPr>
          <w:rFonts w:ascii="Times New Roman" w:eastAsia="宋体" w:hAnsi="Times New Roman"/>
          <w:sz w:val="18"/>
          <w:szCs w:val="18"/>
        </w:rPr>
        <w:t>非洲热带草原大象可以携带种子长到</w:t>
      </w:r>
      <w:r w:rsidRPr="00AC0499">
        <w:rPr>
          <w:rFonts w:ascii="Times New Roman" w:eastAsia="宋体" w:hAnsi="Times New Roman"/>
          <w:sz w:val="18"/>
          <w:szCs w:val="18"/>
        </w:rPr>
        <w:t>65</w:t>
      </w:r>
      <w:r w:rsidRPr="00AC0499">
        <w:rPr>
          <w:rFonts w:ascii="Times New Roman" w:eastAsia="宋体" w:hAnsi="Times New Roman"/>
          <w:sz w:val="18"/>
          <w:szCs w:val="18"/>
        </w:rPr>
        <w:t>公里。这种改变地理范围的能力对植物对气候变化的生存至关重要。然而，就像所有的长臂猿物种一样，非洲热带稀树草原象也濒临灭绝，它的数量在过去的</w:t>
      </w:r>
      <w:r w:rsidRPr="00AC0499">
        <w:rPr>
          <w:rFonts w:ascii="Times New Roman" w:eastAsia="宋体" w:hAnsi="Times New Roman"/>
          <w:sz w:val="18"/>
          <w:szCs w:val="18"/>
        </w:rPr>
        <w:t>50</w:t>
      </w:r>
      <w:r w:rsidRPr="00AC0499">
        <w:rPr>
          <w:rFonts w:ascii="Times New Roman" w:eastAsia="宋体" w:hAnsi="Times New Roman"/>
          <w:sz w:val="18"/>
          <w:szCs w:val="18"/>
        </w:rPr>
        <w:t>年里减少了</w:t>
      </w:r>
      <w:r w:rsidRPr="00AC0499">
        <w:rPr>
          <w:rFonts w:ascii="Times New Roman" w:eastAsia="宋体" w:hAnsi="Times New Roman"/>
          <w:sz w:val="18"/>
          <w:szCs w:val="18"/>
        </w:rPr>
        <w:t>60%)”</w:t>
      </w:r>
      <w:r w:rsidRPr="00AC0499">
        <w:rPr>
          <w:rFonts w:ascii="Times New Roman" w:eastAsia="宋体" w:hAnsi="Times New Roman"/>
          <w:sz w:val="18"/>
          <w:szCs w:val="18"/>
        </w:rPr>
        <w:t>和第二段内容</w:t>
      </w:r>
      <w:r w:rsidRPr="00AC0499">
        <w:rPr>
          <w:rFonts w:ascii="Times New Roman" w:eastAsia="宋体" w:hAnsi="Times New Roman"/>
          <w:sz w:val="18"/>
          <w:szCs w:val="18"/>
        </w:rPr>
        <w:t>“Researchers in Denmark and the USA have published a new study into how the loss of seed-dispersing animals could affect the resilience (</w:t>
      </w:r>
      <w:r w:rsidRPr="00AC0499">
        <w:rPr>
          <w:rFonts w:ascii="Times New Roman" w:eastAsia="宋体" w:hAnsi="Times New Roman"/>
          <w:sz w:val="18"/>
          <w:szCs w:val="18"/>
        </w:rPr>
        <w:t>恢复力</w:t>
      </w:r>
      <w:r w:rsidRPr="00AC0499">
        <w:rPr>
          <w:rFonts w:ascii="Times New Roman" w:eastAsia="宋体" w:hAnsi="Times New Roman"/>
          <w:sz w:val="18"/>
          <w:szCs w:val="18"/>
        </w:rPr>
        <w:t>) of forests and other natural ecosystems. According to their research, this loss has already reduced the ability of plants to move in pace with climate change by 60 percent, and in some areas by as much as 95 percent.(</w:t>
      </w:r>
      <w:r w:rsidRPr="00AC0499">
        <w:rPr>
          <w:rFonts w:ascii="Times New Roman" w:eastAsia="宋体" w:hAnsi="Times New Roman"/>
          <w:sz w:val="18"/>
          <w:szCs w:val="18"/>
        </w:rPr>
        <w:t>丹麦和美国的研究人员发表了一项新的研究，研究了种子传播动物的丢失如何影响森林和其他自然生态系统的恢复力。根据他们的研究，这种损失已经使植物适应气候变化的能力下降了</w:t>
      </w:r>
      <w:r w:rsidRPr="00AC0499">
        <w:rPr>
          <w:rFonts w:ascii="Times New Roman" w:eastAsia="宋体" w:hAnsi="Times New Roman"/>
          <w:sz w:val="18"/>
          <w:szCs w:val="18"/>
        </w:rPr>
        <w:t>60%</w:t>
      </w:r>
      <w:r w:rsidRPr="00AC0499">
        <w:rPr>
          <w:rFonts w:ascii="Times New Roman" w:eastAsia="宋体" w:hAnsi="Times New Roman"/>
          <w:sz w:val="18"/>
          <w:szCs w:val="18"/>
        </w:rPr>
        <w:t>，在一些地区降低了</w:t>
      </w:r>
      <w:r w:rsidRPr="00AC0499">
        <w:rPr>
          <w:rFonts w:ascii="Times New Roman" w:eastAsia="宋体" w:hAnsi="Times New Roman"/>
          <w:sz w:val="18"/>
          <w:szCs w:val="18"/>
        </w:rPr>
        <w:t>95%)”</w:t>
      </w:r>
      <w:r w:rsidRPr="00AC0499">
        <w:rPr>
          <w:rFonts w:ascii="Times New Roman" w:eastAsia="宋体" w:hAnsi="Times New Roman"/>
          <w:sz w:val="18"/>
          <w:szCs w:val="18"/>
        </w:rPr>
        <w:t>可知，非洲热带稀树草原象可以长距离携带植物种子，改变地理范围，但是目前濒临灭绝，第二段讲述了研究表明种子传播动物的丢失影响森林和其他自然生态系统的恢复力，使得植物适应气候变化的能力下降。由此推知，提到非洲热带草原象是为了强调问题。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lastRenderedPageBreak/>
        <w:t>29</w:t>
      </w:r>
      <w:r w:rsidRPr="00AC0499">
        <w:rPr>
          <w:rFonts w:ascii="Times New Roman" w:eastAsia="宋体" w:hAnsi="Times New Roman"/>
          <w:sz w:val="18"/>
          <w:szCs w:val="18"/>
        </w:rPr>
        <w:t>．细节理解题。根据最后一段的</w:t>
      </w:r>
      <w:r w:rsidRPr="00AC0499">
        <w:rPr>
          <w:rFonts w:ascii="Times New Roman" w:eastAsia="宋体" w:hAnsi="Times New Roman"/>
          <w:sz w:val="18"/>
          <w:szCs w:val="18"/>
        </w:rPr>
        <w:t>““Independent of climate change, rewilding has the potential to benefit our ecosystems, but in a changing climate, it has the added benefit of increasing the climate resilience of those ecosystems,” he says.(“</w:t>
      </w:r>
      <w:r w:rsidRPr="00AC0499">
        <w:rPr>
          <w:rFonts w:ascii="Times New Roman" w:eastAsia="宋体" w:hAnsi="Times New Roman"/>
          <w:sz w:val="18"/>
          <w:szCs w:val="18"/>
        </w:rPr>
        <w:t>不受气候变化的影响，野生化有可能有利于我们的生态系统，但在气候变化中，它的好处是提高这些生态系统的气候恢复力，</w:t>
      </w:r>
      <w:r w:rsidRPr="00AC0499">
        <w:rPr>
          <w:rFonts w:ascii="Times New Roman" w:eastAsia="宋体" w:hAnsi="Times New Roman"/>
          <w:sz w:val="18"/>
          <w:szCs w:val="18"/>
        </w:rPr>
        <w:t>”</w:t>
      </w:r>
      <w:r w:rsidRPr="00AC0499">
        <w:rPr>
          <w:rFonts w:ascii="Times New Roman" w:eastAsia="宋体" w:hAnsi="Times New Roman"/>
          <w:sz w:val="18"/>
          <w:szCs w:val="18"/>
        </w:rPr>
        <w:t>他说</w:t>
      </w:r>
      <w:r w:rsidRPr="00AC0499">
        <w:rPr>
          <w:rFonts w:ascii="Times New Roman" w:eastAsia="宋体" w:hAnsi="Times New Roman"/>
          <w:sz w:val="18"/>
          <w:szCs w:val="18"/>
        </w:rPr>
        <w:t>)”</w:t>
      </w:r>
      <w:r w:rsidRPr="00AC0499">
        <w:rPr>
          <w:rFonts w:ascii="Times New Roman" w:eastAsia="宋体" w:hAnsi="Times New Roman"/>
          <w:sz w:val="18"/>
          <w:szCs w:val="18"/>
        </w:rPr>
        <w:t>可知，</w:t>
      </w:r>
      <w:r w:rsidRPr="00AC0499">
        <w:rPr>
          <w:rFonts w:ascii="Times New Roman" w:eastAsia="宋体" w:hAnsi="Times New Roman"/>
          <w:sz w:val="18"/>
          <w:szCs w:val="18"/>
        </w:rPr>
        <w:t>Fricke</w:t>
      </w:r>
      <w:r w:rsidRPr="00AC0499">
        <w:rPr>
          <w:rFonts w:ascii="Times New Roman" w:eastAsia="宋体" w:hAnsi="Times New Roman"/>
          <w:sz w:val="18"/>
          <w:szCs w:val="18"/>
        </w:rPr>
        <w:t>从研究中得出野生化可以促进我们的生态系统的气候恢复力。故选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．主旨大意题。第二段内容</w:t>
      </w:r>
      <w:r w:rsidRPr="00AC0499">
        <w:rPr>
          <w:rFonts w:ascii="Times New Roman" w:eastAsia="宋体" w:hAnsi="Times New Roman"/>
          <w:sz w:val="18"/>
          <w:szCs w:val="18"/>
        </w:rPr>
        <w:t>“Researchers in Denmark and the USA have published a new study into how the loss of seed-dispersing animals could affect the resilience (</w:t>
      </w:r>
      <w:r w:rsidRPr="00AC0499">
        <w:rPr>
          <w:rFonts w:ascii="Times New Roman" w:eastAsia="宋体" w:hAnsi="Times New Roman"/>
          <w:sz w:val="18"/>
          <w:szCs w:val="18"/>
        </w:rPr>
        <w:t>恢复力</w:t>
      </w:r>
      <w:r w:rsidRPr="00AC0499">
        <w:rPr>
          <w:rFonts w:ascii="Times New Roman" w:eastAsia="宋体" w:hAnsi="Times New Roman"/>
          <w:sz w:val="18"/>
          <w:szCs w:val="18"/>
        </w:rPr>
        <w:t>) of forests and other natural ecosystems. According to their research, this loss has already reduced the ability of plants to move in pace with climate change by 60 percent, and in some areas by as much as 95 percent.(</w:t>
      </w:r>
      <w:r w:rsidRPr="00AC0499">
        <w:rPr>
          <w:rFonts w:ascii="Times New Roman" w:eastAsia="宋体" w:hAnsi="Times New Roman"/>
          <w:sz w:val="18"/>
          <w:szCs w:val="18"/>
        </w:rPr>
        <w:t>丹麦和美国的研究人员发表了一项新的研究，研究了种子传播动物的丢失如何影响森林和其他自然生态系统的恢复力。根据他们的研究，这种损失已经使植物适应气候变化的能力下降了</w:t>
      </w:r>
      <w:r w:rsidRPr="00AC0499">
        <w:rPr>
          <w:rFonts w:ascii="Times New Roman" w:eastAsia="宋体" w:hAnsi="Times New Roman"/>
          <w:sz w:val="18"/>
          <w:szCs w:val="18"/>
        </w:rPr>
        <w:t>60%</w:t>
      </w:r>
      <w:r w:rsidRPr="00AC0499">
        <w:rPr>
          <w:rFonts w:ascii="Times New Roman" w:eastAsia="宋体" w:hAnsi="Times New Roman"/>
          <w:sz w:val="18"/>
          <w:szCs w:val="18"/>
        </w:rPr>
        <w:t>，在一些地区降低了</w:t>
      </w:r>
      <w:r w:rsidRPr="00AC0499">
        <w:rPr>
          <w:rFonts w:ascii="Times New Roman" w:eastAsia="宋体" w:hAnsi="Times New Roman"/>
          <w:sz w:val="18"/>
          <w:szCs w:val="18"/>
        </w:rPr>
        <w:t>95%)”</w:t>
      </w:r>
      <w:r w:rsidRPr="00AC0499">
        <w:rPr>
          <w:rFonts w:ascii="Times New Roman" w:eastAsia="宋体" w:hAnsi="Times New Roman"/>
          <w:sz w:val="18"/>
          <w:szCs w:val="18"/>
        </w:rPr>
        <w:t>和第四段的</w:t>
      </w:r>
      <w:r w:rsidRPr="00AC0499">
        <w:rPr>
          <w:rFonts w:ascii="Times New Roman" w:eastAsia="宋体" w:hAnsi="Times New Roman"/>
          <w:sz w:val="18"/>
          <w:szCs w:val="18"/>
        </w:rPr>
        <w:t>“Nevertheless, the poor conservation status of many seed-dispersing tropical animals puts plants in regions such as Southeast Asia and Madagascar most at risk today. Without the preservation of such animals, global seed dispersal could decline by a further 15 percent.(</w:t>
      </w:r>
      <w:r w:rsidRPr="00AC0499">
        <w:rPr>
          <w:rFonts w:ascii="Times New Roman" w:eastAsia="宋体" w:hAnsi="Times New Roman"/>
          <w:sz w:val="18"/>
          <w:szCs w:val="18"/>
        </w:rPr>
        <w:t>然而，如今许多散布种子的热带动物的保护状况不佳，使东南亚和马达加斯加等地区的植物处于危险中。如果不保护这类动物，全球的种子传播可能会进一步下降</w:t>
      </w:r>
      <w:r w:rsidRPr="00AC0499">
        <w:rPr>
          <w:rFonts w:ascii="Times New Roman" w:eastAsia="宋体" w:hAnsi="Times New Roman"/>
          <w:sz w:val="18"/>
          <w:szCs w:val="18"/>
        </w:rPr>
        <w:t>15%)”</w:t>
      </w:r>
      <w:r w:rsidRPr="00AC0499">
        <w:rPr>
          <w:rFonts w:ascii="Times New Roman" w:eastAsia="宋体" w:hAnsi="Times New Roman"/>
          <w:sz w:val="18"/>
          <w:szCs w:val="18"/>
        </w:rPr>
        <w:t>以及下文内容可知，文章主要讲述传播种子的动物是必不可少的，对生态系统有益，但是这些动物目前处于危险中。由此可知，</w:t>
      </w:r>
      <w:r w:rsidRPr="00AC0499">
        <w:rPr>
          <w:rFonts w:ascii="Times New Roman" w:eastAsia="宋体" w:hAnsi="Times New Roman"/>
          <w:sz w:val="18"/>
          <w:szCs w:val="18"/>
        </w:rPr>
        <w:t>C</w:t>
      </w:r>
      <w:r w:rsidRPr="00AC0499">
        <w:rPr>
          <w:rFonts w:ascii="Times New Roman" w:eastAsia="宋体" w:hAnsi="Times New Roman"/>
          <w:sz w:val="18"/>
          <w:szCs w:val="18"/>
        </w:rPr>
        <w:t>项</w:t>
      </w:r>
      <w:r w:rsidRPr="00AC0499">
        <w:rPr>
          <w:rFonts w:ascii="Times New Roman" w:eastAsia="宋体" w:hAnsi="Times New Roman"/>
          <w:sz w:val="18"/>
          <w:szCs w:val="18"/>
        </w:rPr>
        <w:t>“</w:t>
      </w:r>
      <w:r w:rsidRPr="00AC0499">
        <w:rPr>
          <w:rFonts w:ascii="Times New Roman" w:eastAsia="宋体" w:hAnsi="Times New Roman"/>
          <w:sz w:val="18"/>
          <w:szCs w:val="18"/>
        </w:rPr>
        <w:t>传播种子的动物是必不可少的</w:t>
      </w:r>
      <w:r w:rsidRPr="00AC0499">
        <w:rPr>
          <w:rFonts w:ascii="Times New Roman" w:eastAsia="宋体" w:hAnsi="Times New Roman"/>
          <w:sz w:val="18"/>
          <w:szCs w:val="18"/>
        </w:rPr>
        <w:t>——</w:t>
      </w:r>
      <w:r w:rsidRPr="00AC0499">
        <w:rPr>
          <w:rFonts w:ascii="Times New Roman" w:eastAsia="宋体" w:hAnsi="Times New Roman"/>
          <w:sz w:val="18"/>
          <w:szCs w:val="18"/>
        </w:rPr>
        <w:t>受到威胁</w:t>
      </w:r>
      <w:r w:rsidRPr="00AC0499">
        <w:rPr>
          <w:rFonts w:ascii="Times New Roman" w:eastAsia="宋体" w:hAnsi="Times New Roman"/>
          <w:sz w:val="18"/>
          <w:szCs w:val="18"/>
        </w:rPr>
        <w:t>”</w:t>
      </w:r>
      <w:r w:rsidRPr="00AC0499">
        <w:rPr>
          <w:rFonts w:ascii="Times New Roman" w:eastAsia="宋体" w:hAnsi="Times New Roman"/>
          <w:sz w:val="18"/>
          <w:szCs w:val="18"/>
        </w:rPr>
        <w:t>为最佳标题。故选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A57750" w:rsidRDefault="00A57750"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练习</w:t>
      </w:r>
      <w:r w:rsidRPr="00A57750">
        <w:rPr>
          <w:rFonts w:ascii="Times New Roman" w:eastAsia="宋体" w:hAnsi="Times New Roman"/>
          <w:color w:val="FF0000"/>
          <w:sz w:val="18"/>
          <w:szCs w:val="18"/>
        </w:rPr>
        <w:t xml:space="preserve">6   </w:t>
      </w:r>
      <w:r w:rsidR="00AC0499" w:rsidRPr="00A57750">
        <w:rPr>
          <w:rFonts w:ascii="Times New Roman" w:eastAsia="宋体" w:hAnsi="Times New Roman" w:hint="eastAsia"/>
          <w:color w:val="FF0000"/>
          <w:sz w:val="18"/>
          <w:szCs w:val="18"/>
        </w:rPr>
        <w:t>（</w:t>
      </w:r>
      <w:r w:rsidR="00AC0499" w:rsidRPr="00A57750">
        <w:rPr>
          <w:rFonts w:ascii="Times New Roman" w:eastAsia="宋体" w:hAnsi="Times New Roman" w:hint="eastAsia"/>
          <w:color w:val="FF0000"/>
          <w:sz w:val="18"/>
          <w:szCs w:val="18"/>
        </w:rPr>
        <w:t>2023</w:t>
      </w:r>
      <w:r w:rsidR="00AC0499" w:rsidRPr="00A57750">
        <w:rPr>
          <w:rFonts w:ascii="Times New Roman" w:eastAsia="宋体" w:hAnsi="Times New Roman" w:hint="eastAsia"/>
          <w:color w:val="FF0000"/>
          <w:sz w:val="18"/>
          <w:szCs w:val="18"/>
        </w:rPr>
        <w:t>朝阳期末</w:t>
      </w:r>
      <w:r w:rsidR="00AC0499" w:rsidRPr="00A57750">
        <w:rPr>
          <w:rFonts w:ascii="Times New Roman" w:eastAsia="宋体" w:hAnsi="Times New Roman" w:hint="eastAsia"/>
          <w:color w:val="FF0000"/>
          <w:sz w:val="18"/>
          <w:szCs w:val="18"/>
        </w:rPr>
        <w:t>C</w:t>
      </w:r>
      <w:r w:rsidR="00AC0499" w:rsidRPr="00A57750">
        <w:rPr>
          <w:rFonts w:ascii="Times New Roman" w:eastAsia="宋体" w:hAnsi="Times New Roman" w:hint="eastAsia"/>
          <w:color w:val="FF0000"/>
          <w:sz w:val="18"/>
          <w:szCs w:val="18"/>
        </w:rPr>
        <w:t>）</w:t>
      </w:r>
    </w:p>
    <w:p w:rsidR="003E3CE1" w:rsidRPr="00A57750" w:rsidRDefault="00AC0499" w:rsidP="00AC0499">
      <w:pPr>
        <w:textAlignment w:val="center"/>
        <w:rPr>
          <w:rFonts w:ascii="Times New Roman" w:eastAsia="宋体" w:hAnsi="Times New Roman"/>
          <w:color w:val="FF0000"/>
          <w:sz w:val="18"/>
          <w:szCs w:val="18"/>
        </w:rPr>
      </w:pPr>
      <w:r w:rsidRPr="00A57750">
        <w:rPr>
          <w:rFonts w:ascii="Times New Roman" w:eastAsia="宋体" w:hAnsi="Times New Roman"/>
          <w:color w:val="FF0000"/>
          <w:sz w:val="18"/>
          <w:szCs w:val="18"/>
        </w:rPr>
        <w:t>【答案】</w:t>
      </w:r>
      <w:r w:rsidRPr="00A57750">
        <w:rPr>
          <w:rFonts w:ascii="Times New Roman" w:eastAsia="宋体" w:hAnsi="Times New Roman"/>
          <w:color w:val="FF0000"/>
          <w:sz w:val="18"/>
          <w:szCs w:val="18"/>
        </w:rPr>
        <w:t>27. A    28. B    29. B    30. C</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这是一篇说明文。文章主要以</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安静的状态有着意想不到的力量</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为话题，详细讲述了研究人员对其重要作用的研究和发现，且通过人们的真实感受强调了安静给人带来的出人意料的好处。</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推理判断题。通读文章第一段内容可知，首句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Finland was known as a rather quiet country.(</w:t>
      </w:r>
      <w:r w:rsidRPr="00AC0499">
        <w:rPr>
          <w:rFonts w:ascii="Times New Roman" w:eastAsia="宋体" w:hAnsi="Times New Roman" w:cs="宋体"/>
          <w:color w:val="000000"/>
          <w:sz w:val="18"/>
          <w:szCs w:val="18"/>
        </w:rPr>
        <w:t>芬兰是一个相当安静的国家。</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为该段的主旨句，由此可推知，</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In 2010, the Delegation issued a “Country Brand Report,” which highlighted a host of marketable themes, including Finland’s famous educational system. One key theme was brand new: silence.(2010</w:t>
      </w:r>
      <w:r w:rsidRPr="00AC0499">
        <w:rPr>
          <w:rFonts w:ascii="Times New Roman" w:eastAsia="宋体" w:hAnsi="Times New Roman" w:cs="宋体"/>
          <w:color w:val="000000"/>
          <w:sz w:val="18"/>
          <w:szCs w:val="18"/>
        </w:rPr>
        <w:t>年，代表团发布了一份</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国家品牌报告</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，其中突出了一系列适销对路的主题，包括芬兰著名的教育体系。一个关键主题是全新的：安静。</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中提到的关键主题为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安静</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，是为该段的主旨句提供论据，突出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安静</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是芬兰的主题之一，因此它的作用是通过权威发布而展示芬兰如何看待安静。故选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推理判断题。根据文章第三段内容</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Silence seemed to be heightened by contrasts, maybe because it gave test subjects a release from careful attention. ‘Perhaps the arousal is something that concentrates the mind in one direction, so that when there is nothing more arousing, then you have deeper relaxation,’ he said.(</w:t>
      </w:r>
      <w:r w:rsidRPr="00AC0499">
        <w:rPr>
          <w:rFonts w:ascii="Times New Roman" w:eastAsia="宋体" w:hAnsi="Times New Roman" w:cs="宋体"/>
          <w:color w:val="000000"/>
          <w:sz w:val="18"/>
          <w:szCs w:val="18"/>
        </w:rPr>
        <w:t>安静似乎在对比中得到了加强，也许是因为它让测试对象从仔细的关注中得到了释放。他说：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也许这种兴奋是一种将思想集中在一个方向上的东西，所以当没有更多的兴奋时，你会有更深的放松。</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可知，通过研究，他发现了安静作为声音间隔时对测试对象有很大的影响，与声音对比下的安静反而让人有更深的放松。由此可推知，他的发现强调了安静在声音之间的作用。故选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推理判断题。根据文章末尾部分作者引用</w:t>
      </w:r>
      <w:r w:rsidRPr="00AC0499">
        <w:rPr>
          <w:rFonts w:ascii="Times New Roman" w:eastAsia="宋体" w:hAnsi="Times New Roman" w:cs="Times New Roman"/>
          <w:color w:val="000000"/>
          <w:sz w:val="18"/>
          <w:szCs w:val="18"/>
        </w:rPr>
        <w:t>Noora Vikman</w:t>
      </w:r>
      <w:r w:rsidRPr="00AC0499">
        <w:rPr>
          <w:rFonts w:ascii="Times New Roman" w:eastAsia="宋体" w:hAnsi="Times New Roman" w:cs="宋体"/>
          <w:color w:val="000000"/>
          <w:sz w:val="18"/>
          <w:szCs w:val="18"/>
        </w:rPr>
        <w:t>的话</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If you want to know yourself, you have to be with yourself, and discuss with yourself, and be able to talk with yourself. (</w:t>
      </w:r>
      <w:r w:rsidRPr="00AC0499">
        <w:rPr>
          <w:rFonts w:ascii="Times New Roman" w:eastAsia="宋体" w:hAnsi="Times New Roman" w:cs="宋体"/>
          <w:color w:val="000000"/>
          <w:sz w:val="18"/>
          <w:szCs w:val="18"/>
        </w:rPr>
        <w:t>如果你想了解自己，你必须和自己在一起，和自己讨论，并且能够和自己交谈。</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s="Times New Roman"/>
          <w:color w:val="000000"/>
          <w:sz w:val="18"/>
          <w:szCs w:val="18"/>
        </w:rPr>
        <w:t>Noora Vikman</w:t>
      </w:r>
      <w:r w:rsidRPr="00AC0499">
        <w:rPr>
          <w:rFonts w:ascii="Times New Roman" w:eastAsia="宋体" w:hAnsi="Times New Roman" w:cs="宋体"/>
          <w:color w:val="000000"/>
          <w:sz w:val="18"/>
          <w:szCs w:val="18"/>
        </w:rPr>
        <w:t>通过住在一个偏僻安静的地方亲身感受到了安静独处才能认识自己，找到自己，这是与作者上一段的论述</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Freedom from noise and goal-directed tasks, it appears, unites the quiet without and within, allowing our conscious workspace to do its thing to discover where we fit in.(</w:t>
      </w:r>
      <w:r w:rsidRPr="00AC0499">
        <w:rPr>
          <w:rFonts w:ascii="Times New Roman" w:eastAsia="宋体" w:hAnsi="Times New Roman" w:cs="宋体"/>
          <w:color w:val="000000"/>
          <w:sz w:val="18"/>
          <w:szCs w:val="18"/>
        </w:rPr>
        <w:t>似乎，远离噪音和目标导向的任务，将内外的宁静结合在一起，让我们有意识的工作空间去发现我们适合的地方。</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相一致。由此可推知，对于</w:t>
      </w:r>
      <w:r w:rsidRPr="00AC0499">
        <w:rPr>
          <w:rFonts w:ascii="Times New Roman" w:eastAsia="宋体" w:hAnsi="Times New Roman" w:cs="Times New Roman"/>
          <w:color w:val="000000"/>
          <w:sz w:val="18"/>
          <w:szCs w:val="18"/>
        </w:rPr>
        <w:t>Noora Vikman</w:t>
      </w:r>
      <w:r w:rsidRPr="00AC0499">
        <w:rPr>
          <w:rFonts w:ascii="Times New Roman" w:eastAsia="宋体" w:hAnsi="Times New Roman" w:cs="宋体"/>
          <w:color w:val="000000"/>
          <w:sz w:val="18"/>
          <w:szCs w:val="18"/>
        </w:rPr>
        <w:t>对安静的态度，作者是支持赞同的。故选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主旨大意题。通读文章内容可知，文章首段末尾通过引述的方法揭示了文章的主旨，</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As the report explained, modern society </w:t>
      </w:r>
      <w:r w:rsidRPr="00AC0499">
        <w:rPr>
          <w:rFonts w:ascii="Times New Roman" w:eastAsia="宋体" w:hAnsi="Times New Roman" w:cs="Times New Roman"/>
          <w:color w:val="000000"/>
          <w:sz w:val="18"/>
          <w:szCs w:val="18"/>
        </w:rPr>
        <w:lastRenderedPageBreak/>
        <w:t>often seems intolerably loud and busy. ‘Silence is a resource,’ it said.(</w:t>
      </w:r>
      <w:r w:rsidRPr="00AC0499">
        <w:rPr>
          <w:rFonts w:ascii="Times New Roman" w:eastAsia="宋体" w:hAnsi="Times New Roman" w:cs="宋体"/>
          <w:color w:val="000000"/>
          <w:sz w:val="18"/>
          <w:szCs w:val="18"/>
        </w:rPr>
        <w:t>正如报告所解释的那样，现代社会似乎常常喧闹繁忙到令人无法忍受。</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安静是一种资源，</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它说。</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，即，文章主要围绕</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安静是一种资源</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这一话题进行讲述，并在后文段落通过介绍相关研究及真人实例的感受强调了安静的强大力量。选项</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Silence: The Unexpected Power(</w:t>
      </w:r>
      <w:r w:rsidRPr="00AC0499">
        <w:rPr>
          <w:rFonts w:ascii="Times New Roman" w:eastAsia="宋体" w:hAnsi="Times New Roman" w:cs="宋体"/>
          <w:color w:val="000000"/>
          <w:sz w:val="18"/>
          <w:szCs w:val="18"/>
        </w:rPr>
        <w:t>安静：没有料想到的力量</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贴合主旨。故选</w:t>
      </w:r>
      <w:r w:rsidRPr="00AC0499">
        <w:rPr>
          <w:rFonts w:ascii="Times New Roman" w:eastAsia="宋体" w:hAnsi="Times New Roman" w:cs="Times New Roman"/>
          <w:color w:val="000000"/>
          <w:sz w:val="18"/>
          <w:szCs w:val="18"/>
        </w:rPr>
        <w:t>C</w:t>
      </w:r>
      <w:r w:rsidRPr="00AC0499">
        <w:rPr>
          <w:rFonts w:ascii="Times New Roman" w:eastAsia="宋体" w:hAnsi="Times New Roman" w:cs="宋体"/>
          <w:color w:val="000000"/>
          <w:sz w:val="18"/>
          <w:szCs w:val="18"/>
        </w:rPr>
        <w:t>项。</w:t>
      </w:r>
    </w:p>
    <w:p w:rsidR="003E3CE1" w:rsidRPr="00AC0499" w:rsidRDefault="003E3CE1" w:rsidP="00AC0499">
      <w:pPr>
        <w:rPr>
          <w:rFonts w:ascii="Times New Roman" w:eastAsia="宋体" w:hAnsi="Times New Roman"/>
          <w:sz w:val="18"/>
          <w:szCs w:val="18"/>
        </w:rPr>
      </w:pPr>
    </w:p>
    <w:p w:rsidR="003E3CE1" w:rsidRPr="00A57750" w:rsidRDefault="00A57750"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练习</w:t>
      </w:r>
      <w:r w:rsidRPr="00A57750">
        <w:rPr>
          <w:rFonts w:ascii="Times New Roman" w:eastAsia="宋体" w:hAnsi="Times New Roman"/>
          <w:color w:val="FF0000"/>
          <w:sz w:val="18"/>
          <w:szCs w:val="18"/>
        </w:rPr>
        <w:t xml:space="preserve">7  </w:t>
      </w:r>
      <w:r w:rsidR="00AC0499" w:rsidRPr="00A57750">
        <w:rPr>
          <w:rFonts w:ascii="Times New Roman" w:eastAsia="宋体" w:hAnsi="Times New Roman" w:hint="eastAsia"/>
          <w:color w:val="FF0000"/>
          <w:sz w:val="18"/>
          <w:szCs w:val="18"/>
        </w:rPr>
        <w:t>（</w:t>
      </w:r>
      <w:r w:rsidR="00AC0499" w:rsidRPr="00A57750">
        <w:rPr>
          <w:rFonts w:ascii="Times New Roman" w:eastAsia="宋体" w:hAnsi="Times New Roman" w:hint="eastAsia"/>
          <w:color w:val="FF0000"/>
          <w:sz w:val="18"/>
          <w:szCs w:val="18"/>
        </w:rPr>
        <w:t>2023</w:t>
      </w:r>
      <w:r w:rsidR="00AC0499" w:rsidRPr="00A57750">
        <w:rPr>
          <w:rFonts w:ascii="Times New Roman" w:eastAsia="宋体" w:hAnsi="Times New Roman" w:hint="eastAsia"/>
          <w:color w:val="FF0000"/>
          <w:sz w:val="18"/>
          <w:szCs w:val="18"/>
        </w:rPr>
        <w:t>房山期末</w:t>
      </w:r>
      <w:r w:rsidR="00AC0499" w:rsidRPr="00A57750">
        <w:rPr>
          <w:rFonts w:ascii="Times New Roman" w:eastAsia="宋体" w:hAnsi="Times New Roman" w:hint="eastAsia"/>
          <w:color w:val="FF0000"/>
          <w:sz w:val="18"/>
          <w:szCs w:val="18"/>
        </w:rPr>
        <w:t>C</w:t>
      </w:r>
      <w:r w:rsidR="00AC0499" w:rsidRPr="00A57750">
        <w:rPr>
          <w:rFonts w:ascii="Times New Roman" w:eastAsia="宋体" w:hAnsi="Times New Roman" w:hint="eastAsia"/>
          <w:color w:val="FF0000"/>
          <w:sz w:val="18"/>
          <w:szCs w:val="18"/>
        </w:rPr>
        <w:t>）</w:t>
      </w:r>
    </w:p>
    <w:p w:rsidR="003E3CE1" w:rsidRPr="00A57750" w:rsidRDefault="00AC0499" w:rsidP="00AC0499">
      <w:pPr>
        <w:textAlignment w:val="center"/>
        <w:rPr>
          <w:rFonts w:ascii="Times New Roman" w:eastAsia="宋体" w:hAnsi="Times New Roman"/>
          <w:color w:val="FF0000"/>
          <w:sz w:val="18"/>
          <w:szCs w:val="18"/>
        </w:rPr>
      </w:pPr>
      <w:r w:rsidRPr="00A57750">
        <w:rPr>
          <w:rFonts w:ascii="Times New Roman" w:eastAsia="宋体" w:hAnsi="Times New Roman"/>
          <w:color w:val="FF0000"/>
          <w:sz w:val="18"/>
          <w:szCs w:val="18"/>
        </w:rPr>
        <w:t>【答案】</w:t>
      </w:r>
      <w:r w:rsidRPr="00A57750">
        <w:rPr>
          <w:rFonts w:ascii="Times New Roman" w:eastAsia="宋体" w:hAnsi="Times New Roman"/>
          <w:color w:val="FF0000"/>
          <w:sz w:val="18"/>
          <w:szCs w:val="18"/>
        </w:rPr>
        <w:t>28. B    29. A    30. D</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这是一篇说明文。文章开篇提出随着科技的发展，无纸化已经成为了一种新趋势，问手写会不会完全被打字替代，然后举例说明了手写带来的好处，认为手写是有益的。</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 xml:space="preserve">With the development of technology, “paperless” seems to be the new trend. Instead of writing by hand, people began to use computers to type in order to produce text quickly. Some people said word processing made producing and editing text much easier. </w:t>
      </w:r>
      <w:r w:rsidRPr="00AC0499">
        <w:rPr>
          <w:rFonts w:ascii="Times New Roman" w:eastAsia="宋体" w:hAnsi="Times New Roman" w:cs="Times New Roman"/>
          <w:color w:val="000000"/>
          <w:sz w:val="18"/>
          <w:szCs w:val="18"/>
          <w:u w:val="single"/>
        </w:rPr>
        <w:t>Will</w:t>
      </w:r>
      <w:r w:rsidRPr="00AC0499">
        <w:rPr>
          <w:rFonts w:ascii="Times New Roman" w:eastAsia="宋体" w:hAnsi="Times New Roman" w:cs="Times New Roman"/>
          <w:color w:val="000000"/>
          <w:sz w:val="18"/>
          <w:szCs w:val="18"/>
        </w:rPr>
        <w:t xml:space="preserve"> </w:t>
      </w:r>
      <w:r w:rsidRPr="00AC0499">
        <w:rPr>
          <w:rFonts w:ascii="Times New Roman" w:eastAsia="宋体" w:hAnsi="Times New Roman" w:cs="Times New Roman"/>
          <w:color w:val="000000"/>
          <w:sz w:val="18"/>
          <w:szCs w:val="18"/>
          <w:u w:val="single"/>
        </w:rPr>
        <w:t>handwriting be completely replaced by typing?</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随着科技的发展，</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无纸化</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似乎是一种新的趋势。人们开始用电脑打字来代替手写，以便快速生成文本。一些人说，文字处理使文本的制作和编辑变得更加容易。手写会被打字完全取代吗</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可知，文章开篇提出了</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无纸化</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是一种新趋势，然后以设问</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手写会完全被打字取代吗？</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；结合下文内容可知，文章第二、三、四、五段都分别举了例子来进行反驳；由此可推知，第一段最后一句的设问是为了引出话题。故选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推理判断题。根据文章第二段中的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Not only that, but the study’s authors also found that writing by hand could promote “deep encoding or processing” in a way that typing does not.(</w:t>
      </w:r>
      <w:r w:rsidRPr="00AC0499">
        <w:rPr>
          <w:rFonts w:ascii="Times New Roman" w:eastAsia="宋体" w:hAnsi="Times New Roman" w:cs="宋体"/>
          <w:color w:val="000000"/>
          <w:sz w:val="18"/>
          <w:szCs w:val="18"/>
        </w:rPr>
        <w:t>不仅如此，该研究的作者还发现，手写可以促进</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深度编码或处理</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，而打字则不行。</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可知，手写可以促进</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深度编码或处理</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；第三段中的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They found that the students using laptops tended to write down what the professor said word for word, while those who took notes by hand were more likely to listen to what was being said, analyzing it for important content and “processing information and reframing it in their own words.”(</w:t>
      </w:r>
      <w:r w:rsidRPr="00AC0499">
        <w:rPr>
          <w:rFonts w:ascii="Times New Roman" w:eastAsia="宋体" w:hAnsi="Times New Roman" w:cs="宋体"/>
          <w:color w:val="000000"/>
          <w:sz w:val="18"/>
          <w:szCs w:val="18"/>
        </w:rPr>
        <w:t>他们发现，使用笔记本电脑的学生倾向于逐字逐句地记下教授所说的内容，而用手记笔记的学生更倾向于倾听教授所说的内容，分析其中的重要内容，</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处理信息并用自己的话重新组织。</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可知，用手写记笔记的学生更倾向</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处理信息并用自己的话重新组织</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；第四段中的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The most annoying thing about writing by hand is also what makes it so effective for learning.(</w:t>
      </w:r>
      <w:r w:rsidRPr="00AC0499">
        <w:rPr>
          <w:rFonts w:ascii="Times New Roman" w:eastAsia="宋体" w:hAnsi="Times New Roman" w:cs="宋体"/>
          <w:color w:val="000000"/>
          <w:sz w:val="18"/>
          <w:szCs w:val="18"/>
        </w:rPr>
        <w:t>手写最让人讨厌的地方，也是它对学习如此有效的原因。</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可知，手写对学习很有效；第五段中的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“In the same vein, writing in longhand also allows people to really figure out what they mean to say,” Oppenheimer says, “which may help self-expression.”(</w:t>
      </w:r>
      <w:r w:rsidRPr="00AC0499">
        <w:rPr>
          <w:rFonts w:ascii="Times New Roman" w:eastAsia="宋体" w:hAnsi="Times New Roman" w:cs="宋体"/>
          <w:color w:val="000000"/>
          <w:sz w:val="18"/>
          <w:szCs w:val="18"/>
        </w:rPr>
        <w:t>奥本海默说：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同样，手写也能让人们真正明白自己想说什么，这可能有助于自我表达。</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可知，手写能让人真正明白自己想说什么，有助于自我表达。由此可知，手写其实比打字更能让人深度思考。故选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项。</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推理判断题。根据文章最后一段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Our keyboards are great for a lot of things. But sometimes, there’s no replacing the feeling of spreading out a clean sheet of paper, uncapping a beloved pen, and letting the ink flow.(</w:t>
      </w:r>
      <w:r w:rsidRPr="00AC0499">
        <w:rPr>
          <w:rFonts w:ascii="Times New Roman" w:eastAsia="宋体" w:hAnsi="Times New Roman" w:cs="宋体"/>
          <w:color w:val="000000"/>
          <w:sz w:val="18"/>
          <w:szCs w:val="18"/>
        </w:rPr>
        <w:t>我们的键盘在很多方面都很好用。但有时候，摊开一张干净的纸，打开心爱的钢笔，让墨水流淌的感觉是无与伦比的。</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可知，作者认为虽然键盘很好用，但摊开一张干净的纸，打开心爱的钢笔，让墨水流淌的感觉是无与伦比的。由此可知，作者认为手写是有益的，故选</w:t>
      </w:r>
      <w:r w:rsidRPr="00AC0499">
        <w:rPr>
          <w:rFonts w:ascii="Times New Roman" w:eastAsia="宋体" w:hAnsi="Times New Roman" w:cs="Times New Roman"/>
          <w:color w:val="000000"/>
          <w:sz w:val="18"/>
          <w:szCs w:val="18"/>
        </w:rPr>
        <w:t>D</w:t>
      </w:r>
      <w:r w:rsidRPr="00AC0499">
        <w:rPr>
          <w:rFonts w:ascii="Times New Roman" w:eastAsia="宋体" w:hAnsi="Times New Roman" w:cs="宋体"/>
          <w:color w:val="000000"/>
          <w:sz w:val="18"/>
          <w:szCs w:val="18"/>
        </w:rPr>
        <w:t>项。</w:t>
      </w:r>
    </w:p>
    <w:p w:rsidR="003E3CE1" w:rsidRPr="00AC0499" w:rsidRDefault="003E3CE1" w:rsidP="00AC0499">
      <w:pPr>
        <w:rPr>
          <w:rFonts w:ascii="Times New Roman" w:eastAsia="宋体" w:hAnsi="Times New Roman"/>
          <w:sz w:val="18"/>
          <w:szCs w:val="18"/>
        </w:rPr>
      </w:pPr>
    </w:p>
    <w:p w:rsidR="003E3CE1" w:rsidRPr="00A57750" w:rsidRDefault="00A57750"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练习</w:t>
      </w:r>
      <w:r w:rsidRPr="00A57750">
        <w:rPr>
          <w:rFonts w:ascii="Times New Roman" w:eastAsia="宋体" w:hAnsi="Times New Roman"/>
          <w:color w:val="FF0000"/>
          <w:sz w:val="18"/>
          <w:szCs w:val="18"/>
        </w:rPr>
        <w:t xml:space="preserve">8  </w:t>
      </w:r>
      <w:r w:rsidR="00AC0499" w:rsidRPr="00A57750">
        <w:rPr>
          <w:rFonts w:ascii="Times New Roman" w:eastAsia="宋体" w:hAnsi="Times New Roman" w:hint="eastAsia"/>
          <w:color w:val="FF0000"/>
          <w:sz w:val="18"/>
          <w:szCs w:val="18"/>
        </w:rPr>
        <w:t>（</w:t>
      </w:r>
      <w:r w:rsidR="00AC0499" w:rsidRPr="00A57750">
        <w:rPr>
          <w:rFonts w:ascii="Times New Roman" w:eastAsia="宋体" w:hAnsi="Times New Roman" w:hint="eastAsia"/>
          <w:color w:val="FF0000"/>
          <w:sz w:val="18"/>
          <w:szCs w:val="18"/>
        </w:rPr>
        <w:t>2023</w:t>
      </w:r>
      <w:r w:rsidR="00AC0499" w:rsidRPr="00A57750">
        <w:rPr>
          <w:rFonts w:ascii="Times New Roman" w:eastAsia="宋体" w:hAnsi="Times New Roman" w:hint="eastAsia"/>
          <w:color w:val="FF0000"/>
          <w:sz w:val="18"/>
          <w:szCs w:val="18"/>
        </w:rPr>
        <w:t>顺义期末</w:t>
      </w:r>
      <w:r w:rsidR="00AC0499" w:rsidRPr="00A57750">
        <w:rPr>
          <w:rFonts w:ascii="Times New Roman" w:eastAsia="宋体" w:hAnsi="Times New Roman" w:hint="eastAsia"/>
          <w:color w:val="FF0000"/>
          <w:sz w:val="18"/>
          <w:szCs w:val="18"/>
        </w:rPr>
        <w:t>C</w:t>
      </w:r>
      <w:r w:rsidR="00AC0499" w:rsidRPr="00A57750">
        <w:rPr>
          <w:rFonts w:ascii="Times New Roman" w:eastAsia="宋体" w:hAnsi="Times New Roman" w:hint="eastAsia"/>
          <w:color w:val="FF0000"/>
          <w:sz w:val="18"/>
          <w:szCs w:val="18"/>
        </w:rPr>
        <w:t>）</w:t>
      </w:r>
    </w:p>
    <w:p w:rsidR="003E3CE1" w:rsidRPr="00A57750" w:rsidRDefault="00AC0499" w:rsidP="00AC0499">
      <w:pPr>
        <w:textAlignment w:val="center"/>
        <w:rPr>
          <w:rFonts w:ascii="Times New Roman" w:eastAsia="宋体" w:hAnsi="Times New Roman"/>
          <w:color w:val="FF0000"/>
          <w:sz w:val="18"/>
          <w:szCs w:val="18"/>
        </w:rPr>
      </w:pPr>
      <w:r w:rsidRPr="00A57750">
        <w:rPr>
          <w:rFonts w:ascii="Times New Roman" w:eastAsia="宋体" w:hAnsi="Times New Roman"/>
          <w:color w:val="FF0000"/>
          <w:sz w:val="18"/>
          <w:szCs w:val="18"/>
        </w:rPr>
        <w:t>【答案】</w:t>
      </w:r>
      <w:r w:rsidRPr="00A57750">
        <w:rPr>
          <w:rFonts w:ascii="Times New Roman" w:eastAsia="宋体" w:hAnsi="Times New Roman"/>
          <w:color w:val="FF0000"/>
          <w:sz w:val="18"/>
          <w:szCs w:val="18"/>
        </w:rPr>
        <w:t>28. B    29. A    30. B</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本文是一篇说明文。文章讲述的是超声技术在实践中的应用以及当前存在的问题。</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词义猜测题。根据前文</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For astronomers who are sighted, the Universe is full of visual wonders. From shimmering planets to shinning galaxies(</w:t>
      </w:r>
      <w:r w:rsidRPr="00AC0499">
        <w:rPr>
          <w:rFonts w:ascii="Times New Roman" w:eastAsia="宋体" w:hAnsi="Times New Roman" w:cs="宋体"/>
          <w:color w:val="000000"/>
          <w:sz w:val="18"/>
          <w:szCs w:val="18"/>
        </w:rPr>
        <w:t>星系</w:t>
      </w:r>
      <w:r w:rsidRPr="00AC0499">
        <w:rPr>
          <w:rFonts w:ascii="Times New Roman" w:eastAsia="宋体" w:hAnsi="Times New Roman" w:cs="Times New Roman"/>
          <w:color w:val="000000"/>
          <w:sz w:val="18"/>
          <w:szCs w:val="18"/>
        </w:rPr>
        <w:t>), the universe is impressively beautiful. (</w:t>
      </w:r>
      <w:r w:rsidRPr="00AC0499">
        <w:rPr>
          <w:rFonts w:ascii="Times New Roman" w:eastAsia="宋体" w:hAnsi="Times New Roman" w:cs="宋体"/>
          <w:color w:val="000000"/>
          <w:sz w:val="18"/>
          <w:szCs w:val="18"/>
        </w:rPr>
        <w:t>对于视觉正常的天文学家来说，宇宙充满了视觉奇迹。从闪烁的行星到闪耀的星系，宇宙是令人印象深刻的美丽。</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，以及划线词句中的</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but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可知，本句与前句构成了转折关系，前面讲述</w:t>
      </w:r>
      <w:r w:rsidRPr="00AC0499">
        <w:rPr>
          <w:rFonts w:ascii="Times New Roman" w:eastAsia="宋体" w:hAnsi="Times New Roman" w:cs="宋体"/>
          <w:color w:val="000000"/>
          <w:sz w:val="18"/>
          <w:szCs w:val="18"/>
        </w:rPr>
        <w:lastRenderedPageBreak/>
        <w:t>的对于视觉正常的天文学家来说，宇宙充满了视觉奇迹，后文应该指出对于那些视力损伤的人则不能享受此经历。故划线词</w:t>
      </w:r>
      <w:r w:rsidRPr="00AC0499">
        <w:rPr>
          <w:rFonts w:ascii="Times New Roman" w:eastAsia="宋体" w:hAnsi="Times New Roman" w:cs="Times New Roman"/>
          <w:color w:val="000000"/>
          <w:sz w:val="18"/>
          <w:szCs w:val="18"/>
        </w:rPr>
        <w:t>impaired</w:t>
      </w:r>
      <w:r w:rsidRPr="00AC0499">
        <w:rPr>
          <w:rFonts w:ascii="Times New Roman" w:eastAsia="宋体" w:hAnsi="Times New Roman" w:cs="宋体"/>
          <w:color w:val="000000"/>
          <w:sz w:val="18"/>
          <w:szCs w:val="18"/>
        </w:rPr>
        <w:t>与</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选项</w:t>
      </w:r>
      <w:r w:rsidRPr="00AC0499">
        <w:rPr>
          <w:rFonts w:ascii="Times New Roman" w:eastAsia="宋体" w:hAnsi="Times New Roman" w:cs="Times New Roman"/>
          <w:color w:val="000000"/>
          <w:sz w:val="18"/>
          <w:szCs w:val="18"/>
        </w:rPr>
        <w:t>damaged</w:t>
      </w:r>
      <w:r w:rsidRPr="00AC0499">
        <w:rPr>
          <w:rFonts w:ascii="Times New Roman" w:eastAsia="宋体" w:hAnsi="Times New Roman" w:cs="宋体"/>
          <w:color w:val="000000"/>
          <w:sz w:val="18"/>
          <w:szCs w:val="18"/>
        </w:rPr>
        <w:t>为同义词，意为</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损坏</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细节理解题。根据第四段中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Scientists in other fields have also experimented with data sonification.(</w:t>
      </w:r>
      <w:r w:rsidRPr="00AC0499">
        <w:rPr>
          <w:rFonts w:ascii="Times New Roman" w:eastAsia="宋体" w:hAnsi="Times New Roman" w:cs="宋体"/>
          <w:color w:val="000000"/>
          <w:sz w:val="18"/>
          <w:szCs w:val="18"/>
        </w:rPr>
        <w:t>其他领域的科学家也对数据声波化进行了试验。</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可知，本段中的例子主要阐述的是科学家对数据声波化进行的试验，表明超声波的广泛应用。故选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s="宋体"/>
          <w:color w:val="000000"/>
          <w:sz w:val="18"/>
          <w:szCs w:val="18"/>
        </w:rPr>
      </w:pPr>
      <w:r w:rsidRPr="00AC0499">
        <w:rPr>
          <w:rFonts w:ascii="Times New Roman" w:eastAsia="宋体" w:hAnsi="Times New Roman" w:cs="宋体"/>
          <w:color w:val="000000"/>
          <w:sz w:val="18"/>
          <w:szCs w:val="18"/>
        </w:rPr>
        <w:t>推理判断题。根据最后一段中</w:t>
      </w:r>
      <w:r w:rsidRPr="00AC0499">
        <w:rPr>
          <w:rFonts w:ascii="Times New Roman" w:eastAsia="宋体" w:hAnsi="Times New Roman" w:cs="Times New Roman"/>
          <w:color w:val="000000"/>
          <w:sz w:val="18"/>
          <w:szCs w:val="18"/>
        </w:rPr>
        <w:t xml:space="preserve">“For all the technical accuracy displayed in individual projects, the </w:t>
      </w:r>
      <w:r w:rsidRPr="00AC0499">
        <w:rPr>
          <w:rFonts w:ascii="Times New Roman" w:eastAsia="宋体" w:hAnsi="Times New Roman" w:cs="Times New Roman"/>
          <w:i/>
          <w:color w:val="000000"/>
          <w:sz w:val="18"/>
          <w:szCs w:val="18"/>
        </w:rPr>
        <w:t>Nature Astronomy</w:t>
      </w:r>
      <w:r w:rsidRPr="00AC0499">
        <w:rPr>
          <w:rFonts w:ascii="Times New Roman" w:eastAsia="宋体" w:hAnsi="Times New Roman" w:cs="Times New Roman"/>
          <w:color w:val="000000"/>
          <w:sz w:val="18"/>
          <w:szCs w:val="18"/>
        </w:rPr>
        <w:t xml:space="preserve"> series points out that there are no universally accepted standards for sonifying scientific data, and little published work that evaluates its effectiveness.(</w:t>
      </w:r>
      <w:r w:rsidRPr="00AC0499">
        <w:rPr>
          <w:rFonts w:ascii="Times New Roman" w:eastAsia="宋体" w:hAnsi="Times New Roman" w:cs="宋体"/>
          <w:color w:val="000000"/>
          <w:sz w:val="18"/>
          <w:szCs w:val="18"/>
        </w:rPr>
        <w:t>《自然</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天文学》系列指出，对于个别项目中显示的所有技术精度，没有普遍接受的超声科学数据的标准，很少有发表的工作评估其有效性。</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可知，当前，还没有普遍接受的超声科学数据的标准，即超声技术的标准化还有待实现。故选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A57750" w:rsidRPr="00AC0499" w:rsidRDefault="00A57750" w:rsidP="00AC0499">
      <w:pPr>
        <w:jc w:val="left"/>
        <w:textAlignment w:val="center"/>
        <w:rPr>
          <w:rFonts w:ascii="Times New Roman" w:eastAsia="宋体" w:hAnsi="Times New Roman"/>
          <w:color w:val="000000"/>
          <w:sz w:val="18"/>
          <w:szCs w:val="18"/>
        </w:rPr>
      </w:pPr>
    </w:p>
    <w:p w:rsidR="003E3CE1" w:rsidRPr="00A57750" w:rsidRDefault="00A57750" w:rsidP="00AC0499">
      <w:pPr>
        <w:rPr>
          <w:rFonts w:ascii="Times New Roman" w:eastAsia="宋体" w:hAnsi="Times New Roman"/>
          <w:color w:val="FF0000"/>
          <w:sz w:val="18"/>
          <w:szCs w:val="18"/>
        </w:rPr>
      </w:pPr>
      <w:r w:rsidRPr="00A57750">
        <w:rPr>
          <w:rFonts w:ascii="Times New Roman" w:eastAsia="宋体" w:hAnsi="Times New Roman" w:hint="eastAsia"/>
          <w:color w:val="FF0000"/>
          <w:sz w:val="18"/>
          <w:szCs w:val="18"/>
        </w:rPr>
        <w:t>练习</w:t>
      </w:r>
      <w:r w:rsidRPr="00A57750">
        <w:rPr>
          <w:rFonts w:ascii="Times New Roman" w:eastAsia="宋体" w:hAnsi="Times New Roman"/>
          <w:color w:val="FF0000"/>
          <w:sz w:val="18"/>
          <w:szCs w:val="18"/>
        </w:rPr>
        <w:t xml:space="preserve">9  </w:t>
      </w:r>
      <w:r w:rsidR="00AC0499" w:rsidRPr="00A57750">
        <w:rPr>
          <w:rFonts w:ascii="Times New Roman" w:eastAsia="宋体" w:hAnsi="Times New Roman" w:hint="eastAsia"/>
          <w:color w:val="FF0000"/>
          <w:sz w:val="18"/>
          <w:szCs w:val="18"/>
        </w:rPr>
        <w:t>（</w:t>
      </w:r>
      <w:r w:rsidR="00AC0499" w:rsidRPr="00A57750">
        <w:rPr>
          <w:rFonts w:ascii="Times New Roman" w:eastAsia="宋体" w:hAnsi="Times New Roman" w:hint="eastAsia"/>
          <w:color w:val="FF0000"/>
          <w:sz w:val="18"/>
          <w:szCs w:val="18"/>
        </w:rPr>
        <w:t>2023</w:t>
      </w:r>
      <w:r w:rsidR="00AC0499" w:rsidRPr="00A57750">
        <w:rPr>
          <w:rFonts w:ascii="Times New Roman" w:eastAsia="宋体" w:hAnsi="Times New Roman" w:hint="eastAsia"/>
          <w:color w:val="FF0000"/>
          <w:sz w:val="18"/>
          <w:szCs w:val="18"/>
        </w:rPr>
        <w:t>朝阳期中</w:t>
      </w:r>
      <w:r w:rsidR="00AC0499" w:rsidRPr="00A57750">
        <w:rPr>
          <w:rFonts w:ascii="Times New Roman" w:eastAsia="宋体" w:hAnsi="Times New Roman" w:hint="eastAsia"/>
          <w:color w:val="FF0000"/>
          <w:sz w:val="18"/>
          <w:szCs w:val="18"/>
        </w:rPr>
        <w:t>D</w:t>
      </w:r>
      <w:r w:rsidR="00AC0499" w:rsidRPr="00A57750">
        <w:rPr>
          <w:rFonts w:ascii="Times New Roman" w:eastAsia="宋体" w:hAnsi="Times New Roman" w:hint="eastAsia"/>
          <w:color w:val="FF0000"/>
          <w:sz w:val="18"/>
          <w:szCs w:val="18"/>
        </w:rPr>
        <w:t>）</w:t>
      </w:r>
    </w:p>
    <w:p w:rsidR="003E3CE1" w:rsidRPr="00A57750" w:rsidRDefault="00AC0499" w:rsidP="00AC0499">
      <w:pPr>
        <w:jc w:val="left"/>
        <w:rPr>
          <w:rFonts w:ascii="Times New Roman" w:eastAsia="宋体" w:hAnsi="Times New Roman"/>
          <w:color w:val="FF0000"/>
          <w:sz w:val="18"/>
          <w:szCs w:val="18"/>
        </w:rPr>
      </w:pPr>
      <w:r w:rsidRPr="00A57750">
        <w:rPr>
          <w:rFonts w:ascii="Times New Roman" w:eastAsia="宋体" w:hAnsi="Times New Roman"/>
          <w:color w:val="FF0000"/>
          <w:sz w:val="18"/>
          <w:szCs w:val="18"/>
        </w:rPr>
        <w:t>31</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B    32</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A    33</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C    34</w:t>
      </w:r>
      <w:r w:rsidRPr="00A57750">
        <w:rPr>
          <w:rFonts w:ascii="Times New Roman" w:eastAsia="宋体" w:hAnsi="Times New Roman"/>
          <w:color w:val="FF0000"/>
          <w:sz w:val="18"/>
          <w:szCs w:val="18"/>
        </w:rPr>
        <w:t>．</w:t>
      </w:r>
      <w:r w:rsidRPr="00A57750">
        <w:rPr>
          <w:rFonts w:ascii="Times New Roman" w:eastAsia="宋体" w:hAnsi="Times New Roman"/>
          <w:color w:val="FF0000"/>
          <w:sz w:val="18"/>
          <w:szCs w:val="18"/>
        </w:rPr>
        <w:t>A</w:t>
      </w:r>
    </w:p>
    <w:p w:rsidR="003E3CE1" w:rsidRPr="00AC0499" w:rsidRDefault="003E3CE1" w:rsidP="00AC0499">
      <w:pPr>
        <w:jc w:val="left"/>
        <w:rPr>
          <w:rFonts w:ascii="Times New Roman" w:eastAsia="宋体" w:hAnsi="Times New Roman"/>
          <w:sz w:val="18"/>
          <w:szCs w:val="18"/>
        </w:rPr>
      </w:pP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【导语】本文是一篇说明文。文章介绍了在我们观看电影时可以体验全方位的情感。这是一种特殊的魔力，但它不在电影中，而是在观影者的脑海中。当我们在大屏幕上观看电影时，这种魔力尤其强大。</w:t>
      </w:r>
      <w:r w:rsidRPr="00AC0499">
        <w:rPr>
          <w:rFonts w:ascii="Times New Roman" w:eastAsia="宋体" w:hAnsi="Times New Roman"/>
          <w:sz w:val="18"/>
          <w:szCs w:val="18"/>
        </w:rPr>
        <w:t xml:space="preserve"> </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．词义猜测题。由文章第一段最后一句</w:t>
      </w:r>
      <w:r w:rsidRPr="00AC0499">
        <w:rPr>
          <w:rFonts w:ascii="Times New Roman" w:eastAsia="宋体" w:hAnsi="Times New Roman"/>
          <w:sz w:val="18"/>
          <w:szCs w:val="18"/>
        </w:rPr>
        <w:t xml:space="preserve">“Dr. Norman Holland, professor of the University of Florida, believes this magic is particularly </w:t>
      </w:r>
      <w:r w:rsidRPr="00AC0499">
        <w:rPr>
          <w:rFonts w:ascii="Times New Roman" w:eastAsia="宋体" w:hAnsi="Times New Roman"/>
          <w:sz w:val="18"/>
          <w:szCs w:val="18"/>
          <w:u w:val="single"/>
        </w:rPr>
        <w:t>potent</w:t>
      </w:r>
      <w:r w:rsidRPr="00AC0499">
        <w:rPr>
          <w:rFonts w:ascii="Times New Roman" w:eastAsia="宋体" w:hAnsi="Times New Roman"/>
          <w:sz w:val="18"/>
          <w:szCs w:val="18"/>
        </w:rPr>
        <w:t xml:space="preserve"> when we watch movies on the big screen.</w:t>
      </w:r>
      <w:r w:rsidRPr="00AC0499">
        <w:rPr>
          <w:rFonts w:ascii="Times New Roman" w:eastAsia="宋体" w:hAnsi="Times New Roman"/>
          <w:sz w:val="18"/>
          <w:szCs w:val="18"/>
        </w:rPr>
        <w:t>（佛罗里达大学教授诺曼</w:t>
      </w:r>
      <w:r w:rsidRPr="00AC0499">
        <w:rPr>
          <w:rFonts w:ascii="Times New Roman" w:eastAsia="宋体" w:hAnsi="Times New Roman"/>
          <w:sz w:val="18"/>
          <w:szCs w:val="18"/>
        </w:rPr>
        <w:t>·</w:t>
      </w:r>
      <w:r w:rsidRPr="00AC0499">
        <w:rPr>
          <w:rFonts w:ascii="Times New Roman" w:eastAsia="宋体" w:hAnsi="Times New Roman"/>
          <w:sz w:val="18"/>
          <w:szCs w:val="18"/>
        </w:rPr>
        <w:t>霍兰德博士认为，当我们在大屏幕上观看电影时，这种魔力尤其</w:t>
      </w:r>
      <w:r w:rsidRPr="00AC0499">
        <w:rPr>
          <w:rFonts w:ascii="Times New Roman" w:eastAsia="宋体" w:hAnsi="Times New Roman"/>
          <w:sz w:val="18"/>
          <w:szCs w:val="18"/>
          <w:u w:val="single"/>
        </w:rPr>
        <w:t xml:space="preserve">potent </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以及最后一段第三句</w:t>
      </w:r>
      <w:r w:rsidRPr="00AC0499">
        <w:rPr>
          <w:rFonts w:ascii="Times New Roman" w:eastAsia="宋体" w:hAnsi="Times New Roman"/>
          <w:sz w:val="18"/>
          <w:szCs w:val="18"/>
        </w:rPr>
        <w:t>“ But watching in this way limits their magic because we’re in control</w:t>
      </w:r>
      <w:r w:rsidRPr="00AC0499">
        <w:rPr>
          <w:rFonts w:ascii="Times New Roman" w:eastAsia="宋体" w:hAnsi="Times New Roman"/>
          <w:sz w:val="18"/>
          <w:szCs w:val="18"/>
        </w:rPr>
        <w:t>（但是以这种方式观看会限制它们的魔力，因为我们在控制之中）</w:t>
      </w:r>
      <w:r w:rsidRPr="00AC0499">
        <w:rPr>
          <w:rFonts w:ascii="Times New Roman" w:eastAsia="宋体" w:hAnsi="Times New Roman"/>
          <w:sz w:val="18"/>
          <w:szCs w:val="18"/>
        </w:rPr>
        <w:t xml:space="preserve"> ”</w:t>
      </w:r>
      <w:r w:rsidRPr="00AC0499">
        <w:rPr>
          <w:rFonts w:ascii="Times New Roman" w:eastAsia="宋体" w:hAnsi="Times New Roman"/>
          <w:sz w:val="18"/>
          <w:szCs w:val="18"/>
        </w:rPr>
        <w:t>可知，在大荧幕上看电影时，这种魔力会很明显，如果在家用手机看，虽然便捷但这种魔力被削弱了，依次推断</w:t>
      </w:r>
      <w:r w:rsidRPr="00AC0499">
        <w:rPr>
          <w:rFonts w:ascii="Times New Roman" w:eastAsia="宋体" w:hAnsi="Times New Roman"/>
          <w:sz w:val="18"/>
          <w:szCs w:val="18"/>
        </w:rPr>
        <w:t>potent</w:t>
      </w:r>
      <w:r w:rsidRPr="00AC0499">
        <w:rPr>
          <w:rFonts w:ascii="Times New Roman" w:eastAsia="宋体" w:hAnsi="Times New Roman"/>
          <w:sz w:val="18"/>
          <w:szCs w:val="18"/>
        </w:rPr>
        <w:t>是</w:t>
      </w:r>
      <w:r w:rsidRPr="00AC0499">
        <w:rPr>
          <w:rFonts w:ascii="Times New Roman" w:eastAsia="宋体" w:hAnsi="Times New Roman"/>
          <w:sz w:val="18"/>
          <w:szCs w:val="18"/>
        </w:rPr>
        <w:t>“</w:t>
      </w:r>
      <w:r w:rsidRPr="00AC0499">
        <w:rPr>
          <w:rFonts w:ascii="Times New Roman" w:eastAsia="宋体" w:hAnsi="Times New Roman"/>
          <w:sz w:val="18"/>
          <w:szCs w:val="18"/>
        </w:rPr>
        <w:t>有效的，强有力的</w:t>
      </w:r>
      <w:r w:rsidRPr="00AC0499">
        <w:rPr>
          <w:rFonts w:ascii="Times New Roman" w:eastAsia="宋体" w:hAnsi="Times New Roman"/>
          <w:sz w:val="18"/>
          <w:szCs w:val="18"/>
        </w:rPr>
        <w:t>”</w:t>
      </w:r>
      <w:r w:rsidRPr="00AC0499">
        <w:rPr>
          <w:rFonts w:ascii="Times New Roman" w:eastAsia="宋体" w:hAnsi="Times New Roman"/>
          <w:sz w:val="18"/>
          <w:szCs w:val="18"/>
        </w:rPr>
        <w:t>的意思，等同于</w:t>
      </w:r>
      <w:r w:rsidRPr="00AC0499">
        <w:rPr>
          <w:rFonts w:ascii="Times New Roman" w:eastAsia="宋体" w:hAnsi="Times New Roman"/>
          <w:sz w:val="18"/>
          <w:szCs w:val="18"/>
        </w:rPr>
        <w:t xml:space="preserve">effective </w:t>
      </w:r>
      <w:r w:rsidRPr="00AC0499">
        <w:rPr>
          <w:rFonts w:ascii="Times New Roman" w:eastAsia="宋体" w:hAnsi="Times New Roman"/>
          <w:sz w:val="18"/>
          <w:szCs w:val="18"/>
        </w:rPr>
        <w:t>。故选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．推理判断题。由文章第二段</w:t>
      </w:r>
      <w:r w:rsidRPr="00AC0499">
        <w:rPr>
          <w:rFonts w:ascii="Times New Roman" w:eastAsia="宋体" w:hAnsi="Times New Roman"/>
          <w:sz w:val="18"/>
          <w:szCs w:val="18"/>
        </w:rPr>
        <w:t>“Psychologists call this kind of mental state “flow”: when our attention is completely absorbed in one activity and there isn’t any juice left in our attentional system to take in any more information. We are effortlessly swept along in the currents of the ride. This is why we love the movies: it’s like going on a roller coaster(</w:t>
      </w:r>
      <w:r w:rsidRPr="00AC0499">
        <w:rPr>
          <w:rFonts w:ascii="Times New Roman" w:eastAsia="宋体" w:hAnsi="Times New Roman"/>
          <w:sz w:val="18"/>
          <w:szCs w:val="18"/>
        </w:rPr>
        <w:t>过山车</w:t>
      </w:r>
      <w:r w:rsidRPr="00AC0499">
        <w:rPr>
          <w:rFonts w:ascii="Times New Roman" w:eastAsia="宋体" w:hAnsi="Times New Roman"/>
          <w:sz w:val="18"/>
          <w:szCs w:val="18"/>
        </w:rPr>
        <w:t>) for the brain.</w:t>
      </w:r>
      <w:r w:rsidRPr="00AC0499">
        <w:rPr>
          <w:rFonts w:ascii="Times New Roman" w:eastAsia="宋体" w:hAnsi="Times New Roman"/>
          <w:sz w:val="18"/>
          <w:szCs w:val="18"/>
        </w:rPr>
        <w:t>（心理学家将这种心理状态称为</w:t>
      </w:r>
      <w:r w:rsidRPr="00AC0499">
        <w:rPr>
          <w:rFonts w:ascii="Times New Roman" w:eastAsia="宋体" w:hAnsi="Times New Roman"/>
          <w:sz w:val="18"/>
          <w:szCs w:val="18"/>
        </w:rPr>
        <w:t>“</w:t>
      </w:r>
      <w:r w:rsidRPr="00AC0499">
        <w:rPr>
          <w:rFonts w:ascii="Times New Roman" w:eastAsia="宋体" w:hAnsi="Times New Roman"/>
          <w:sz w:val="18"/>
          <w:szCs w:val="18"/>
        </w:rPr>
        <w:t>心流</w:t>
      </w:r>
      <w:r w:rsidRPr="00AC0499">
        <w:rPr>
          <w:rFonts w:ascii="Times New Roman" w:eastAsia="宋体" w:hAnsi="Times New Roman"/>
          <w:sz w:val="18"/>
          <w:szCs w:val="18"/>
        </w:rPr>
        <w:t>”</w:t>
      </w:r>
      <w:r w:rsidRPr="00AC0499">
        <w:rPr>
          <w:rFonts w:ascii="Times New Roman" w:eastAsia="宋体" w:hAnsi="Times New Roman"/>
          <w:sz w:val="18"/>
          <w:szCs w:val="18"/>
        </w:rPr>
        <w:t>：当我们的注意力完全集中在一项活动中，注意力系统中没有剩余的能量来吸收更多的信息。我们毫不费力地顺流而下。这就是我们喜欢电影的原因：就像大脑坐过山车一样。）</w:t>
      </w:r>
      <w:r w:rsidRPr="00AC0499">
        <w:rPr>
          <w:rFonts w:ascii="Times New Roman" w:eastAsia="宋体" w:hAnsi="Times New Roman"/>
          <w:sz w:val="18"/>
          <w:szCs w:val="18"/>
        </w:rPr>
        <w:t>”</w:t>
      </w:r>
      <w:r w:rsidRPr="00AC0499">
        <w:rPr>
          <w:rFonts w:ascii="Times New Roman" w:eastAsia="宋体" w:hAnsi="Times New Roman"/>
          <w:sz w:val="18"/>
          <w:szCs w:val="18"/>
        </w:rPr>
        <w:t>可知，我们看电影时注意力很集中，我们的大脑不再忙于接收任何看起来重要或有趣的信息，不再感觉到自己的身体，毫不费力地被卷入剧情中，所以我们看电影时就像大脑在坐过山车一样刺激。作者是借助过山车这种生活化的例子，帮助读者理解这种</w:t>
      </w:r>
      <w:r w:rsidRPr="00AC0499">
        <w:rPr>
          <w:rFonts w:ascii="Times New Roman" w:eastAsia="宋体" w:hAnsi="Times New Roman"/>
          <w:sz w:val="18"/>
          <w:szCs w:val="18"/>
        </w:rPr>
        <w:t>“</w:t>
      </w:r>
      <w:r w:rsidRPr="00AC0499">
        <w:rPr>
          <w:rFonts w:ascii="Times New Roman" w:eastAsia="宋体" w:hAnsi="Times New Roman"/>
          <w:sz w:val="18"/>
          <w:szCs w:val="18"/>
        </w:rPr>
        <w:t>心流</w:t>
      </w:r>
      <w:r w:rsidRPr="00AC0499">
        <w:rPr>
          <w:rFonts w:ascii="Times New Roman" w:eastAsia="宋体" w:hAnsi="Times New Roman"/>
          <w:sz w:val="18"/>
          <w:szCs w:val="18"/>
        </w:rPr>
        <w:t>”</w:t>
      </w:r>
      <w:r w:rsidRPr="00AC0499">
        <w:rPr>
          <w:rFonts w:ascii="Times New Roman" w:eastAsia="宋体" w:hAnsi="Times New Roman"/>
          <w:sz w:val="18"/>
          <w:szCs w:val="18"/>
        </w:rPr>
        <w:t>的心理现象，以此说明电影所能带来的兴奋，故选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．推理判断题。由文章最后一段</w:t>
      </w:r>
      <w:r w:rsidRPr="00AC0499">
        <w:rPr>
          <w:rFonts w:ascii="Times New Roman" w:eastAsia="宋体" w:hAnsi="Times New Roman"/>
          <w:sz w:val="18"/>
          <w:szCs w:val="18"/>
        </w:rPr>
        <w:t>“Sadly, the intensity of the emotions that movies produce in us may be decreasing. At home,or on our smart phones, movies are wonderfully convenient. But watching in this way limits their magic because we’re in control; we have the power to stop the film or fast forward bits we don’t like.</w:t>
      </w:r>
      <w:r w:rsidRPr="00AC0499">
        <w:rPr>
          <w:rFonts w:ascii="Times New Roman" w:eastAsia="宋体" w:hAnsi="Times New Roman"/>
          <w:sz w:val="18"/>
          <w:szCs w:val="18"/>
        </w:rPr>
        <w:t>（可悲的是，电影在我们身上产生的情感强度可能正在下降。在家里，或者在我们的智能手机上，看电影非常方便。但是以这种方式观看会限制他们的魔力，因为我们在控制之中；我们有权停止电影或快进我们不喜欢的片段。）</w:t>
      </w:r>
      <w:r w:rsidRPr="00AC0499">
        <w:rPr>
          <w:rFonts w:ascii="Times New Roman" w:eastAsia="宋体" w:hAnsi="Times New Roman"/>
          <w:sz w:val="18"/>
          <w:szCs w:val="18"/>
        </w:rPr>
        <w:t xml:space="preserve"> ”</w:t>
      </w:r>
      <w:r w:rsidRPr="00AC0499">
        <w:rPr>
          <w:rFonts w:ascii="Times New Roman" w:eastAsia="宋体" w:hAnsi="Times New Roman"/>
          <w:sz w:val="18"/>
          <w:szCs w:val="18"/>
        </w:rPr>
        <w:t>可知，自己在家用手机看电影，这种体验感会减弱，会限制电影的魔力，也就是说只有在电影院，我们无权停止或暂停电影时，我们才有更好的观影体验。故选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．主旨大意题。由文章第一段</w:t>
      </w:r>
      <w:r w:rsidRPr="00AC0499">
        <w:rPr>
          <w:rFonts w:ascii="Times New Roman" w:eastAsia="宋体" w:hAnsi="Times New Roman"/>
          <w:sz w:val="18"/>
          <w:szCs w:val="18"/>
        </w:rPr>
        <w:t>“As it happens, there is a special kind of magic, but it’s not in the movie. It’s in the minds of people who watch it. Dr. Norman Holland, professor of the University of Florida, believes this magic is particularly potent when we watch movies on the big screen.</w:t>
      </w:r>
      <w:r w:rsidRPr="00AC0499">
        <w:rPr>
          <w:rFonts w:ascii="Times New Roman" w:eastAsia="宋体" w:hAnsi="Times New Roman"/>
          <w:sz w:val="18"/>
          <w:szCs w:val="18"/>
        </w:rPr>
        <w:t>（碰巧，有一种特殊的魔法，但不是在电影中。它在观影者的脑海中。佛罗里达大学教授诺曼</w:t>
      </w:r>
      <w:r w:rsidRPr="00AC0499">
        <w:rPr>
          <w:rFonts w:ascii="Times New Roman" w:eastAsia="宋体" w:hAnsi="Times New Roman"/>
          <w:sz w:val="18"/>
          <w:szCs w:val="18"/>
        </w:rPr>
        <w:t>·</w:t>
      </w:r>
      <w:r w:rsidRPr="00AC0499">
        <w:rPr>
          <w:rFonts w:ascii="Times New Roman" w:eastAsia="宋体" w:hAnsi="Times New Roman"/>
          <w:sz w:val="18"/>
          <w:szCs w:val="18"/>
        </w:rPr>
        <w:t>霍兰德博士认为，当我们在大屏幕上观看电影时，这种魔力尤其有效。）</w:t>
      </w:r>
      <w:r w:rsidRPr="00AC0499">
        <w:rPr>
          <w:rFonts w:ascii="Times New Roman" w:eastAsia="宋体" w:hAnsi="Times New Roman"/>
          <w:sz w:val="18"/>
          <w:szCs w:val="18"/>
        </w:rPr>
        <w:t>”</w:t>
      </w:r>
      <w:r w:rsidRPr="00AC0499">
        <w:rPr>
          <w:rFonts w:ascii="Times New Roman" w:eastAsia="宋体" w:hAnsi="Times New Roman"/>
          <w:sz w:val="18"/>
          <w:szCs w:val="18"/>
        </w:rPr>
        <w:t>可知，本篇文章主要在给读者科普电影给我们大脑带来的魔力。故选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rPr>
          <w:rFonts w:ascii="Times New Roman" w:eastAsia="宋体" w:hAnsi="Times New Roman"/>
          <w:sz w:val="18"/>
          <w:szCs w:val="18"/>
        </w:rPr>
      </w:pPr>
      <w:r w:rsidRPr="00AC0499">
        <w:rPr>
          <w:rFonts w:ascii="Times New Roman" w:eastAsia="宋体" w:hAnsi="Times New Roman" w:hint="eastAsia"/>
          <w:sz w:val="18"/>
          <w:szCs w:val="18"/>
        </w:rPr>
        <w:br w:type="page"/>
      </w:r>
    </w:p>
    <w:p w:rsidR="003E3CE1" w:rsidRPr="001B6976" w:rsidRDefault="00A57750" w:rsidP="00AC0499">
      <w:pPr>
        <w:rPr>
          <w:rFonts w:ascii="Times New Roman" w:eastAsia="宋体" w:hAnsi="Times New Roman"/>
          <w:color w:val="FF0000"/>
          <w:sz w:val="18"/>
          <w:szCs w:val="18"/>
        </w:rPr>
      </w:pPr>
      <w:r w:rsidRPr="001B6976">
        <w:rPr>
          <w:rFonts w:ascii="Times New Roman" w:eastAsia="宋体" w:hAnsi="Times New Roman" w:hint="eastAsia"/>
          <w:color w:val="FF0000"/>
          <w:sz w:val="18"/>
          <w:szCs w:val="18"/>
        </w:rPr>
        <w:lastRenderedPageBreak/>
        <w:t>练习</w:t>
      </w:r>
      <w:r w:rsidRPr="001B6976">
        <w:rPr>
          <w:rFonts w:ascii="Times New Roman" w:eastAsia="宋体" w:hAnsi="Times New Roman"/>
          <w:color w:val="FF0000"/>
          <w:sz w:val="18"/>
          <w:szCs w:val="18"/>
        </w:rPr>
        <w:t xml:space="preserve">10  </w:t>
      </w:r>
      <w:r w:rsidR="00AC0499" w:rsidRPr="001B6976">
        <w:rPr>
          <w:rFonts w:ascii="Times New Roman" w:eastAsia="宋体" w:hAnsi="Times New Roman" w:hint="eastAsia"/>
          <w:color w:val="FF0000"/>
          <w:sz w:val="18"/>
          <w:szCs w:val="18"/>
        </w:rPr>
        <w:t>2022</w:t>
      </w:r>
      <w:r w:rsidR="00AC0499" w:rsidRPr="001B6976">
        <w:rPr>
          <w:rFonts w:ascii="Times New Roman" w:eastAsia="宋体" w:hAnsi="Times New Roman" w:hint="eastAsia"/>
          <w:color w:val="FF0000"/>
          <w:sz w:val="18"/>
          <w:szCs w:val="18"/>
        </w:rPr>
        <w:t>昌平二模</w:t>
      </w:r>
      <w:r w:rsidR="00AC0499" w:rsidRPr="001B6976">
        <w:rPr>
          <w:rFonts w:ascii="Times New Roman" w:eastAsia="宋体" w:hAnsi="Times New Roman" w:hint="eastAsia"/>
          <w:color w:val="FF0000"/>
          <w:sz w:val="18"/>
          <w:szCs w:val="18"/>
        </w:rPr>
        <w:t>C</w:t>
      </w:r>
    </w:p>
    <w:p w:rsidR="003E3CE1" w:rsidRPr="001B6976" w:rsidRDefault="00AC0499" w:rsidP="00AC0499">
      <w:pPr>
        <w:jc w:val="left"/>
        <w:textAlignment w:val="center"/>
        <w:rPr>
          <w:rFonts w:ascii="Times New Roman" w:eastAsia="宋体" w:hAnsi="Times New Roman"/>
          <w:color w:val="FF0000"/>
          <w:sz w:val="18"/>
          <w:szCs w:val="18"/>
        </w:rPr>
      </w:pPr>
      <w:r w:rsidRPr="001B6976">
        <w:rPr>
          <w:rFonts w:ascii="Times New Roman" w:eastAsia="宋体" w:hAnsi="Times New Roman"/>
          <w:color w:val="FF0000"/>
          <w:sz w:val="18"/>
          <w:szCs w:val="18"/>
        </w:rPr>
        <w:t>28</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B</w:t>
      </w:r>
      <w:r w:rsidR="00A57750" w:rsidRPr="001B6976">
        <w:rPr>
          <w:rFonts w:ascii="Times New Roman" w:eastAsia="宋体" w:hAnsi="Times New Roman"/>
          <w:color w:val="FF0000"/>
          <w:sz w:val="18"/>
          <w:szCs w:val="18"/>
        </w:rPr>
        <w:t xml:space="preserve">   </w:t>
      </w:r>
      <w:r w:rsidRPr="001B6976">
        <w:rPr>
          <w:rFonts w:ascii="Times New Roman" w:eastAsia="宋体" w:hAnsi="Times New Roman"/>
          <w:color w:val="FF0000"/>
          <w:sz w:val="18"/>
          <w:szCs w:val="18"/>
        </w:rPr>
        <w:t>29</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B</w:t>
      </w:r>
      <w:r w:rsidR="00A57750" w:rsidRPr="001B6976">
        <w:rPr>
          <w:rFonts w:ascii="Times New Roman" w:eastAsia="宋体" w:hAnsi="Times New Roman"/>
          <w:color w:val="FF0000"/>
          <w:sz w:val="18"/>
          <w:szCs w:val="18"/>
        </w:rPr>
        <w:t xml:space="preserve">    </w:t>
      </w:r>
      <w:r w:rsidRPr="001B6976">
        <w:rPr>
          <w:rFonts w:ascii="Times New Roman" w:eastAsia="宋体" w:hAnsi="Times New Roman"/>
          <w:color w:val="FF0000"/>
          <w:sz w:val="18"/>
          <w:szCs w:val="18"/>
        </w:rPr>
        <w:t>30</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D</w:t>
      </w:r>
    </w:p>
    <w:p w:rsidR="003E3CE1" w:rsidRPr="001B6976" w:rsidRDefault="003E3CE1" w:rsidP="00AC0499">
      <w:pPr>
        <w:rPr>
          <w:rFonts w:ascii="Times New Roman" w:eastAsia="宋体" w:hAnsi="Times New Roman"/>
          <w:color w:val="FF0000"/>
          <w:sz w:val="18"/>
          <w:szCs w:val="18"/>
        </w:rPr>
      </w:pPr>
    </w:p>
    <w:p w:rsidR="003E3CE1" w:rsidRPr="001B6976" w:rsidRDefault="00A57750" w:rsidP="00AC0499">
      <w:pPr>
        <w:rPr>
          <w:rFonts w:ascii="Times New Roman" w:eastAsia="宋体" w:hAnsi="Times New Roman"/>
          <w:color w:val="FF0000"/>
          <w:sz w:val="18"/>
          <w:szCs w:val="18"/>
        </w:rPr>
      </w:pPr>
      <w:r w:rsidRPr="001B6976">
        <w:rPr>
          <w:rFonts w:ascii="Times New Roman" w:eastAsia="宋体" w:hAnsi="Times New Roman" w:hint="eastAsia"/>
          <w:color w:val="FF0000"/>
          <w:sz w:val="18"/>
          <w:szCs w:val="18"/>
        </w:rPr>
        <w:t>练习</w:t>
      </w:r>
      <w:r w:rsidRPr="001B6976">
        <w:rPr>
          <w:rFonts w:ascii="Times New Roman" w:eastAsia="宋体" w:hAnsi="Times New Roman"/>
          <w:color w:val="FF0000"/>
          <w:sz w:val="18"/>
          <w:szCs w:val="18"/>
        </w:rPr>
        <w:t>11</w:t>
      </w:r>
      <w:r w:rsidR="001B6976" w:rsidRPr="001B6976">
        <w:rPr>
          <w:rFonts w:ascii="Times New Roman" w:eastAsia="宋体" w:hAnsi="Times New Roman"/>
          <w:color w:val="FF0000"/>
          <w:sz w:val="18"/>
          <w:szCs w:val="18"/>
        </w:rPr>
        <w:t xml:space="preserve">  </w:t>
      </w:r>
      <w:r w:rsidR="00AC0499" w:rsidRPr="001B6976">
        <w:rPr>
          <w:rFonts w:ascii="Times New Roman" w:eastAsia="宋体" w:hAnsi="Times New Roman" w:hint="eastAsia"/>
          <w:color w:val="FF0000"/>
          <w:sz w:val="18"/>
          <w:szCs w:val="18"/>
        </w:rPr>
        <w:t>2022</w:t>
      </w:r>
      <w:r w:rsidR="00AC0499" w:rsidRPr="001B6976">
        <w:rPr>
          <w:rFonts w:ascii="Times New Roman" w:eastAsia="宋体" w:hAnsi="Times New Roman" w:hint="eastAsia"/>
          <w:color w:val="FF0000"/>
          <w:sz w:val="18"/>
          <w:szCs w:val="18"/>
        </w:rPr>
        <w:t>昌平二模</w:t>
      </w:r>
      <w:r w:rsidR="00AC0499" w:rsidRPr="001B6976">
        <w:rPr>
          <w:rFonts w:ascii="Times New Roman" w:eastAsia="宋体" w:hAnsi="Times New Roman" w:hint="eastAsia"/>
          <w:color w:val="FF0000"/>
          <w:sz w:val="18"/>
          <w:szCs w:val="18"/>
        </w:rPr>
        <w:t>D</w:t>
      </w:r>
    </w:p>
    <w:p w:rsidR="003E3CE1" w:rsidRPr="001B6976" w:rsidRDefault="00AC0499" w:rsidP="00AC0499">
      <w:pPr>
        <w:jc w:val="left"/>
        <w:textAlignment w:val="center"/>
        <w:rPr>
          <w:rFonts w:ascii="Times New Roman" w:eastAsia="宋体" w:hAnsi="Times New Roman"/>
          <w:color w:val="FF0000"/>
          <w:sz w:val="18"/>
          <w:szCs w:val="18"/>
        </w:rPr>
      </w:pPr>
      <w:r w:rsidRPr="001B6976">
        <w:rPr>
          <w:rFonts w:ascii="Times New Roman" w:eastAsia="宋体" w:hAnsi="Times New Roman"/>
          <w:color w:val="FF0000"/>
          <w:sz w:val="18"/>
          <w:szCs w:val="18"/>
        </w:rPr>
        <w:t>31</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A</w:t>
      </w:r>
      <w:r w:rsidR="001B6976" w:rsidRPr="001B6976">
        <w:rPr>
          <w:rFonts w:ascii="Times New Roman" w:eastAsia="宋体" w:hAnsi="Times New Roman"/>
          <w:color w:val="FF0000"/>
          <w:sz w:val="18"/>
          <w:szCs w:val="18"/>
        </w:rPr>
        <w:t xml:space="preserve">    </w:t>
      </w:r>
      <w:r w:rsidRPr="001B6976">
        <w:rPr>
          <w:rFonts w:ascii="Times New Roman" w:eastAsia="宋体" w:hAnsi="Times New Roman"/>
          <w:color w:val="FF0000"/>
          <w:sz w:val="18"/>
          <w:szCs w:val="18"/>
        </w:rPr>
        <w:t>32</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D</w:t>
      </w:r>
      <w:r w:rsidR="001B6976" w:rsidRPr="001B6976">
        <w:rPr>
          <w:rFonts w:ascii="Times New Roman" w:eastAsia="宋体" w:hAnsi="Times New Roman"/>
          <w:color w:val="FF0000"/>
          <w:sz w:val="18"/>
          <w:szCs w:val="18"/>
        </w:rPr>
        <w:t xml:space="preserve">    </w:t>
      </w:r>
      <w:r w:rsidRPr="001B6976">
        <w:rPr>
          <w:rFonts w:ascii="Times New Roman" w:eastAsia="宋体" w:hAnsi="Times New Roman"/>
          <w:color w:val="FF0000"/>
          <w:sz w:val="18"/>
          <w:szCs w:val="18"/>
        </w:rPr>
        <w:t>33</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A</w:t>
      </w:r>
      <w:r w:rsidR="001B6976" w:rsidRPr="001B6976">
        <w:rPr>
          <w:rFonts w:ascii="Times New Roman" w:eastAsia="宋体" w:hAnsi="Times New Roman"/>
          <w:color w:val="FF0000"/>
          <w:sz w:val="18"/>
          <w:szCs w:val="18"/>
        </w:rPr>
        <w:t xml:space="preserve">    </w:t>
      </w:r>
      <w:r w:rsidRPr="001B6976">
        <w:rPr>
          <w:rFonts w:ascii="Times New Roman" w:eastAsia="宋体" w:hAnsi="Times New Roman"/>
          <w:color w:val="FF0000"/>
          <w:sz w:val="18"/>
          <w:szCs w:val="18"/>
        </w:rPr>
        <w:t>34</w:t>
      </w:r>
      <w:r w:rsidRPr="001B6976">
        <w:rPr>
          <w:rFonts w:ascii="Times New Roman" w:eastAsia="宋体" w:hAnsi="Times New Roman"/>
          <w:color w:val="FF0000"/>
          <w:sz w:val="18"/>
          <w:szCs w:val="18"/>
        </w:rPr>
        <w:t>．</w:t>
      </w:r>
      <w:r w:rsidRPr="001B6976">
        <w:rPr>
          <w:rFonts w:ascii="Times New Roman" w:eastAsia="宋体" w:hAnsi="Times New Roman"/>
          <w:color w:val="FF0000"/>
          <w:sz w:val="18"/>
          <w:szCs w:val="18"/>
        </w:rPr>
        <w:t>B</w:t>
      </w:r>
    </w:p>
    <w:p w:rsidR="003E3CE1" w:rsidRPr="00AC0499" w:rsidRDefault="003E3CE1" w:rsidP="00AC0499">
      <w:pPr>
        <w:rPr>
          <w:rFonts w:ascii="Times New Roman" w:eastAsia="宋体" w:hAnsi="Times New Roman"/>
          <w:sz w:val="18"/>
          <w:szCs w:val="18"/>
        </w:rPr>
      </w:pPr>
    </w:p>
    <w:p w:rsidR="003E3CE1" w:rsidRPr="006404BD" w:rsidRDefault="001B6976" w:rsidP="00AC0499">
      <w:pPr>
        <w:rPr>
          <w:rFonts w:ascii="Times New Roman" w:eastAsia="宋体" w:hAnsi="Times New Roman"/>
          <w:color w:val="FF0000"/>
          <w:sz w:val="18"/>
          <w:szCs w:val="18"/>
        </w:rPr>
      </w:pPr>
      <w:r w:rsidRPr="006404BD">
        <w:rPr>
          <w:rFonts w:ascii="Times New Roman" w:eastAsia="宋体" w:hAnsi="Times New Roman" w:hint="eastAsia"/>
          <w:color w:val="FF0000"/>
          <w:sz w:val="18"/>
          <w:szCs w:val="18"/>
        </w:rPr>
        <w:t>练习</w:t>
      </w:r>
      <w:r w:rsidRPr="006404BD">
        <w:rPr>
          <w:rFonts w:ascii="Times New Roman" w:eastAsia="宋体" w:hAnsi="Times New Roman"/>
          <w:color w:val="FF0000"/>
          <w:sz w:val="18"/>
          <w:szCs w:val="18"/>
        </w:rPr>
        <w:t xml:space="preserve">12   </w:t>
      </w:r>
      <w:r w:rsidR="00AC0499" w:rsidRPr="006404BD">
        <w:rPr>
          <w:rFonts w:ascii="Times New Roman" w:eastAsia="宋体" w:hAnsi="Times New Roman" w:hint="eastAsia"/>
          <w:color w:val="FF0000"/>
          <w:sz w:val="18"/>
          <w:szCs w:val="18"/>
        </w:rPr>
        <w:t>2022</w:t>
      </w:r>
      <w:r w:rsidR="00AC0499" w:rsidRPr="006404BD">
        <w:rPr>
          <w:rFonts w:ascii="Times New Roman" w:eastAsia="宋体" w:hAnsi="Times New Roman" w:hint="eastAsia"/>
          <w:color w:val="FF0000"/>
          <w:sz w:val="18"/>
          <w:szCs w:val="18"/>
        </w:rPr>
        <w:t>朝阳一模</w:t>
      </w:r>
      <w:r w:rsidR="00AC0499" w:rsidRPr="006404BD">
        <w:rPr>
          <w:rFonts w:ascii="Times New Roman" w:eastAsia="宋体" w:hAnsi="Times New Roman" w:hint="eastAsia"/>
          <w:color w:val="FF0000"/>
          <w:sz w:val="18"/>
          <w:szCs w:val="18"/>
        </w:rPr>
        <w:t>C</w:t>
      </w:r>
    </w:p>
    <w:p w:rsidR="003E3CE1" w:rsidRPr="006404BD" w:rsidRDefault="00AC0499" w:rsidP="00AC0499">
      <w:pPr>
        <w:rPr>
          <w:rFonts w:ascii="Times New Roman" w:eastAsia="宋体" w:hAnsi="Times New Roman"/>
          <w:color w:val="FF0000"/>
          <w:sz w:val="18"/>
          <w:szCs w:val="18"/>
        </w:rPr>
      </w:pPr>
      <w:r w:rsidRPr="006404BD">
        <w:rPr>
          <w:rFonts w:ascii="Times New Roman" w:eastAsia="宋体" w:hAnsi="Times New Roman" w:hint="eastAsia"/>
          <w:color w:val="FF0000"/>
          <w:sz w:val="18"/>
          <w:szCs w:val="18"/>
        </w:rPr>
        <w:t>ACDA</w:t>
      </w:r>
      <w:bookmarkStart w:id="16" w:name="_GoBack"/>
      <w:bookmarkEnd w:id="16"/>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AC0499" w:rsidRDefault="003E3CE1" w:rsidP="00AC0499">
      <w:pPr>
        <w:rPr>
          <w:rFonts w:ascii="Times New Roman" w:eastAsia="宋体" w:hAnsi="Times New Roman"/>
          <w:sz w:val="18"/>
          <w:szCs w:val="18"/>
        </w:rPr>
      </w:pPr>
    </w:p>
    <w:p w:rsidR="003E3CE1" w:rsidRPr="00AC0499" w:rsidRDefault="00AC0499" w:rsidP="00AC0499">
      <w:pPr>
        <w:pStyle w:val="2"/>
        <w:spacing w:line="240" w:lineRule="auto"/>
        <w:rPr>
          <w:rFonts w:ascii="Times New Roman" w:eastAsia="宋体" w:hAnsi="Times New Roman"/>
          <w:sz w:val="18"/>
          <w:szCs w:val="18"/>
        </w:rPr>
      </w:pPr>
      <w:bookmarkStart w:id="17" w:name="_Toc7462"/>
      <w:bookmarkStart w:id="18" w:name="_Toc22162"/>
      <w:r w:rsidRPr="00D65E17">
        <w:rPr>
          <w:rFonts w:ascii="Times New Roman" w:eastAsia="宋体" w:hAnsi="Times New Roman" w:hint="eastAsia"/>
          <w:sz w:val="18"/>
          <w:szCs w:val="18"/>
          <w:highlight w:val="yellow"/>
        </w:rPr>
        <w:t>第五讲</w:t>
      </w:r>
      <w:r w:rsidRPr="00D65E17">
        <w:rPr>
          <w:rFonts w:ascii="Times New Roman" w:eastAsia="宋体" w:hAnsi="Times New Roman" w:hint="eastAsia"/>
          <w:sz w:val="18"/>
          <w:szCs w:val="18"/>
          <w:highlight w:val="yellow"/>
        </w:rPr>
        <w:t xml:space="preserve"> </w:t>
      </w:r>
      <w:r w:rsidRPr="00D65E17">
        <w:rPr>
          <w:rFonts w:ascii="Times New Roman" w:eastAsia="宋体" w:hAnsi="Times New Roman" w:hint="eastAsia"/>
          <w:sz w:val="18"/>
          <w:szCs w:val="18"/>
          <w:highlight w:val="yellow"/>
        </w:rPr>
        <w:t>词汇题</w:t>
      </w:r>
      <w:bookmarkEnd w:id="17"/>
      <w:bookmarkEnd w:id="18"/>
    </w:p>
    <w:p w:rsidR="003E3CE1" w:rsidRPr="0004094F" w:rsidRDefault="0004094F" w:rsidP="00AC0499">
      <w:pPr>
        <w:rPr>
          <w:rFonts w:ascii="Times New Roman" w:eastAsia="宋体" w:hAnsi="Times New Roman"/>
          <w:color w:val="FF0000"/>
          <w:sz w:val="18"/>
          <w:szCs w:val="18"/>
        </w:rPr>
      </w:pPr>
      <w:r w:rsidRPr="0004094F">
        <w:rPr>
          <w:rFonts w:ascii="Times New Roman" w:eastAsia="宋体" w:hAnsi="Times New Roman" w:hint="eastAsia"/>
          <w:color w:val="FF0000"/>
          <w:sz w:val="18"/>
          <w:szCs w:val="18"/>
        </w:rPr>
        <w:t>练习</w:t>
      </w:r>
      <w:r w:rsidRPr="0004094F">
        <w:rPr>
          <w:rFonts w:ascii="Times New Roman" w:eastAsia="宋体" w:hAnsi="Times New Roman"/>
          <w:color w:val="FF0000"/>
          <w:sz w:val="18"/>
          <w:szCs w:val="18"/>
        </w:rPr>
        <w:t xml:space="preserve"> 1 </w:t>
      </w:r>
      <w:r w:rsidR="00AC0499" w:rsidRPr="0004094F">
        <w:rPr>
          <w:rFonts w:ascii="Times New Roman" w:eastAsia="宋体" w:hAnsi="Times New Roman" w:hint="eastAsia"/>
          <w:color w:val="FF0000"/>
          <w:sz w:val="18"/>
          <w:szCs w:val="18"/>
        </w:rPr>
        <w:t>（</w:t>
      </w:r>
      <w:r w:rsidR="00AC0499" w:rsidRPr="0004094F">
        <w:rPr>
          <w:rFonts w:ascii="Times New Roman" w:eastAsia="宋体" w:hAnsi="Times New Roman" w:hint="eastAsia"/>
          <w:color w:val="FF0000"/>
          <w:sz w:val="18"/>
          <w:szCs w:val="18"/>
        </w:rPr>
        <w:t>2023</w:t>
      </w:r>
      <w:r w:rsidR="00AC0499" w:rsidRPr="0004094F">
        <w:rPr>
          <w:rFonts w:ascii="Times New Roman" w:eastAsia="宋体" w:hAnsi="Times New Roman" w:hint="eastAsia"/>
          <w:color w:val="FF0000"/>
          <w:sz w:val="18"/>
          <w:szCs w:val="18"/>
        </w:rPr>
        <w:t>西城二模</w:t>
      </w:r>
      <w:r w:rsidR="00AC0499" w:rsidRPr="0004094F">
        <w:rPr>
          <w:rFonts w:ascii="Times New Roman" w:eastAsia="宋体" w:hAnsi="Times New Roman" w:hint="eastAsia"/>
          <w:color w:val="FF0000"/>
          <w:sz w:val="18"/>
          <w:szCs w:val="18"/>
        </w:rPr>
        <w:t>D</w:t>
      </w:r>
      <w:r w:rsidR="00AC0499" w:rsidRPr="0004094F">
        <w:rPr>
          <w:rFonts w:ascii="Times New Roman" w:eastAsia="宋体" w:hAnsi="Times New Roman" w:hint="eastAsia"/>
          <w:color w:val="FF0000"/>
          <w:sz w:val="18"/>
          <w:szCs w:val="18"/>
        </w:rPr>
        <w:t>）</w:t>
      </w:r>
    </w:p>
    <w:p w:rsidR="003E3CE1" w:rsidRPr="0004094F" w:rsidRDefault="00AC0499" w:rsidP="00AC0499">
      <w:pPr>
        <w:shd w:val="clear" w:color="auto" w:fill="FFFFFF"/>
        <w:jc w:val="left"/>
        <w:textAlignment w:val="center"/>
        <w:rPr>
          <w:rFonts w:ascii="Times New Roman" w:eastAsia="宋体" w:hAnsi="Times New Roman"/>
          <w:color w:val="FF0000"/>
          <w:sz w:val="18"/>
          <w:szCs w:val="18"/>
        </w:rPr>
      </w:pPr>
      <w:r w:rsidRPr="0004094F">
        <w:rPr>
          <w:rFonts w:ascii="Times New Roman" w:eastAsia="宋体" w:hAnsi="Times New Roman"/>
          <w:color w:val="FF0000"/>
          <w:sz w:val="18"/>
          <w:szCs w:val="18"/>
        </w:rPr>
        <w:t>31</w:t>
      </w:r>
      <w:r w:rsidRPr="0004094F">
        <w:rPr>
          <w:rFonts w:ascii="Times New Roman" w:eastAsia="宋体" w:hAnsi="Times New Roman"/>
          <w:color w:val="FF0000"/>
          <w:sz w:val="18"/>
          <w:szCs w:val="18"/>
        </w:rPr>
        <w:t>．</w:t>
      </w:r>
      <w:r w:rsidRPr="0004094F">
        <w:rPr>
          <w:rFonts w:ascii="Times New Roman" w:eastAsia="宋体" w:hAnsi="Times New Roman"/>
          <w:color w:val="FF0000"/>
          <w:sz w:val="18"/>
          <w:szCs w:val="18"/>
        </w:rPr>
        <w:t>D    32</w:t>
      </w:r>
      <w:r w:rsidRPr="0004094F">
        <w:rPr>
          <w:rFonts w:ascii="Times New Roman" w:eastAsia="宋体" w:hAnsi="Times New Roman"/>
          <w:color w:val="FF0000"/>
          <w:sz w:val="18"/>
          <w:szCs w:val="18"/>
        </w:rPr>
        <w:t>．</w:t>
      </w:r>
      <w:r w:rsidRPr="0004094F">
        <w:rPr>
          <w:rFonts w:ascii="Times New Roman" w:eastAsia="宋体" w:hAnsi="Times New Roman"/>
          <w:color w:val="FF0000"/>
          <w:sz w:val="18"/>
          <w:szCs w:val="18"/>
        </w:rPr>
        <w:t>C    33</w:t>
      </w:r>
      <w:r w:rsidRPr="0004094F">
        <w:rPr>
          <w:rFonts w:ascii="Times New Roman" w:eastAsia="宋体" w:hAnsi="Times New Roman"/>
          <w:color w:val="FF0000"/>
          <w:sz w:val="18"/>
          <w:szCs w:val="18"/>
        </w:rPr>
        <w:t>．</w:t>
      </w:r>
      <w:r w:rsidRPr="0004094F">
        <w:rPr>
          <w:rFonts w:ascii="Times New Roman" w:eastAsia="宋体" w:hAnsi="Times New Roman"/>
          <w:color w:val="FF0000"/>
          <w:sz w:val="18"/>
          <w:szCs w:val="18"/>
        </w:rPr>
        <w:t>A    34</w:t>
      </w:r>
      <w:r w:rsidRPr="0004094F">
        <w:rPr>
          <w:rFonts w:ascii="Times New Roman" w:eastAsia="宋体" w:hAnsi="Times New Roman"/>
          <w:color w:val="FF0000"/>
          <w:sz w:val="18"/>
          <w:szCs w:val="18"/>
        </w:rPr>
        <w:t>．</w:t>
      </w:r>
      <w:r w:rsidRPr="0004094F">
        <w:rPr>
          <w:rFonts w:ascii="Times New Roman" w:eastAsia="宋体" w:hAnsi="Times New Roman"/>
          <w:color w:val="FF0000"/>
          <w:sz w:val="18"/>
          <w:szCs w:val="18"/>
        </w:rPr>
        <w:t>B</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【导语】本文是一篇新闻报道。文章讲述一些艺术家对人工智能艺术的看法，并指出人工智能艺术一定会面临挑战。</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“A few days before Cave’s remarks, experts were asked to distinguish between four genuine artworks and their AI imitations. Their conclusions were wrong five times out of 12, and they were only unitedly right in one of the four picture comparisons. (</w:t>
      </w:r>
      <w:r w:rsidRPr="00AC0499">
        <w:rPr>
          <w:rFonts w:ascii="Times New Roman" w:eastAsia="宋体" w:hAnsi="Times New Roman"/>
          <w:sz w:val="18"/>
          <w:szCs w:val="18"/>
        </w:rPr>
        <w:t>在凯夫发表讲话前几天，专家们被要求区分四件真正的艺术品和它们的人工智能仿制品。他们的结论在</w:t>
      </w:r>
      <w:r w:rsidRPr="00AC0499">
        <w:rPr>
          <w:rFonts w:ascii="Times New Roman" w:eastAsia="宋体" w:hAnsi="Times New Roman"/>
          <w:sz w:val="18"/>
          <w:szCs w:val="18"/>
        </w:rPr>
        <w:t>12</w:t>
      </w:r>
      <w:r w:rsidRPr="00AC0499">
        <w:rPr>
          <w:rFonts w:ascii="Times New Roman" w:eastAsia="宋体" w:hAnsi="Times New Roman"/>
          <w:sz w:val="18"/>
          <w:szCs w:val="18"/>
        </w:rPr>
        <w:t>次中有</w:t>
      </w:r>
      <w:r w:rsidRPr="00AC0499">
        <w:rPr>
          <w:rFonts w:ascii="Times New Roman" w:eastAsia="宋体" w:hAnsi="Times New Roman"/>
          <w:sz w:val="18"/>
          <w:szCs w:val="18"/>
        </w:rPr>
        <w:t>5</w:t>
      </w:r>
      <w:r w:rsidRPr="00AC0499">
        <w:rPr>
          <w:rFonts w:ascii="Times New Roman" w:eastAsia="宋体" w:hAnsi="Times New Roman"/>
          <w:sz w:val="18"/>
          <w:szCs w:val="18"/>
        </w:rPr>
        <w:t>次是错误的，而且他们只在四张图片的对比中有一张是完全正确的。</w:t>
      </w:r>
      <w:r w:rsidRPr="00AC0499">
        <w:rPr>
          <w:rFonts w:ascii="Times New Roman" w:eastAsia="宋体" w:hAnsi="Times New Roman"/>
          <w:sz w:val="18"/>
          <w:szCs w:val="18"/>
        </w:rPr>
        <w:t>)”</w:t>
      </w:r>
      <w:r w:rsidRPr="00AC0499">
        <w:rPr>
          <w:rFonts w:ascii="Times New Roman" w:eastAsia="宋体" w:hAnsi="Times New Roman"/>
          <w:sz w:val="18"/>
          <w:szCs w:val="18"/>
        </w:rPr>
        <w:t>可推断提到了四幅图片的比较是说明人工智能艺术不可低估，故选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．词义猜测题。根据划线词上文</w:t>
      </w:r>
      <w:r w:rsidRPr="00AC0499">
        <w:rPr>
          <w:rFonts w:ascii="Times New Roman" w:eastAsia="宋体" w:hAnsi="Times New Roman"/>
          <w:sz w:val="18"/>
          <w:szCs w:val="18"/>
        </w:rPr>
        <w:t>“While developing AI is important, it should not be pursued at all costs, the CDC stressed. (CDC</w:t>
      </w:r>
      <w:r w:rsidRPr="00AC0499">
        <w:rPr>
          <w:rFonts w:ascii="Times New Roman" w:eastAsia="宋体" w:hAnsi="Times New Roman"/>
          <w:sz w:val="18"/>
          <w:szCs w:val="18"/>
        </w:rPr>
        <w:t>强调，虽然开发人工智能很重要，但不应不惜一切代价追求它。</w:t>
      </w:r>
      <w:r w:rsidRPr="00AC0499">
        <w:rPr>
          <w:rFonts w:ascii="Times New Roman" w:eastAsia="宋体" w:hAnsi="Times New Roman"/>
          <w:sz w:val="18"/>
          <w:szCs w:val="18"/>
        </w:rPr>
        <w:t>)”</w:t>
      </w:r>
      <w:r w:rsidRPr="00AC0499">
        <w:rPr>
          <w:rFonts w:ascii="Times New Roman" w:eastAsia="宋体" w:hAnsi="Times New Roman"/>
          <w:sz w:val="18"/>
          <w:szCs w:val="18"/>
        </w:rPr>
        <w:t>和画线单词所在句子</w:t>
      </w:r>
      <w:r w:rsidRPr="00AC0499">
        <w:rPr>
          <w:rFonts w:ascii="Times New Roman" w:eastAsia="宋体" w:hAnsi="Times New Roman"/>
          <w:sz w:val="18"/>
          <w:szCs w:val="18"/>
        </w:rPr>
        <w:t xml:space="preserve">“It </w:t>
      </w:r>
      <w:r w:rsidRPr="00AC0499">
        <w:rPr>
          <w:rFonts w:ascii="Times New Roman" w:eastAsia="宋体" w:hAnsi="Times New Roman"/>
          <w:sz w:val="18"/>
          <w:szCs w:val="18"/>
          <w:u w:val="single"/>
        </w:rPr>
        <w:t>deplored</w:t>
      </w:r>
      <w:r w:rsidRPr="00AC0499">
        <w:rPr>
          <w:rFonts w:ascii="Times New Roman" w:eastAsia="宋体" w:hAnsi="Times New Roman"/>
          <w:sz w:val="18"/>
          <w:szCs w:val="18"/>
        </w:rPr>
        <w:t xml:space="preserve"> the failure of the Department for Digital, Culture, and Media to offer a defence (</w:t>
      </w:r>
      <w:r w:rsidRPr="00AC0499">
        <w:rPr>
          <w:rFonts w:ascii="Times New Roman" w:eastAsia="宋体" w:hAnsi="Times New Roman"/>
          <w:sz w:val="18"/>
          <w:szCs w:val="18"/>
        </w:rPr>
        <w:t>它</w:t>
      </w:r>
      <w:r w:rsidRPr="00AC0499">
        <w:rPr>
          <w:rFonts w:ascii="Times New Roman" w:eastAsia="宋体" w:hAnsi="Times New Roman"/>
          <w:sz w:val="18"/>
          <w:szCs w:val="18"/>
        </w:rPr>
        <w:t>deplored</w:t>
      </w:r>
      <w:r w:rsidRPr="00AC0499">
        <w:rPr>
          <w:rFonts w:ascii="Times New Roman" w:eastAsia="宋体" w:hAnsi="Times New Roman"/>
          <w:sz w:val="18"/>
          <w:szCs w:val="18"/>
        </w:rPr>
        <w:t>数字、文化和媒体部门未能提供辩护</w:t>
      </w:r>
      <w:r w:rsidRPr="00AC0499">
        <w:rPr>
          <w:rFonts w:ascii="Times New Roman" w:eastAsia="宋体" w:hAnsi="Times New Roman"/>
          <w:sz w:val="18"/>
          <w:szCs w:val="18"/>
        </w:rPr>
        <w:t>)”</w:t>
      </w:r>
      <w:r w:rsidRPr="00AC0499">
        <w:rPr>
          <w:rFonts w:ascii="Times New Roman" w:eastAsia="宋体" w:hAnsi="Times New Roman"/>
          <w:sz w:val="18"/>
          <w:szCs w:val="18"/>
        </w:rPr>
        <w:t>可知，开发人工智能很重要，但不应不惜一切代价追求它，这说明</w:t>
      </w:r>
      <w:r w:rsidRPr="00AC0499">
        <w:rPr>
          <w:rFonts w:ascii="Times New Roman" w:eastAsia="宋体" w:hAnsi="Times New Roman"/>
          <w:sz w:val="18"/>
          <w:szCs w:val="18"/>
        </w:rPr>
        <w:t>CDC</w:t>
      </w:r>
      <w:r w:rsidRPr="00AC0499">
        <w:rPr>
          <w:rFonts w:ascii="Times New Roman" w:eastAsia="宋体" w:hAnsi="Times New Roman"/>
          <w:sz w:val="18"/>
          <w:szCs w:val="18"/>
        </w:rPr>
        <w:t>对数字、文化和媒体部门未能提供辩护表示批评，故猜测</w:t>
      </w:r>
      <w:r w:rsidRPr="00AC0499">
        <w:rPr>
          <w:rFonts w:ascii="Times New Roman" w:eastAsia="宋体" w:hAnsi="Times New Roman"/>
          <w:sz w:val="18"/>
          <w:szCs w:val="18"/>
          <w:u w:val="single"/>
        </w:rPr>
        <w:t>deplored</w:t>
      </w:r>
      <w:r w:rsidRPr="00AC0499">
        <w:rPr>
          <w:rFonts w:ascii="Times New Roman" w:eastAsia="宋体" w:hAnsi="Times New Roman"/>
          <w:sz w:val="18"/>
          <w:szCs w:val="18"/>
        </w:rPr>
        <w:t>意思是批评，故选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．推理判断题。根据第一段</w:t>
      </w:r>
      <w:r w:rsidRPr="00AC0499">
        <w:rPr>
          <w:rFonts w:ascii="Times New Roman" w:eastAsia="宋体" w:hAnsi="Times New Roman"/>
          <w:sz w:val="18"/>
          <w:szCs w:val="18"/>
        </w:rPr>
        <w:t>“He understood that AI was in its babyhood, but could only conclude that the true horror might be that “it will forever be in its babyhood”. While a robot might one day be able to create a song, he wrote, it would never grow beyond “a kind of burlesque (</w:t>
      </w:r>
      <w:r w:rsidRPr="00AC0499">
        <w:rPr>
          <w:rFonts w:ascii="Times New Roman" w:eastAsia="宋体" w:hAnsi="Times New Roman"/>
          <w:sz w:val="18"/>
          <w:szCs w:val="18"/>
        </w:rPr>
        <w:t>滑稽的模仿</w:t>
      </w:r>
      <w:r w:rsidRPr="00AC0499">
        <w:rPr>
          <w:rFonts w:ascii="Times New Roman" w:eastAsia="宋体" w:hAnsi="Times New Roman"/>
          <w:sz w:val="18"/>
          <w:szCs w:val="18"/>
        </w:rPr>
        <w:t>)”, because robots-being composed of data-are unable to suffer, while songs arise out of suffering. (</w:t>
      </w:r>
      <w:r w:rsidRPr="00AC0499">
        <w:rPr>
          <w:rFonts w:ascii="Times New Roman" w:eastAsia="宋体" w:hAnsi="Times New Roman"/>
          <w:sz w:val="18"/>
          <w:szCs w:val="18"/>
        </w:rPr>
        <w:t>他明白人工智能还处于婴儿期，但他只能得出这样的结论：真正的恐怖可能是</w:t>
      </w:r>
      <w:r w:rsidRPr="00AC0499">
        <w:rPr>
          <w:rFonts w:ascii="Times New Roman" w:eastAsia="宋体" w:hAnsi="Times New Roman"/>
          <w:sz w:val="18"/>
          <w:szCs w:val="18"/>
        </w:rPr>
        <w:t>“</w:t>
      </w:r>
      <w:r w:rsidRPr="00AC0499">
        <w:rPr>
          <w:rFonts w:ascii="Times New Roman" w:eastAsia="宋体" w:hAnsi="Times New Roman"/>
          <w:sz w:val="18"/>
          <w:szCs w:val="18"/>
        </w:rPr>
        <w:t>它将永远处于婴儿期</w:t>
      </w:r>
      <w:r w:rsidRPr="00AC0499">
        <w:rPr>
          <w:rFonts w:ascii="Times New Roman" w:eastAsia="宋体" w:hAnsi="Times New Roman"/>
          <w:sz w:val="18"/>
          <w:szCs w:val="18"/>
        </w:rPr>
        <w:t>”</w:t>
      </w:r>
      <w:r w:rsidRPr="00AC0499">
        <w:rPr>
          <w:rFonts w:ascii="Times New Roman" w:eastAsia="宋体" w:hAnsi="Times New Roman"/>
          <w:sz w:val="18"/>
          <w:szCs w:val="18"/>
        </w:rPr>
        <w:t>。他写道，也许有一天机器人能够创作一首歌，但它永远不会超越</w:t>
      </w:r>
      <w:r w:rsidRPr="00AC0499">
        <w:rPr>
          <w:rFonts w:ascii="Times New Roman" w:eastAsia="宋体" w:hAnsi="Times New Roman"/>
          <w:sz w:val="18"/>
          <w:szCs w:val="18"/>
        </w:rPr>
        <w:t>“</w:t>
      </w:r>
      <w:r w:rsidRPr="00AC0499">
        <w:rPr>
          <w:rFonts w:ascii="Times New Roman" w:eastAsia="宋体" w:hAnsi="Times New Roman"/>
          <w:sz w:val="18"/>
          <w:szCs w:val="18"/>
        </w:rPr>
        <w:t>一种滑稽模仿</w:t>
      </w:r>
      <w:r w:rsidRPr="00AC0499">
        <w:rPr>
          <w:rFonts w:ascii="Times New Roman" w:eastAsia="宋体" w:hAnsi="Times New Roman"/>
          <w:sz w:val="18"/>
          <w:szCs w:val="18"/>
        </w:rPr>
        <w:t>”</w:t>
      </w:r>
      <w:r w:rsidRPr="00AC0499">
        <w:rPr>
          <w:rFonts w:ascii="Times New Roman" w:eastAsia="宋体" w:hAnsi="Times New Roman"/>
          <w:sz w:val="18"/>
          <w:szCs w:val="18"/>
        </w:rPr>
        <w:t>，因为机器人是由数据组成的，它们无法忍受痛苦，而歌曲是从痛苦中产生的。</w:t>
      </w:r>
      <w:r w:rsidRPr="00AC0499">
        <w:rPr>
          <w:rFonts w:ascii="Times New Roman" w:eastAsia="宋体" w:hAnsi="Times New Roman"/>
          <w:sz w:val="18"/>
          <w:szCs w:val="18"/>
        </w:rPr>
        <w:t>)”</w:t>
      </w:r>
      <w:r w:rsidRPr="00AC0499">
        <w:rPr>
          <w:rFonts w:ascii="Times New Roman" w:eastAsia="宋体" w:hAnsi="Times New Roman"/>
          <w:sz w:val="18"/>
          <w:szCs w:val="18"/>
        </w:rPr>
        <w:t>可推断有些艺术家认为尽管人工智能是一种威胁，但它更是一种工具。故选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．主旨大意题。通读全文，尤其最后一段</w:t>
      </w:r>
      <w:r w:rsidRPr="00AC0499">
        <w:rPr>
          <w:rFonts w:ascii="Times New Roman" w:eastAsia="宋体" w:hAnsi="Times New Roman"/>
          <w:sz w:val="18"/>
          <w:szCs w:val="18"/>
        </w:rPr>
        <w:t>“The challenges of AI are both philosophical, as Cave suggested, and practical. They will unfold over the short and long term. State-of-the-art creative industries have a key role to play in shaping and exploring the philosophical ones, but they must have the practical help they require to survive and be successful. They need it now. (</w:t>
      </w:r>
      <w:r w:rsidRPr="00AC0499">
        <w:rPr>
          <w:rFonts w:ascii="Times New Roman" w:eastAsia="宋体" w:hAnsi="Times New Roman"/>
          <w:sz w:val="18"/>
          <w:szCs w:val="18"/>
        </w:rPr>
        <w:t>正如凯夫所言，人工智能面临的挑战既有哲学层面的，也有实践层面的。它们将在短期和长期内展开。最先进的创意产业在塑造和探索哲学产业方面发挥着关键作用，但它们必须得到生存和成功所需的实际帮助。他们现在就需要。</w:t>
      </w:r>
      <w:r w:rsidRPr="00AC0499">
        <w:rPr>
          <w:rFonts w:ascii="Times New Roman" w:eastAsia="宋体" w:hAnsi="Times New Roman"/>
          <w:sz w:val="18"/>
          <w:szCs w:val="18"/>
        </w:rPr>
        <w:t>)”</w:t>
      </w:r>
      <w:r w:rsidRPr="00AC0499">
        <w:rPr>
          <w:rFonts w:ascii="Times New Roman" w:eastAsia="宋体" w:hAnsi="Times New Roman"/>
          <w:sz w:val="18"/>
          <w:szCs w:val="18"/>
        </w:rPr>
        <w:t>可知本文讲述的就是人工智能艺术必定要面临很多挑战，</w:t>
      </w:r>
      <w:r w:rsidRPr="00AC0499">
        <w:rPr>
          <w:rFonts w:ascii="Times New Roman" w:eastAsia="宋体" w:hAnsi="Times New Roman"/>
          <w:sz w:val="18"/>
          <w:szCs w:val="18"/>
        </w:rPr>
        <w:t>B</w:t>
      </w:r>
      <w:r w:rsidRPr="00AC0499">
        <w:rPr>
          <w:rFonts w:ascii="Times New Roman" w:eastAsia="宋体" w:hAnsi="Times New Roman"/>
          <w:sz w:val="18"/>
          <w:szCs w:val="18"/>
        </w:rPr>
        <w:t>选项</w:t>
      </w:r>
      <w:r w:rsidRPr="00AC0499">
        <w:rPr>
          <w:rFonts w:ascii="Times New Roman" w:eastAsia="宋体" w:hAnsi="Times New Roman"/>
          <w:sz w:val="18"/>
          <w:szCs w:val="18"/>
        </w:rPr>
        <w:t>“</w:t>
      </w:r>
      <w:r w:rsidRPr="00AC0499">
        <w:rPr>
          <w:rFonts w:ascii="Times New Roman" w:eastAsia="宋体" w:hAnsi="Times New Roman"/>
          <w:sz w:val="18"/>
          <w:szCs w:val="18"/>
        </w:rPr>
        <w:t>艺术中的</w:t>
      </w:r>
      <w:r w:rsidRPr="00AC0499">
        <w:rPr>
          <w:rFonts w:ascii="Times New Roman" w:eastAsia="宋体" w:hAnsi="Times New Roman"/>
          <w:sz w:val="18"/>
          <w:szCs w:val="18"/>
        </w:rPr>
        <w:t>AI</w:t>
      </w:r>
      <w:r w:rsidRPr="00AC0499">
        <w:rPr>
          <w:rFonts w:ascii="Times New Roman" w:eastAsia="宋体" w:hAnsi="Times New Roman"/>
          <w:sz w:val="18"/>
          <w:szCs w:val="18"/>
        </w:rPr>
        <w:t>：一场必须进行的战斗</w:t>
      </w:r>
      <w:r w:rsidRPr="00AC0499">
        <w:rPr>
          <w:rFonts w:ascii="Times New Roman" w:eastAsia="宋体" w:hAnsi="Times New Roman"/>
          <w:sz w:val="18"/>
          <w:szCs w:val="18"/>
        </w:rPr>
        <w:t>”</w:t>
      </w:r>
      <w:r w:rsidRPr="00AC0499">
        <w:rPr>
          <w:rFonts w:ascii="Times New Roman" w:eastAsia="宋体" w:hAnsi="Times New Roman"/>
          <w:sz w:val="18"/>
          <w:szCs w:val="18"/>
        </w:rPr>
        <w:t>符合文章主旨，适合做标题，故选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B874A2" w:rsidRDefault="00B874A2" w:rsidP="00AC0499">
      <w:pPr>
        <w:rPr>
          <w:rFonts w:ascii="Times New Roman" w:eastAsia="宋体" w:hAnsi="Times New Roman"/>
          <w:color w:val="FF0000"/>
          <w:sz w:val="18"/>
          <w:szCs w:val="18"/>
        </w:rPr>
      </w:pPr>
      <w:r w:rsidRPr="00B874A2">
        <w:rPr>
          <w:rFonts w:asciiTheme="minorEastAsia" w:hAnsiTheme="minorEastAsia" w:hint="eastAsia"/>
          <w:color w:val="FF0000"/>
          <w:sz w:val="20"/>
          <w:szCs w:val="21"/>
        </w:rPr>
        <w:t xml:space="preserve">练习 2  </w:t>
      </w:r>
      <w:r w:rsidR="00AC0499" w:rsidRPr="00B874A2">
        <w:rPr>
          <w:rFonts w:ascii="Times New Roman" w:eastAsia="宋体" w:hAnsi="Times New Roman" w:hint="eastAsia"/>
          <w:color w:val="FF0000"/>
          <w:sz w:val="18"/>
          <w:szCs w:val="18"/>
        </w:rPr>
        <w:t>（</w:t>
      </w:r>
      <w:r w:rsidR="00AC0499" w:rsidRPr="00B874A2">
        <w:rPr>
          <w:rFonts w:ascii="Times New Roman" w:eastAsia="宋体" w:hAnsi="Times New Roman" w:hint="eastAsia"/>
          <w:color w:val="FF0000"/>
          <w:sz w:val="18"/>
          <w:szCs w:val="18"/>
        </w:rPr>
        <w:t>2023</w:t>
      </w:r>
      <w:r w:rsidR="00AC0499" w:rsidRPr="00B874A2">
        <w:rPr>
          <w:rFonts w:ascii="Times New Roman" w:eastAsia="宋体" w:hAnsi="Times New Roman" w:hint="eastAsia"/>
          <w:color w:val="FF0000"/>
          <w:sz w:val="18"/>
          <w:szCs w:val="18"/>
        </w:rPr>
        <w:t>海淀二模</w:t>
      </w:r>
      <w:r w:rsidR="00AC0499" w:rsidRPr="00B874A2">
        <w:rPr>
          <w:rFonts w:ascii="Times New Roman" w:eastAsia="宋体" w:hAnsi="Times New Roman" w:hint="eastAsia"/>
          <w:color w:val="FF0000"/>
          <w:sz w:val="18"/>
          <w:szCs w:val="18"/>
        </w:rPr>
        <w:t>D</w:t>
      </w:r>
      <w:r w:rsidR="00AC0499" w:rsidRPr="00B874A2">
        <w:rPr>
          <w:rFonts w:ascii="Times New Roman" w:eastAsia="宋体" w:hAnsi="Times New Roman" w:hint="eastAsia"/>
          <w:color w:val="FF0000"/>
          <w:sz w:val="18"/>
          <w:szCs w:val="18"/>
        </w:rPr>
        <w:t>）</w:t>
      </w:r>
    </w:p>
    <w:p w:rsidR="003E3CE1" w:rsidRPr="00B874A2" w:rsidRDefault="00AC0499" w:rsidP="00AC0499">
      <w:pPr>
        <w:shd w:val="clear" w:color="auto" w:fill="FFFFFF"/>
        <w:jc w:val="left"/>
        <w:textAlignment w:val="center"/>
        <w:rPr>
          <w:rFonts w:ascii="Times New Roman" w:eastAsia="宋体" w:hAnsi="Times New Roman"/>
          <w:color w:val="FF0000"/>
          <w:sz w:val="18"/>
          <w:szCs w:val="18"/>
        </w:rPr>
      </w:pPr>
      <w:r w:rsidRPr="00B874A2">
        <w:rPr>
          <w:rFonts w:ascii="Times New Roman" w:eastAsia="宋体" w:hAnsi="Times New Roman"/>
          <w:color w:val="FF0000"/>
          <w:sz w:val="18"/>
          <w:szCs w:val="18"/>
        </w:rPr>
        <w:t>31</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B    32</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    33</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A    34</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w:t>
      </w:r>
    </w:p>
    <w:p w:rsidR="00B874A2" w:rsidRPr="00B874A2" w:rsidRDefault="00B874A2" w:rsidP="00AC0499">
      <w:pPr>
        <w:shd w:val="clear" w:color="auto" w:fill="FFFFFF"/>
        <w:jc w:val="left"/>
        <w:textAlignment w:val="center"/>
        <w:rPr>
          <w:rFonts w:ascii="Times New Roman" w:eastAsia="宋体" w:hAnsi="Times New Roman"/>
          <w:color w:val="FF0000"/>
          <w:sz w:val="18"/>
          <w:szCs w:val="18"/>
        </w:rPr>
      </w:pPr>
    </w:p>
    <w:p w:rsidR="003E3CE1" w:rsidRPr="00B874A2" w:rsidRDefault="00B874A2" w:rsidP="00AC0499">
      <w:pPr>
        <w:rPr>
          <w:rFonts w:ascii="Times New Roman" w:eastAsia="宋体" w:hAnsi="Times New Roman"/>
          <w:color w:val="FF0000"/>
          <w:sz w:val="18"/>
          <w:szCs w:val="18"/>
        </w:rPr>
      </w:pPr>
      <w:r w:rsidRPr="00B874A2">
        <w:rPr>
          <w:rFonts w:asciiTheme="minorEastAsia" w:hAnsiTheme="minorEastAsia" w:hint="eastAsia"/>
          <w:color w:val="FF0000"/>
          <w:sz w:val="20"/>
          <w:szCs w:val="21"/>
        </w:rPr>
        <w:lastRenderedPageBreak/>
        <w:t xml:space="preserve">练习 </w:t>
      </w:r>
      <w:r w:rsidRPr="00B874A2">
        <w:rPr>
          <w:rFonts w:asciiTheme="minorEastAsia" w:hAnsiTheme="minorEastAsia" w:hint="eastAsia"/>
          <w:color w:val="FF0000"/>
          <w:sz w:val="20"/>
          <w:szCs w:val="21"/>
        </w:rPr>
        <w:t xml:space="preserve">3  </w:t>
      </w:r>
      <w:r w:rsidR="00AC0499" w:rsidRPr="00B874A2">
        <w:rPr>
          <w:rFonts w:ascii="Times New Roman" w:eastAsia="宋体" w:hAnsi="Times New Roman" w:hint="eastAsia"/>
          <w:color w:val="FF0000"/>
          <w:sz w:val="18"/>
          <w:szCs w:val="18"/>
        </w:rPr>
        <w:t>（</w:t>
      </w:r>
      <w:r w:rsidR="00AC0499" w:rsidRPr="00B874A2">
        <w:rPr>
          <w:rFonts w:ascii="Times New Roman" w:eastAsia="宋体" w:hAnsi="Times New Roman" w:hint="eastAsia"/>
          <w:color w:val="FF0000"/>
          <w:sz w:val="18"/>
          <w:szCs w:val="18"/>
        </w:rPr>
        <w:t>2023</w:t>
      </w:r>
      <w:r w:rsidR="00AC0499" w:rsidRPr="00B874A2">
        <w:rPr>
          <w:rFonts w:ascii="Times New Roman" w:eastAsia="宋体" w:hAnsi="Times New Roman" w:hint="eastAsia"/>
          <w:color w:val="FF0000"/>
          <w:sz w:val="18"/>
          <w:szCs w:val="18"/>
        </w:rPr>
        <w:t>东城二模</w:t>
      </w:r>
      <w:r w:rsidR="00AC0499" w:rsidRPr="00B874A2">
        <w:rPr>
          <w:rFonts w:ascii="Times New Roman" w:eastAsia="宋体" w:hAnsi="Times New Roman" w:hint="eastAsia"/>
          <w:color w:val="FF0000"/>
          <w:sz w:val="18"/>
          <w:szCs w:val="18"/>
        </w:rPr>
        <w:t>C</w:t>
      </w:r>
      <w:r w:rsidR="00AC0499" w:rsidRPr="00B874A2">
        <w:rPr>
          <w:rFonts w:ascii="Times New Roman" w:eastAsia="宋体" w:hAnsi="Times New Roman" w:hint="eastAsia"/>
          <w:color w:val="FF0000"/>
          <w:sz w:val="18"/>
          <w:szCs w:val="18"/>
        </w:rPr>
        <w:t>）</w:t>
      </w:r>
    </w:p>
    <w:p w:rsidR="003E3CE1" w:rsidRPr="00B874A2" w:rsidRDefault="00AC0499" w:rsidP="00AC0499">
      <w:pPr>
        <w:shd w:val="clear" w:color="auto" w:fill="FFFFFF"/>
        <w:jc w:val="left"/>
        <w:textAlignment w:val="center"/>
        <w:rPr>
          <w:rFonts w:ascii="Times New Roman" w:eastAsia="宋体" w:hAnsi="Times New Roman" w:hint="eastAsia"/>
          <w:color w:val="FF0000"/>
          <w:sz w:val="18"/>
          <w:szCs w:val="18"/>
        </w:rPr>
      </w:pPr>
      <w:r w:rsidRPr="00B874A2">
        <w:rPr>
          <w:rFonts w:ascii="Times New Roman" w:eastAsia="宋体" w:hAnsi="Times New Roman"/>
          <w:color w:val="FF0000"/>
          <w:sz w:val="18"/>
          <w:szCs w:val="18"/>
        </w:rPr>
        <w:t>27</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D    28</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A    29</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    30</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D</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【导语】本文是一篇说明文。文章主要介绍情绪对人类有很大的影响，会影响人们的决策，有助于人们的理性推理。</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．细节理解题。根据文章第四段</w:t>
      </w:r>
      <w:r w:rsidRPr="00AC0499">
        <w:rPr>
          <w:rFonts w:ascii="Times New Roman" w:eastAsia="宋体" w:hAnsi="Times New Roman"/>
          <w:sz w:val="18"/>
          <w:szCs w:val="18"/>
        </w:rPr>
        <w:t>“The most successful traders, in contrast, had a different attitude. They showed a great willingness to reflect on their emotion-driven behaviour. They recognised that emotion and good decision-making were linked. Accepting that emotions were necessary for high performance, they tended to reflect critically about the role of emotion.(</w:t>
      </w:r>
      <w:r w:rsidRPr="00AC0499">
        <w:rPr>
          <w:rFonts w:ascii="Times New Roman" w:eastAsia="宋体" w:hAnsi="Times New Roman"/>
          <w:sz w:val="18"/>
          <w:szCs w:val="18"/>
        </w:rPr>
        <w:t>相比之下，最成功的交易员则持不同的态度。他们非常愿意反思自己受情绪驱使的行为。他们认识到情绪和好的决策是有联系的。他们承认情绪对于高绩效是必要的，他们倾向于批判性地反思情绪的作用。</w:t>
      </w:r>
      <w:r w:rsidRPr="00AC0499">
        <w:rPr>
          <w:rFonts w:ascii="Times New Roman" w:eastAsia="宋体" w:hAnsi="Times New Roman"/>
          <w:sz w:val="18"/>
          <w:szCs w:val="18"/>
        </w:rPr>
        <w:t>)”</w:t>
      </w:r>
      <w:r w:rsidRPr="00AC0499">
        <w:rPr>
          <w:rFonts w:ascii="Times New Roman" w:eastAsia="宋体" w:hAnsi="Times New Roman"/>
          <w:sz w:val="18"/>
          <w:szCs w:val="18"/>
        </w:rPr>
        <w:t>可知，成功的交易员愿意审视自己受情绪驱使的行为。故选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．词句猜测题。根据上文可知，成功的交易员更愿意审视自己受情绪驱使的行为。再根据划线单词上文</w:t>
      </w:r>
      <w:r w:rsidRPr="00AC0499">
        <w:rPr>
          <w:rFonts w:ascii="Times New Roman" w:eastAsia="宋体" w:hAnsi="Times New Roman"/>
          <w:sz w:val="18"/>
          <w:szCs w:val="18"/>
        </w:rPr>
        <w:t>“Though the successful traders accepted the positive and essential role emotions played, they understood that when emotions become too intense it is useful to know how to tone them down.(</w:t>
      </w:r>
      <w:r w:rsidRPr="00AC0499">
        <w:rPr>
          <w:rFonts w:ascii="Times New Roman" w:eastAsia="宋体" w:hAnsi="Times New Roman"/>
          <w:sz w:val="18"/>
          <w:szCs w:val="18"/>
        </w:rPr>
        <w:t>虽然成功的交易员接受了情绪所扮演的积极和重要的角色，但他们明白，当情绪变得过于强烈时，知道如何缓和它们是有用的。</w:t>
      </w:r>
      <w:r w:rsidRPr="00AC0499">
        <w:rPr>
          <w:rFonts w:ascii="Times New Roman" w:eastAsia="宋体" w:hAnsi="Times New Roman"/>
          <w:sz w:val="18"/>
          <w:szCs w:val="18"/>
        </w:rPr>
        <w:t>)”</w:t>
      </w:r>
      <w:r w:rsidRPr="00AC0499">
        <w:rPr>
          <w:rFonts w:ascii="Times New Roman" w:eastAsia="宋体" w:hAnsi="Times New Roman"/>
          <w:sz w:val="18"/>
          <w:szCs w:val="18"/>
        </w:rPr>
        <w:t>可知，成功的交易员接受了情绪的作用，但是他们知道如何缓和情绪。由此判断，问题不在于如何避免情绪，而在于如何去处理或者驾驭。选项</w:t>
      </w:r>
      <w:r w:rsidRPr="00AC0499">
        <w:rPr>
          <w:rFonts w:ascii="Times New Roman" w:eastAsia="宋体" w:hAnsi="Times New Roman"/>
          <w:sz w:val="18"/>
          <w:szCs w:val="18"/>
        </w:rPr>
        <w:t>A“Control and use (</w:t>
      </w:r>
      <w:r w:rsidRPr="00AC0499">
        <w:rPr>
          <w:rFonts w:ascii="Times New Roman" w:eastAsia="宋体" w:hAnsi="Times New Roman"/>
          <w:sz w:val="18"/>
          <w:szCs w:val="18"/>
        </w:rPr>
        <w:t>控制和利用</w:t>
      </w:r>
      <w:r w:rsidRPr="00AC0499">
        <w:rPr>
          <w:rFonts w:ascii="Times New Roman" w:eastAsia="宋体" w:hAnsi="Times New Roman"/>
          <w:sz w:val="18"/>
          <w:szCs w:val="18"/>
        </w:rPr>
        <w:t>)”</w:t>
      </w:r>
      <w:r w:rsidRPr="00AC0499">
        <w:rPr>
          <w:rFonts w:ascii="Times New Roman" w:eastAsia="宋体" w:hAnsi="Times New Roman"/>
          <w:sz w:val="18"/>
          <w:szCs w:val="18"/>
        </w:rPr>
        <w:t>；选项</w:t>
      </w:r>
      <w:r w:rsidRPr="00AC0499">
        <w:rPr>
          <w:rFonts w:ascii="Times New Roman" w:eastAsia="宋体" w:hAnsi="Times New Roman"/>
          <w:sz w:val="18"/>
          <w:szCs w:val="18"/>
        </w:rPr>
        <w:t>B“Analyse and release (</w:t>
      </w:r>
      <w:r w:rsidRPr="00AC0499">
        <w:rPr>
          <w:rFonts w:ascii="Times New Roman" w:eastAsia="宋体" w:hAnsi="Times New Roman"/>
          <w:sz w:val="18"/>
          <w:szCs w:val="18"/>
        </w:rPr>
        <w:t>分析和释放</w:t>
      </w:r>
      <w:r w:rsidRPr="00AC0499">
        <w:rPr>
          <w:rFonts w:ascii="Times New Roman" w:eastAsia="宋体" w:hAnsi="Times New Roman"/>
          <w:sz w:val="18"/>
          <w:szCs w:val="18"/>
        </w:rPr>
        <w:t>)”</w:t>
      </w:r>
      <w:r w:rsidRPr="00AC0499">
        <w:rPr>
          <w:rFonts w:ascii="Times New Roman" w:eastAsia="宋体" w:hAnsi="Times New Roman"/>
          <w:sz w:val="18"/>
          <w:szCs w:val="18"/>
        </w:rPr>
        <w:t>；选项</w:t>
      </w:r>
      <w:r w:rsidRPr="00AC0499">
        <w:rPr>
          <w:rFonts w:ascii="Times New Roman" w:eastAsia="宋体" w:hAnsi="Times New Roman"/>
          <w:sz w:val="18"/>
          <w:szCs w:val="18"/>
        </w:rPr>
        <w:t>C“Face and adapt to (</w:t>
      </w:r>
      <w:r w:rsidRPr="00AC0499">
        <w:rPr>
          <w:rFonts w:ascii="Times New Roman" w:eastAsia="宋体" w:hAnsi="Times New Roman"/>
          <w:sz w:val="18"/>
          <w:szCs w:val="18"/>
        </w:rPr>
        <w:t>面对和适应</w:t>
      </w:r>
      <w:r w:rsidRPr="00AC0499">
        <w:rPr>
          <w:rFonts w:ascii="Times New Roman" w:eastAsia="宋体" w:hAnsi="Times New Roman"/>
          <w:sz w:val="18"/>
          <w:szCs w:val="18"/>
        </w:rPr>
        <w:t>)”</w:t>
      </w:r>
      <w:r w:rsidRPr="00AC0499">
        <w:rPr>
          <w:rFonts w:ascii="Times New Roman" w:eastAsia="宋体" w:hAnsi="Times New Roman"/>
          <w:sz w:val="18"/>
          <w:szCs w:val="18"/>
        </w:rPr>
        <w:t>；选项</w:t>
      </w:r>
      <w:r w:rsidRPr="00AC0499">
        <w:rPr>
          <w:rFonts w:ascii="Times New Roman" w:eastAsia="宋体" w:hAnsi="Times New Roman"/>
          <w:sz w:val="18"/>
          <w:szCs w:val="18"/>
        </w:rPr>
        <w:t>D“Understand and accept (</w:t>
      </w:r>
      <w:r w:rsidRPr="00AC0499">
        <w:rPr>
          <w:rFonts w:ascii="Times New Roman" w:eastAsia="宋体" w:hAnsi="Times New Roman"/>
          <w:sz w:val="18"/>
          <w:szCs w:val="18"/>
        </w:rPr>
        <w:t>理解和接受</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．推理判断题。根据文章第五段</w:t>
      </w:r>
      <w:r w:rsidRPr="00AC0499">
        <w:rPr>
          <w:rFonts w:ascii="Times New Roman" w:eastAsia="宋体" w:hAnsi="Times New Roman"/>
          <w:sz w:val="18"/>
          <w:szCs w:val="18"/>
        </w:rPr>
        <w:t>“As the Caltech neuroscientist Ralph Adolphs puts it: “Each emotion is a functional state of the mind that puts your brain in a particular mode of operation that adjusts your goals, directs your attention, and modifies(</w:t>
      </w:r>
      <w:r w:rsidRPr="00AC0499">
        <w:rPr>
          <w:rFonts w:ascii="Times New Roman" w:eastAsia="宋体" w:hAnsi="Times New Roman"/>
          <w:sz w:val="18"/>
          <w:szCs w:val="18"/>
        </w:rPr>
        <w:t>调整</w:t>
      </w:r>
      <w:r w:rsidRPr="00AC0499">
        <w:rPr>
          <w:rFonts w:ascii="Times New Roman" w:eastAsia="宋体" w:hAnsi="Times New Roman"/>
          <w:sz w:val="18"/>
          <w:szCs w:val="18"/>
        </w:rPr>
        <w:t>) the weights you assign to various factors as you do mental calculations.”(</w:t>
      </w:r>
      <w:r w:rsidRPr="00AC0499">
        <w:rPr>
          <w:rFonts w:ascii="Times New Roman" w:eastAsia="宋体" w:hAnsi="Times New Roman"/>
          <w:sz w:val="18"/>
          <w:szCs w:val="18"/>
        </w:rPr>
        <w:t>正如加州理工学院的神经学家</w:t>
      </w:r>
      <w:r w:rsidRPr="00AC0499">
        <w:rPr>
          <w:rFonts w:ascii="Times New Roman" w:eastAsia="宋体" w:hAnsi="Times New Roman"/>
          <w:sz w:val="18"/>
          <w:szCs w:val="18"/>
        </w:rPr>
        <w:t>Ralph Adolphs</w:t>
      </w:r>
      <w:r w:rsidRPr="00AC0499">
        <w:rPr>
          <w:rFonts w:ascii="Times New Roman" w:eastAsia="宋体" w:hAnsi="Times New Roman"/>
          <w:sz w:val="18"/>
          <w:szCs w:val="18"/>
        </w:rPr>
        <w:t>所说：</w:t>
      </w:r>
      <w:r w:rsidRPr="00AC0499">
        <w:rPr>
          <w:rFonts w:ascii="Times New Roman" w:eastAsia="宋体" w:hAnsi="Times New Roman"/>
          <w:sz w:val="18"/>
          <w:szCs w:val="18"/>
        </w:rPr>
        <w:t>“</w:t>
      </w:r>
      <w:r w:rsidRPr="00AC0499">
        <w:rPr>
          <w:rFonts w:ascii="Times New Roman" w:eastAsia="宋体" w:hAnsi="Times New Roman"/>
          <w:sz w:val="18"/>
          <w:szCs w:val="18"/>
        </w:rPr>
        <w:t>每种情绪都是一种心理功能状态，它使你的大脑处于一种特定的运作模式，调整你的目标，引导你的注意力，并在你进行心理计算时修改你分配给各种因素的权重。</w:t>
      </w:r>
      <w:r w:rsidRPr="00AC0499">
        <w:rPr>
          <w:rFonts w:ascii="Times New Roman" w:eastAsia="宋体" w:hAnsi="Times New Roman"/>
          <w:sz w:val="18"/>
          <w:szCs w:val="18"/>
        </w:rPr>
        <w:t>”)”</w:t>
      </w:r>
      <w:r w:rsidRPr="00AC0499">
        <w:rPr>
          <w:rFonts w:ascii="Times New Roman" w:eastAsia="宋体" w:hAnsi="Times New Roman"/>
          <w:sz w:val="18"/>
          <w:szCs w:val="18"/>
        </w:rPr>
        <w:t>以及引文上一句</w:t>
      </w:r>
      <w:r w:rsidRPr="00AC0499">
        <w:rPr>
          <w:rFonts w:ascii="Times New Roman" w:eastAsia="宋体" w:hAnsi="Times New Roman"/>
          <w:sz w:val="18"/>
          <w:szCs w:val="18"/>
        </w:rPr>
        <w:t>“People aren’t usually aware of it, but the very framework of their thought process is highly influenced by what they’re feeling at the time.(</w:t>
      </w:r>
      <w:r w:rsidRPr="00AC0499">
        <w:rPr>
          <w:rFonts w:ascii="Times New Roman" w:eastAsia="宋体" w:hAnsi="Times New Roman"/>
          <w:sz w:val="18"/>
          <w:szCs w:val="18"/>
        </w:rPr>
        <w:t>人们通常不会意识到这一点，但他们的思维过程的框架受到他们当时的感受的高度影响。</w:t>
      </w:r>
      <w:r w:rsidRPr="00AC0499">
        <w:rPr>
          <w:rFonts w:ascii="Times New Roman" w:eastAsia="宋体" w:hAnsi="Times New Roman"/>
          <w:sz w:val="18"/>
          <w:szCs w:val="18"/>
        </w:rPr>
        <w:t>)”</w:t>
      </w:r>
      <w:r w:rsidRPr="00AC0499">
        <w:rPr>
          <w:rFonts w:ascii="Times New Roman" w:eastAsia="宋体" w:hAnsi="Times New Roman"/>
          <w:sz w:val="18"/>
          <w:szCs w:val="18"/>
        </w:rPr>
        <w:t>可知，人们的思维过程会受到当时的情绪的影响，因此也会调整目标或行为。与这种说法相一致的是选项</w:t>
      </w:r>
      <w:r w:rsidRPr="00AC0499">
        <w:rPr>
          <w:rFonts w:ascii="Times New Roman" w:eastAsia="宋体" w:hAnsi="Times New Roman"/>
          <w:sz w:val="18"/>
          <w:szCs w:val="18"/>
        </w:rPr>
        <w:t>C“C. Anger may lead one to risk-seeking.(</w:t>
      </w:r>
      <w:r w:rsidRPr="00AC0499">
        <w:rPr>
          <w:rFonts w:ascii="Times New Roman" w:eastAsia="宋体" w:hAnsi="Times New Roman"/>
          <w:sz w:val="18"/>
          <w:szCs w:val="18"/>
        </w:rPr>
        <w:t>愤怒可能导致一个人冒险。</w:t>
      </w:r>
      <w:r w:rsidRPr="00AC0499">
        <w:rPr>
          <w:rFonts w:ascii="Times New Roman" w:eastAsia="宋体" w:hAnsi="Times New Roman"/>
          <w:sz w:val="18"/>
          <w:szCs w:val="18"/>
        </w:rPr>
        <w:t>)”</w:t>
      </w:r>
      <w:r w:rsidRPr="00AC0499">
        <w:rPr>
          <w:rFonts w:ascii="Times New Roman" w:eastAsia="宋体" w:hAnsi="Times New Roman"/>
          <w:sz w:val="18"/>
          <w:szCs w:val="18"/>
        </w:rPr>
        <w:t>指的正是如果当时愤怒，你就会在愤怒的情绪下调整自己的行为。故选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．主旨大意题。根据文章第二段</w:t>
      </w:r>
      <w:r w:rsidRPr="00AC0499">
        <w:rPr>
          <w:rFonts w:ascii="Times New Roman" w:eastAsia="宋体" w:hAnsi="Times New Roman"/>
          <w:sz w:val="18"/>
          <w:szCs w:val="18"/>
        </w:rPr>
        <w:t>“We now know that, on the contrary, emotions enhance our process of reasoning and aid our decision-making. In fact, we can’t make decisions, or even think, without being influenced by our emotions.(</w:t>
      </w:r>
      <w:r w:rsidRPr="00AC0499">
        <w:rPr>
          <w:rFonts w:ascii="Times New Roman" w:eastAsia="宋体" w:hAnsi="Times New Roman"/>
          <w:sz w:val="18"/>
          <w:szCs w:val="18"/>
        </w:rPr>
        <w:t>我们现在知道，相反，情绪会增强我们的推理过程，帮助我们做出决策。事实上，如果不受情绪的影响，我们就无法做出决定，甚至无法思考。</w:t>
      </w:r>
      <w:r w:rsidRPr="00AC0499">
        <w:rPr>
          <w:rFonts w:ascii="Times New Roman" w:eastAsia="宋体" w:hAnsi="Times New Roman"/>
          <w:sz w:val="18"/>
          <w:szCs w:val="18"/>
        </w:rPr>
        <w:t>)”</w:t>
      </w:r>
      <w:r w:rsidRPr="00AC0499">
        <w:rPr>
          <w:rFonts w:ascii="Times New Roman" w:eastAsia="宋体" w:hAnsi="Times New Roman"/>
          <w:sz w:val="18"/>
          <w:szCs w:val="18"/>
        </w:rPr>
        <w:t>以及文章最后一段</w:t>
      </w:r>
      <w:r w:rsidRPr="00AC0499">
        <w:rPr>
          <w:rFonts w:ascii="Times New Roman" w:eastAsia="宋体" w:hAnsi="Times New Roman"/>
          <w:sz w:val="18"/>
          <w:szCs w:val="18"/>
        </w:rPr>
        <w:t>“The new view of emotion may not correspond to the way Darwin saw it, but it does support one of the basic conclusions of his theory of evolution: humans are not as different from non-human animals as people believed. Want to fare better? Value and regulate your emotion.(</w:t>
      </w:r>
      <w:r w:rsidRPr="00AC0499">
        <w:rPr>
          <w:rFonts w:ascii="Times New Roman" w:eastAsia="宋体" w:hAnsi="Times New Roman"/>
          <w:sz w:val="18"/>
          <w:szCs w:val="18"/>
        </w:rPr>
        <w:t>这种关于情感的新观点可能与达尔文的观点不一致，但它确实支持了达尔文进化论的一个基本结论：人类与非人类动物的区别并不像人们所认为的那样大。想过得更好吗？重视和调节你的情绪。</w:t>
      </w:r>
      <w:r w:rsidRPr="00AC0499">
        <w:rPr>
          <w:rFonts w:ascii="Times New Roman" w:eastAsia="宋体" w:hAnsi="Times New Roman"/>
          <w:sz w:val="18"/>
          <w:szCs w:val="18"/>
        </w:rPr>
        <w:t>)”</w:t>
      </w:r>
      <w:r w:rsidRPr="00AC0499">
        <w:rPr>
          <w:rFonts w:ascii="Times New Roman" w:eastAsia="宋体" w:hAnsi="Times New Roman"/>
          <w:sz w:val="18"/>
          <w:szCs w:val="18"/>
        </w:rPr>
        <w:t>可知，文章主要讲述的是情绪对人类所起的建设性作用。故选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B874A2" w:rsidRDefault="00B874A2" w:rsidP="00AC0499">
      <w:pPr>
        <w:rPr>
          <w:rFonts w:ascii="Times New Roman" w:eastAsia="宋体" w:hAnsi="Times New Roman"/>
          <w:color w:val="FF0000"/>
          <w:sz w:val="18"/>
          <w:szCs w:val="18"/>
        </w:rPr>
      </w:pPr>
      <w:r w:rsidRPr="00B874A2">
        <w:rPr>
          <w:rFonts w:asciiTheme="minorEastAsia" w:hAnsiTheme="minorEastAsia" w:hint="eastAsia"/>
          <w:color w:val="FF0000"/>
          <w:sz w:val="20"/>
          <w:szCs w:val="21"/>
        </w:rPr>
        <w:t xml:space="preserve">练习 </w:t>
      </w:r>
      <w:r w:rsidRPr="00B874A2">
        <w:rPr>
          <w:rFonts w:asciiTheme="minorEastAsia" w:hAnsiTheme="minorEastAsia" w:hint="eastAsia"/>
          <w:color w:val="FF0000"/>
          <w:sz w:val="20"/>
          <w:szCs w:val="21"/>
        </w:rPr>
        <w:t xml:space="preserve">4  </w:t>
      </w:r>
      <w:r w:rsidR="00AC0499" w:rsidRPr="00B874A2">
        <w:rPr>
          <w:rFonts w:ascii="Times New Roman" w:eastAsia="宋体" w:hAnsi="Times New Roman" w:hint="eastAsia"/>
          <w:color w:val="FF0000"/>
          <w:sz w:val="18"/>
          <w:szCs w:val="18"/>
        </w:rPr>
        <w:t>（</w:t>
      </w:r>
      <w:r w:rsidR="00AC0499" w:rsidRPr="00B874A2">
        <w:rPr>
          <w:rFonts w:ascii="Times New Roman" w:eastAsia="宋体" w:hAnsi="Times New Roman" w:hint="eastAsia"/>
          <w:color w:val="FF0000"/>
          <w:sz w:val="18"/>
          <w:szCs w:val="18"/>
        </w:rPr>
        <w:t>2023</w:t>
      </w:r>
      <w:r w:rsidR="00AC0499" w:rsidRPr="00B874A2">
        <w:rPr>
          <w:rFonts w:ascii="Times New Roman" w:eastAsia="宋体" w:hAnsi="Times New Roman" w:hint="eastAsia"/>
          <w:color w:val="FF0000"/>
          <w:sz w:val="18"/>
          <w:szCs w:val="18"/>
        </w:rPr>
        <w:t>西城一模</w:t>
      </w:r>
      <w:r w:rsidR="00AC0499" w:rsidRPr="00B874A2">
        <w:rPr>
          <w:rFonts w:ascii="Times New Roman" w:eastAsia="宋体" w:hAnsi="Times New Roman" w:hint="eastAsia"/>
          <w:color w:val="FF0000"/>
          <w:sz w:val="18"/>
          <w:szCs w:val="18"/>
        </w:rPr>
        <w:t>D</w:t>
      </w:r>
      <w:r w:rsidR="00AC0499" w:rsidRPr="00B874A2">
        <w:rPr>
          <w:rFonts w:ascii="Times New Roman" w:eastAsia="宋体" w:hAnsi="Times New Roman" w:hint="eastAsia"/>
          <w:color w:val="FF0000"/>
          <w:sz w:val="18"/>
          <w:szCs w:val="18"/>
        </w:rPr>
        <w:t>）</w:t>
      </w:r>
    </w:p>
    <w:p w:rsidR="003E3CE1" w:rsidRPr="00B874A2" w:rsidRDefault="00AC0499" w:rsidP="00AC0499">
      <w:pPr>
        <w:jc w:val="left"/>
        <w:textAlignment w:val="center"/>
        <w:rPr>
          <w:rFonts w:ascii="Times New Roman" w:eastAsia="宋体" w:hAnsi="Times New Roman"/>
          <w:color w:val="FF0000"/>
          <w:sz w:val="18"/>
          <w:szCs w:val="18"/>
        </w:rPr>
      </w:pPr>
      <w:r w:rsidRPr="00B874A2">
        <w:rPr>
          <w:rFonts w:ascii="Times New Roman" w:eastAsia="宋体" w:hAnsi="Times New Roman"/>
          <w:color w:val="FF0000"/>
          <w:sz w:val="18"/>
          <w:szCs w:val="18"/>
        </w:rPr>
        <w:t>31</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A    32</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B    33</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    34</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A</w:t>
      </w:r>
    </w:p>
    <w:p w:rsidR="003E3CE1" w:rsidRPr="00B874A2"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【导语】这是一篇议论文。文章主要论述了作者对于慢阅读的看法，指出了慢阅读的重要性和好处，并指出科技不能改变人们对这种深度阅读的需求。</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．推理判断题。根据第二段中</w:t>
      </w:r>
      <w:r w:rsidRPr="00AC0499">
        <w:rPr>
          <w:rFonts w:ascii="Times New Roman" w:eastAsia="宋体" w:hAnsi="Times New Roman"/>
          <w:sz w:val="18"/>
          <w:szCs w:val="18"/>
        </w:rPr>
        <w:t>“Nor is there anything new in these fears about declining attention spans. So far, the anxieties have proved to be false alarms. “Quite a few critics have been worried about attention span lately and see very short stories as signs of cultural decline,” the American author Selvin Brown wrote. “No one ever said that poems were evidence of short attention spans.”(</w:t>
      </w:r>
      <w:r w:rsidRPr="00AC0499">
        <w:rPr>
          <w:rFonts w:ascii="Times New Roman" w:eastAsia="宋体" w:hAnsi="Times New Roman"/>
          <w:sz w:val="18"/>
          <w:szCs w:val="18"/>
        </w:rPr>
        <w:t>对注意力持续时间下降的担忧也不是什么新鲜事。到目前为止，焦虑被证明是虚惊一场。美国作家</w:t>
      </w:r>
      <w:r w:rsidRPr="00AC0499">
        <w:rPr>
          <w:rFonts w:ascii="Times New Roman" w:eastAsia="宋体" w:hAnsi="Times New Roman"/>
          <w:sz w:val="18"/>
          <w:szCs w:val="18"/>
        </w:rPr>
        <w:t>Selvin Brown</w:t>
      </w:r>
      <w:r w:rsidRPr="00AC0499">
        <w:rPr>
          <w:rFonts w:ascii="Times New Roman" w:eastAsia="宋体" w:hAnsi="Times New Roman"/>
          <w:sz w:val="18"/>
          <w:szCs w:val="18"/>
        </w:rPr>
        <w:t>写道：</w:t>
      </w:r>
      <w:r w:rsidRPr="00AC0499">
        <w:rPr>
          <w:rFonts w:ascii="Times New Roman" w:eastAsia="宋体" w:hAnsi="Times New Roman"/>
          <w:sz w:val="18"/>
          <w:szCs w:val="18"/>
        </w:rPr>
        <w:t>“</w:t>
      </w:r>
      <w:r w:rsidRPr="00AC0499">
        <w:rPr>
          <w:rFonts w:ascii="Times New Roman" w:eastAsia="宋体" w:hAnsi="Times New Roman"/>
          <w:sz w:val="18"/>
          <w:szCs w:val="18"/>
        </w:rPr>
        <w:t>相当多的评论家最近开始担心注意力持续时间，他们认为非常短的故事是文化衰落的标志。从来没有人说过诗歌是注意力持续时间短的证据。</w:t>
      </w:r>
      <w:r w:rsidRPr="00AC0499">
        <w:rPr>
          <w:rFonts w:ascii="Times New Roman" w:eastAsia="宋体" w:hAnsi="Times New Roman"/>
          <w:sz w:val="18"/>
          <w:szCs w:val="18"/>
        </w:rPr>
        <w:t>”)”</w:t>
      </w:r>
      <w:r w:rsidRPr="00AC0499">
        <w:rPr>
          <w:rFonts w:ascii="Times New Roman" w:eastAsia="宋体" w:hAnsi="Times New Roman"/>
          <w:sz w:val="18"/>
          <w:szCs w:val="18"/>
        </w:rPr>
        <w:t>可推知，作者对</w:t>
      </w:r>
      <w:r w:rsidRPr="00AC0499">
        <w:rPr>
          <w:rFonts w:ascii="Times New Roman" w:eastAsia="宋体" w:hAnsi="Times New Roman"/>
          <w:sz w:val="18"/>
          <w:szCs w:val="18"/>
        </w:rPr>
        <w:t>Selvin Brown</w:t>
      </w:r>
      <w:r w:rsidRPr="00AC0499">
        <w:rPr>
          <w:rFonts w:ascii="Times New Roman" w:eastAsia="宋体" w:hAnsi="Times New Roman"/>
          <w:sz w:val="18"/>
          <w:szCs w:val="18"/>
        </w:rPr>
        <w:t>的观点持赞成态度。故选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．细节理解题。根据第三段</w:t>
      </w:r>
      <w:r w:rsidRPr="00AC0499">
        <w:rPr>
          <w:rFonts w:ascii="Times New Roman" w:eastAsia="宋体" w:hAnsi="Times New Roman"/>
          <w:sz w:val="18"/>
          <w:szCs w:val="18"/>
        </w:rPr>
        <w:t xml:space="preserve">“And digital writing is meant for rapid release and response. An online article starts forming a comment string underneath as soon as it is published. This mode of writing and reading can be interactive and fun. But often it treats other </w:t>
      </w:r>
      <w:r w:rsidRPr="00AC0499">
        <w:rPr>
          <w:rFonts w:ascii="Times New Roman" w:eastAsia="宋体" w:hAnsi="Times New Roman"/>
          <w:sz w:val="18"/>
          <w:szCs w:val="18"/>
        </w:rPr>
        <w:lastRenderedPageBreak/>
        <w:t>people’s words as something to be quickly harvested as fodder to say something else. Everyone talks over the top of everyone else, desperate to be heard.(</w:t>
      </w:r>
      <w:r w:rsidRPr="00AC0499">
        <w:rPr>
          <w:rFonts w:ascii="Times New Roman" w:eastAsia="宋体" w:hAnsi="Times New Roman"/>
          <w:sz w:val="18"/>
          <w:szCs w:val="18"/>
        </w:rPr>
        <w:t>数字写作意味着快速释放和反应。一篇在线文章一经发表，就开始在下面形成一个评论字符串。这种写作和阅读的模式可以是互动的和有趣的。但它经常把别人的话当作可以迅速收获的素材，用来说别的东西。每个人都说得比别人多，渴望被别人听到</w:t>
      </w:r>
      <w:r w:rsidRPr="00AC0499">
        <w:rPr>
          <w:rFonts w:ascii="Times New Roman" w:eastAsia="宋体" w:hAnsi="Times New Roman"/>
          <w:sz w:val="18"/>
          <w:szCs w:val="18"/>
        </w:rPr>
        <w:t>)”</w:t>
      </w:r>
      <w:r w:rsidRPr="00AC0499">
        <w:rPr>
          <w:rFonts w:ascii="Times New Roman" w:eastAsia="宋体" w:hAnsi="Times New Roman"/>
          <w:sz w:val="18"/>
          <w:szCs w:val="18"/>
        </w:rPr>
        <w:t>可知，作者认同数字写作导致过多的表达，而缺乏足够的思考。故选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．词句猜测题。根据画线词上文</w:t>
      </w:r>
      <w:r w:rsidRPr="00AC0499">
        <w:rPr>
          <w:rFonts w:ascii="Times New Roman" w:eastAsia="宋体" w:hAnsi="Times New Roman"/>
          <w:sz w:val="18"/>
          <w:szCs w:val="18"/>
        </w:rPr>
        <w:t>“The human need for this kind of deep reading is too”</w:t>
      </w:r>
      <w:r w:rsidRPr="00AC0499">
        <w:rPr>
          <w:rFonts w:ascii="Times New Roman" w:eastAsia="宋体" w:hAnsi="Times New Roman"/>
          <w:sz w:val="18"/>
          <w:szCs w:val="18"/>
        </w:rPr>
        <w:t>以及后文</w:t>
      </w:r>
      <w:r w:rsidRPr="00AC0499">
        <w:rPr>
          <w:rFonts w:ascii="Times New Roman" w:eastAsia="宋体" w:hAnsi="Times New Roman"/>
          <w:sz w:val="18"/>
          <w:szCs w:val="18"/>
        </w:rPr>
        <w:t>“for any new technology to destroy”</w:t>
      </w:r>
      <w:r w:rsidRPr="00AC0499">
        <w:rPr>
          <w:rFonts w:ascii="Times New Roman" w:eastAsia="宋体" w:hAnsi="Times New Roman"/>
          <w:sz w:val="18"/>
          <w:szCs w:val="18"/>
        </w:rPr>
        <w:t>可知，</w:t>
      </w:r>
      <w:r w:rsidRPr="00AC0499">
        <w:rPr>
          <w:rFonts w:ascii="Times New Roman" w:eastAsia="宋体" w:hAnsi="Times New Roman"/>
          <w:sz w:val="18"/>
          <w:szCs w:val="18"/>
        </w:rPr>
        <w:t>too…to…</w:t>
      </w:r>
      <w:r w:rsidRPr="00AC0499">
        <w:rPr>
          <w:rFonts w:ascii="Times New Roman" w:eastAsia="宋体" w:hAnsi="Times New Roman"/>
          <w:sz w:val="18"/>
          <w:szCs w:val="18"/>
        </w:rPr>
        <w:t>表示</w:t>
      </w:r>
      <w:r w:rsidRPr="00AC0499">
        <w:rPr>
          <w:rFonts w:ascii="Times New Roman" w:eastAsia="宋体" w:hAnsi="Times New Roman"/>
          <w:sz w:val="18"/>
          <w:szCs w:val="18"/>
        </w:rPr>
        <w:t>“</w:t>
      </w:r>
      <w:r w:rsidRPr="00AC0499">
        <w:rPr>
          <w:rFonts w:ascii="Times New Roman" w:eastAsia="宋体" w:hAnsi="Times New Roman"/>
          <w:sz w:val="18"/>
          <w:szCs w:val="18"/>
        </w:rPr>
        <w:t>太</w:t>
      </w:r>
      <w:r w:rsidRPr="00AC0499">
        <w:rPr>
          <w:rFonts w:ascii="Times New Roman" w:eastAsia="宋体" w:hAnsi="Times New Roman"/>
          <w:sz w:val="18"/>
          <w:szCs w:val="18"/>
        </w:rPr>
        <w:t>……</w:t>
      </w:r>
      <w:r w:rsidRPr="00AC0499">
        <w:rPr>
          <w:rFonts w:ascii="Times New Roman" w:eastAsia="宋体" w:hAnsi="Times New Roman"/>
          <w:sz w:val="18"/>
          <w:szCs w:val="18"/>
        </w:rPr>
        <w:t>以至于不能</w:t>
      </w:r>
      <w:r w:rsidRPr="00AC0499">
        <w:rPr>
          <w:rFonts w:ascii="Times New Roman" w:eastAsia="宋体" w:hAnsi="Times New Roman"/>
          <w:sz w:val="18"/>
          <w:szCs w:val="18"/>
        </w:rPr>
        <w:t>……”</w:t>
      </w:r>
      <w:r w:rsidRPr="00AC0499">
        <w:rPr>
          <w:rFonts w:ascii="Times New Roman" w:eastAsia="宋体" w:hAnsi="Times New Roman"/>
          <w:sz w:val="18"/>
          <w:szCs w:val="18"/>
        </w:rPr>
        <w:t>，即人类对这种深度阅读的需求是如此坚定，任何新技术都无法摧毁。故画线词意思是</w:t>
      </w:r>
      <w:r w:rsidRPr="00AC0499">
        <w:rPr>
          <w:rFonts w:ascii="Times New Roman" w:eastAsia="宋体" w:hAnsi="Times New Roman"/>
          <w:sz w:val="18"/>
          <w:szCs w:val="18"/>
        </w:rPr>
        <w:t>“</w:t>
      </w:r>
      <w:r w:rsidRPr="00AC0499">
        <w:rPr>
          <w:rFonts w:ascii="Times New Roman" w:eastAsia="宋体" w:hAnsi="Times New Roman"/>
          <w:sz w:val="18"/>
          <w:szCs w:val="18"/>
        </w:rPr>
        <w:t>坚定的</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．主旨大意题。根据最后一段</w:t>
      </w:r>
      <w:r w:rsidRPr="00AC0499">
        <w:rPr>
          <w:rFonts w:ascii="Times New Roman" w:eastAsia="宋体" w:hAnsi="Times New Roman"/>
          <w:sz w:val="18"/>
          <w:szCs w:val="18"/>
        </w:rPr>
        <w:t>“In practice, older technologies can coexist with new ones. The Kindle has not killed off the printed book any more than the car killed off the bicycle. We still want to enjoy slowly-formed ideas and carefully-chosen words. Even in a fast-moving age, there is time for slow reading.(</w:t>
      </w:r>
      <w:r w:rsidRPr="00AC0499">
        <w:rPr>
          <w:rFonts w:ascii="Times New Roman" w:eastAsia="宋体" w:hAnsi="Times New Roman"/>
          <w:sz w:val="18"/>
          <w:szCs w:val="18"/>
        </w:rPr>
        <w:t>实际上，旧技术可以与新技术共存。</w:t>
      </w:r>
      <w:r w:rsidRPr="00AC0499">
        <w:rPr>
          <w:rFonts w:ascii="Times New Roman" w:eastAsia="宋体" w:hAnsi="Times New Roman"/>
          <w:sz w:val="18"/>
          <w:szCs w:val="18"/>
        </w:rPr>
        <w:t>Kindle</w:t>
      </w:r>
      <w:r w:rsidRPr="00AC0499">
        <w:rPr>
          <w:rFonts w:ascii="Times New Roman" w:eastAsia="宋体" w:hAnsi="Times New Roman"/>
          <w:sz w:val="18"/>
          <w:szCs w:val="18"/>
        </w:rPr>
        <w:t>并没有消灭纸质书，就像汽车没有消灭自行车一样。我们仍然想要享受缓慢形成的思想和精心选择的词语。即使在一个快速发展的时代，也有时间进行慢速阅读</w:t>
      </w:r>
      <w:r w:rsidRPr="00AC0499">
        <w:rPr>
          <w:rFonts w:ascii="Times New Roman" w:eastAsia="宋体" w:hAnsi="Times New Roman"/>
          <w:sz w:val="18"/>
          <w:szCs w:val="18"/>
        </w:rPr>
        <w:t>)”</w:t>
      </w:r>
      <w:r w:rsidRPr="00AC0499">
        <w:rPr>
          <w:rFonts w:ascii="Times New Roman" w:eastAsia="宋体" w:hAnsi="Times New Roman"/>
          <w:sz w:val="18"/>
          <w:szCs w:val="18"/>
        </w:rPr>
        <w:t>可知，文章主要论述了作者对于慢阅读的看法，指出了慢阅读的重要性和好处，并指出科技不能改变人们对这种深度阅读的需求。因此</w:t>
      </w:r>
      <w:r w:rsidRPr="00AC0499">
        <w:rPr>
          <w:rFonts w:ascii="Times New Roman" w:eastAsia="宋体" w:hAnsi="Times New Roman"/>
          <w:sz w:val="18"/>
          <w:szCs w:val="18"/>
        </w:rPr>
        <w:t>A</w:t>
      </w:r>
      <w:r w:rsidRPr="00AC0499">
        <w:rPr>
          <w:rFonts w:ascii="Times New Roman" w:eastAsia="宋体" w:hAnsi="Times New Roman"/>
          <w:sz w:val="18"/>
          <w:szCs w:val="18"/>
        </w:rPr>
        <w:t>选项</w:t>
      </w:r>
      <w:r w:rsidRPr="00AC0499">
        <w:rPr>
          <w:rFonts w:ascii="Times New Roman" w:eastAsia="宋体" w:hAnsi="Times New Roman"/>
          <w:sz w:val="18"/>
          <w:szCs w:val="18"/>
        </w:rPr>
        <w:t>“</w:t>
      </w:r>
      <w:r w:rsidRPr="00AC0499">
        <w:rPr>
          <w:rFonts w:ascii="Times New Roman" w:eastAsia="宋体" w:hAnsi="Times New Roman"/>
          <w:sz w:val="18"/>
          <w:szCs w:val="18"/>
        </w:rPr>
        <w:t>慢阅读将会持续下去</w:t>
      </w:r>
      <w:r w:rsidRPr="00AC0499">
        <w:rPr>
          <w:rFonts w:ascii="Times New Roman" w:eastAsia="宋体" w:hAnsi="Times New Roman"/>
          <w:sz w:val="18"/>
          <w:szCs w:val="18"/>
        </w:rPr>
        <w:t>”</w:t>
      </w:r>
      <w:r w:rsidRPr="00AC0499">
        <w:rPr>
          <w:rFonts w:ascii="Times New Roman" w:eastAsia="宋体" w:hAnsi="Times New Roman"/>
          <w:sz w:val="18"/>
          <w:szCs w:val="18"/>
        </w:rPr>
        <w:t>最符合文章标题。故选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Default="003E3CE1" w:rsidP="00AC0499">
      <w:pPr>
        <w:rPr>
          <w:rFonts w:ascii="Times New Roman" w:eastAsia="宋体" w:hAnsi="Times New Roman"/>
          <w:sz w:val="18"/>
          <w:szCs w:val="18"/>
        </w:rPr>
      </w:pPr>
    </w:p>
    <w:p w:rsidR="00B874A2" w:rsidRDefault="00B874A2" w:rsidP="00AC0499">
      <w:pPr>
        <w:rPr>
          <w:rFonts w:ascii="Times New Roman" w:eastAsia="宋体" w:hAnsi="Times New Roman"/>
          <w:sz w:val="18"/>
          <w:szCs w:val="18"/>
        </w:rPr>
      </w:pPr>
    </w:p>
    <w:p w:rsidR="003E3CE1" w:rsidRPr="00B874A2" w:rsidRDefault="00B874A2" w:rsidP="00AC0499">
      <w:pPr>
        <w:rPr>
          <w:rFonts w:ascii="Times New Roman" w:eastAsia="宋体" w:hAnsi="Times New Roman"/>
          <w:color w:val="FF0000"/>
          <w:sz w:val="18"/>
          <w:szCs w:val="18"/>
        </w:rPr>
      </w:pPr>
      <w:r w:rsidRPr="00B874A2">
        <w:rPr>
          <w:rFonts w:asciiTheme="minorEastAsia" w:hAnsiTheme="minorEastAsia" w:hint="eastAsia"/>
          <w:color w:val="FF0000"/>
          <w:sz w:val="20"/>
          <w:szCs w:val="21"/>
        </w:rPr>
        <w:t xml:space="preserve">练习 </w:t>
      </w:r>
      <w:r w:rsidRPr="00B874A2">
        <w:rPr>
          <w:rFonts w:asciiTheme="minorEastAsia" w:hAnsiTheme="minorEastAsia" w:hint="eastAsia"/>
          <w:color w:val="FF0000"/>
          <w:sz w:val="20"/>
          <w:szCs w:val="21"/>
        </w:rPr>
        <w:t xml:space="preserve">5  </w:t>
      </w:r>
      <w:r w:rsidR="00AC0499" w:rsidRPr="00B874A2">
        <w:rPr>
          <w:rFonts w:ascii="Times New Roman" w:eastAsia="宋体" w:hAnsi="Times New Roman" w:hint="eastAsia"/>
          <w:color w:val="FF0000"/>
          <w:sz w:val="18"/>
          <w:szCs w:val="18"/>
        </w:rPr>
        <w:t>（</w:t>
      </w:r>
      <w:r w:rsidR="00AC0499" w:rsidRPr="00B874A2">
        <w:rPr>
          <w:rFonts w:ascii="Times New Roman" w:eastAsia="宋体" w:hAnsi="Times New Roman" w:hint="eastAsia"/>
          <w:color w:val="FF0000"/>
          <w:sz w:val="18"/>
          <w:szCs w:val="18"/>
        </w:rPr>
        <w:t>2023</w:t>
      </w:r>
      <w:r w:rsidR="00AC0499" w:rsidRPr="00B874A2">
        <w:rPr>
          <w:rFonts w:ascii="Times New Roman" w:eastAsia="宋体" w:hAnsi="Times New Roman" w:hint="eastAsia"/>
          <w:color w:val="FF0000"/>
          <w:sz w:val="18"/>
          <w:szCs w:val="18"/>
        </w:rPr>
        <w:t>东城一模</w:t>
      </w:r>
      <w:r w:rsidR="00AC0499" w:rsidRPr="00B874A2">
        <w:rPr>
          <w:rFonts w:ascii="Times New Roman" w:eastAsia="宋体" w:hAnsi="Times New Roman" w:hint="eastAsia"/>
          <w:color w:val="FF0000"/>
          <w:sz w:val="18"/>
          <w:szCs w:val="18"/>
        </w:rPr>
        <w:t>C</w:t>
      </w:r>
      <w:r w:rsidR="00AC0499" w:rsidRPr="00B874A2">
        <w:rPr>
          <w:rFonts w:ascii="Times New Roman" w:eastAsia="宋体" w:hAnsi="Times New Roman" w:hint="eastAsia"/>
          <w:color w:val="FF0000"/>
          <w:sz w:val="18"/>
          <w:szCs w:val="18"/>
        </w:rPr>
        <w:t>）</w:t>
      </w:r>
    </w:p>
    <w:p w:rsidR="003E3CE1" w:rsidRPr="00B874A2" w:rsidRDefault="00AC0499" w:rsidP="00AC0499">
      <w:pPr>
        <w:jc w:val="left"/>
        <w:textAlignment w:val="center"/>
        <w:rPr>
          <w:rFonts w:ascii="Times New Roman" w:eastAsia="宋体" w:hAnsi="Times New Roman"/>
          <w:color w:val="FF0000"/>
          <w:sz w:val="18"/>
          <w:szCs w:val="18"/>
        </w:rPr>
      </w:pPr>
      <w:r w:rsidRPr="00B874A2">
        <w:rPr>
          <w:rFonts w:ascii="Times New Roman" w:eastAsia="宋体" w:hAnsi="Times New Roman"/>
          <w:color w:val="FF0000"/>
          <w:sz w:val="18"/>
          <w:szCs w:val="18"/>
        </w:rPr>
        <w:t>27</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D    28</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    29</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    30</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【导语】本文为一篇说明文。一个新的研究发现：与面对面交流相比，虚拟会议不利于创新想法的产生，文章分析了原因，并给出了建议。</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27</w:t>
      </w:r>
      <w:r w:rsidRPr="00AC0499">
        <w:rPr>
          <w:rFonts w:ascii="Times New Roman" w:eastAsia="宋体" w:hAnsi="Times New Roman"/>
          <w:sz w:val="18"/>
          <w:szCs w:val="18"/>
        </w:rPr>
        <w:t>．词句猜测题。根据第二段</w:t>
      </w:r>
      <w:r w:rsidRPr="00AC0499">
        <w:rPr>
          <w:rFonts w:ascii="Times New Roman" w:eastAsia="宋体" w:hAnsi="Times New Roman"/>
          <w:sz w:val="18"/>
          <w:szCs w:val="18"/>
        </w:rPr>
        <w:t xml:space="preserve">“Among the groups, virtual pairs came up with significantly fewer ideas, suggesting that something about face-to-face interaction generates more creative ideas. The findings could </w:t>
      </w:r>
      <w:r w:rsidRPr="00AC0499">
        <w:rPr>
          <w:rFonts w:ascii="Times New Roman" w:eastAsia="宋体" w:hAnsi="Times New Roman"/>
          <w:sz w:val="18"/>
          <w:szCs w:val="18"/>
          <w:u w:val="single"/>
        </w:rPr>
        <w:t>stiffen</w:t>
      </w:r>
      <w:r w:rsidRPr="00AC0499">
        <w:rPr>
          <w:rFonts w:ascii="Times New Roman" w:eastAsia="宋体" w:hAnsi="Times New Roman"/>
          <w:sz w:val="18"/>
          <w:szCs w:val="18"/>
        </w:rPr>
        <w:t xml:space="preserve"> employers’ resolve to urge or require their employees to come back to the office. (</w:t>
      </w:r>
      <w:r w:rsidRPr="00AC0499">
        <w:rPr>
          <w:rFonts w:ascii="Times New Roman" w:eastAsia="宋体" w:hAnsi="Times New Roman"/>
          <w:sz w:val="18"/>
          <w:szCs w:val="18"/>
        </w:rPr>
        <w:t>在这些小组中，虚拟配对提出的想法要少得多，这表明面对面交流能产生更多创造性的想法。这些发现可能会</w:t>
      </w:r>
      <w:r w:rsidRPr="00AC0499">
        <w:rPr>
          <w:rFonts w:ascii="Times New Roman" w:eastAsia="宋体" w:hAnsi="Times New Roman"/>
          <w:sz w:val="18"/>
          <w:szCs w:val="18"/>
        </w:rPr>
        <w:t>stiffen</w:t>
      </w:r>
      <w:r w:rsidRPr="00AC0499">
        <w:rPr>
          <w:rFonts w:ascii="Times New Roman" w:eastAsia="宋体" w:hAnsi="Times New Roman"/>
          <w:sz w:val="18"/>
          <w:szCs w:val="18"/>
        </w:rPr>
        <w:t>雇主敦促或要求员工回到办公室的决心。</w:t>
      </w:r>
      <w:r w:rsidRPr="00AC0499">
        <w:rPr>
          <w:rFonts w:ascii="Times New Roman" w:eastAsia="宋体" w:hAnsi="Times New Roman"/>
          <w:sz w:val="18"/>
          <w:szCs w:val="18"/>
        </w:rPr>
        <w:t>)”</w:t>
      </w:r>
      <w:r w:rsidRPr="00AC0499">
        <w:rPr>
          <w:rFonts w:ascii="Times New Roman" w:eastAsia="宋体" w:hAnsi="Times New Roman"/>
          <w:sz w:val="18"/>
          <w:szCs w:val="18"/>
        </w:rPr>
        <w:t>可知，面对面的交流有利于创造性想法的产生，虚拟会议不如面对面交流，所以对于雇主来讲，要求员工回到办公室才会有更多的创造性想法，</w:t>
      </w:r>
      <w:r w:rsidRPr="00AC0499">
        <w:rPr>
          <w:rFonts w:ascii="Times New Roman" w:eastAsia="宋体" w:hAnsi="Times New Roman"/>
          <w:sz w:val="18"/>
          <w:szCs w:val="18"/>
        </w:rPr>
        <w:t>stiffen</w:t>
      </w:r>
      <w:r w:rsidRPr="00AC0499">
        <w:rPr>
          <w:rFonts w:ascii="Times New Roman" w:eastAsia="宋体" w:hAnsi="Times New Roman"/>
          <w:sz w:val="18"/>
          <w:szCs w:val="18"/>
        </w:rPr>
        <w:t>意为</w:t>
      </w:r>
      <w:r w:rsidRPr="00AC0499">
        <w:rPr>
          <w:rFonts w:ascii="Times New Roman" w:eastAsia="宋体" w:hAnsi="Times New Roman"/>
          <w:sz w:val="18"/>
          <w:szCs w:val="18"/>
        </w:rPr>
        <w:t>“</w:t>
      </w:r>
      <w:r w:rsidRPr="00AC0499">
        <w:rPr>
          <w:rFonts w:ascii="Times New Roman" w:eastAsia="宋体" w:hAnsi="Times New Roman"/>
          <w:sz w:val="18"/>
          <w:szCs w:val="18"/>
        </w:rPr>
        <w:t>加强</w:t>
      </w:r>
      <w:r w:rsidRPr="00AC0499">
        <w:rPr>
          <w:rFonts w:ascii="Times New Roman" w:eastAsia="宋体" w:hAnsi="Times New Roman"/>
          <w:sz w:val="18"/>
          <w:szCs w:val="18"/>
        </w:rPr>
        <w:t>”</w:t>
      </w:r>
      <w:r w:rsidRPr="00AC0499">
        <w:rPr>
          <w:rFonts w:ascii="Times New Roman" w:eastAsia="宋体" w:hAnsi="Times New Roman"/>
          <w:sz w:val="18"/>
          <w:szCs w:val="18"/>
        </w:rPr>
        <w:t>，此处为</w:t>
      </w:r>
      <w:r w:rsidRPr="00AC0499">
        <w:rPr>
          <w:rFonts w:ascii="Times New Roman" w:eastAsia="宋体" w:hAnsi="Times New Roman"/>
          <w:sz w:val="18"/>
          <w:szCs w:val="18"/>
        </w:rPr>
        <w:t>“</w:t>
      </w:r>
      <w:r w:rsidRPr="00AC0499">
        <w:rPr>
          <w:rFonts w:ascii="Times New Roman" w:eastAsia="宋体" w:hAnsi="Times New Roman"/>
          <w:sz w:val="18"/>
          <w:szCs w:val="18"/>
        </w:rPr>
        <w:t>加强了雇主的决心</w:t>
      </w:r>
      <w:r w:rsidRPr="00AC0499">
        <w:rPr>
          <w:rFonts w:ascii="Times New Roman" w:eastAsia="宋体" w:hAnsi="Times New Roman"/>
          <w:sz w:val="18"/>
          <w:szCs w:val="18"/>
        </w:rPr>
        <w:t>”</w:t>
      </w:r>
      <w:r w:rsidRPr="00AC0499">
        <w:rPr>
          <w:rFonts w:ascii="Times New Roman" w:eastAsia="宋体" w:hAnsi="Times New Roman"/>
          <w:sz w:val="18"/>
          <w:szCs w:val="18"/>
        </w:rPr>
        <w:t>，划线词与</w:t>
      </w:r>
      <w:r w:rsidRPr="00AC0499">
        <w:rPr>
          <w:rFonts w:ascii="Times New Roman" w:eastAsia="宋体" w:hAnsi="Times New Roman"/>
          <w:sz w:val="18"/>
          <w:szCs w:val="18"/>
        </w:rPr>
        <w:t>Strengthen</w:t>
      </w:r>
      <w:r w:rsidRPr="00AC0499">
        <w:rPr>
          <w:rFonts w:ascii="Times New Roman" w:eastAsia="宋体" w:hAnsi="Times New Roman"/>
          <w:sz w:val="18"/>
          <w:szCs w:val="18"/>
        </w:rPr>
        <w:t>意思相近，故选</w:t>
      </w:r>
      <w:r w:rsidRPr="00AC0499">
        <w:rPr>
          <w:rFonts w:ascii="Times New Roman" w:eastAsia="宋体" w:hAnsi="Times New Roman"/>
          <w:sz w:val="18"/>
          <w:szCs w:val="18"/>
        </w:rPr>
        <w:t>D</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．推理判断题。根据第三段</w:t>
      </w:r>
      <w:r w:rsidRPr="00AC0499">
        <w:rPr>
          <w:rFonts w:ascii="Times New Roman" w:eastAsia="宋体" w:hAnsi="Times New Roman"/>
          <w:sz w:val="18"/>
          <w:szCs w:val="18"/>
        </w:rPr>
        <w:t>“‘We ran this experiment based on feedback from companies that it was harder to innovate with remote workers,’ said lead researcher Melanie Brucks. ‘Unlike other forms of virtual communication, like phone calls or e-mail, videoconferencing copies the in-person experience quite well, so I was surprised when we found meaningful differences between in-person and video interaction for idea generation.’</w:t>
      </w:r>
      <w:r w:rsidRPr="00AC0499">
        <w:rPr>
          <w:rFonts w:ascii="Times New Roman" w:eastAsia="宋体" w:hAnsi="Times New Roman" w:cs="Times New Roman"/>
          <w:kern w:val="0"/>
          <w:sz w:val="18"/>
          <w:szCs w:val="18"/>
        </w:rPr>
        <w:t>  </w:t>
      </w:r>
      <w:r w:rsidRPr="00AC0499">
        <w:rPr>
          <w:rFonts w:ascii="Times New Roman" w:eastAsia="宋体" w:hAnsi="Times New Roman"/>
          <w:sz w:val="18"/>
          <w:szCs w:val="18"/>
        </w:rPr>
        <w:t>(</w:t>
      </w:r>
      <w:r w:rsidRPr="00AC0499">
        <w:rPr>
          <w:rFonts w:ascii="Times New Roman" w:eastAsia="宋体" w:hAnsi="Times New Roman"/>
          <w:sz w:val="18"/>
          <w:szCs w:val="18"/>
        </w:rPr>
        <w:t>首席研究员梅勒妮</w:t>
      </w:r>
      <w:r w:rsidRPr="00AC0499">
        <w:rPr>
          <w:rFonts w:ascii="Times New Roman" w:eastAsia="宋体" w:hAnsi="Times New Roman"/>
          <w:sz w:val="18"/>
          <w:szCs w:val="18"/>
        </w:rPr>
        <w:t>·</w:t>
      </w:r>
      <w:r w:rsidRPr="00AC0499">
        <w:rPr>
          <w:rFonts w:ascii="Times New Roman" w:eastAsia="宋体" w:hAnsi="Times New Roman"/>
          <w:sz w:val="18"/>
          <w:szCs w:val="18"/>
        </w:rPr>
        <w:t>布鲁克斯说：</w:t>
      </w:r>
      <w:r w:rsidRPr="00AC0499">
        <w:rPr>
          <w:rFonts w:ascii="Times New Roman" w:eastAsia="宋体" w:hAnsi="Times New Roman"/>
          <w:sz w:val="18"/>
          <w:szCs w:val="18"/>
        </w:rPr>
        <w:t>‘</w:t>
      </w:r>
      <w:r w:rsidRPr="00AC0499">
        <w:rPr>
          <w:rFonts w:ascii="Times New Roman" w:eastAsia="宋体" w:hAnsi="Times New Roman"/>
          <w:sz w:val="18"/>
          <w:szCs w:val="18"/>
        </w:rPr>
        <w:t>我们进行这项实验的依据是，一些公司反馈说，让远程员工更难创新。与电话或电子邮件等其他形式的虚拟交流不同，视频会议很好地复制了面对面的体验，所以当我们发现面对面互动和视频互动在产生想法方面的显著差异时，我很惊讶。</w:t>
      </w:r>
      <w:r w:rsidRPr="00AC0499">
        <w:rPr>
          <w:rFonts w:ascii="Times New Roman" w:eastAsia="宋体" w:hAnsi="Times New Roman"/>
          <w:sz w:val="18"/>
          <w:szCs w:val="18"/>
        </w:rPr>
        <w:t>’)”</w:t>
      </w:r>
      <w:r w:rsidRPr="00AC0499">
        <w:rPr>
          <w:rFonts w:ascii="Times New Roman" w:eastAsia="宋体" w:hAnsi="Times New Roman"/>
          <w:sz w:val="18"/>
          <w:szCs w:val="18"/>
        </w:rPr>
        <w:t>可知，因为有公司反映：远程员工难创新，所以首席研究员梅兰妮</w:t>
      </w:r>
      <w:r w:rsidRPr="00AC0499">
        <w:rPr>
          <w:rFonts w:ascii="Times New Roman" w:eastAsia="宋体" w:hAnsi="Times New Roman"/>
          <w:sz w:val="18"/>
          <w:szCs w:val="18"/>
        </w:rPr>
        <w:t>·</w:t>
      </w:r>
      <w:r w:rsidRPr="00AC0499">
        <w:rPr>
          <w:rFonts w:ascii="Times New Roman" w:eastAsia="宋体" w:hAnsi="Times New Roman"/>
          <w:sz w:val="18"/>
          <w:szCs w:val="18"/>
        </w:rPr>
        <w:t>布鲁克斯组织了实验，来验证公司所反映的情况，在发现面对面交流与视频互动交流所带来的创新想法的差异与公司反映的一样时，他很是惊讶，说明他原来认为公司的反馈值得怀疑，故选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．推理判断题。根据倒数第二段</w:t>
      </w:r>
      <w:r w:rsidRPr="00AC0499">
        <w:rPr>
          <w:rFonts w:ascii="Times New Roman" w:eastAsia="宋体" w:hAnsi="Times New Roman"/>
          <w:sz w:val="18"/>
          <w:szCs w:val="18"/>
        </w:rPr>
        <w:t>“Like most educators, Brucks has primarily taught virtually in the past three years, and she did notice some benefits of the approach as well. Her students were more likely to take turns speaking and her shyer students spoke up more often, rid of the anxiety that comes from addressing a large classroom. (</w:t>
      </w:r>
      <w:r w:rsidRPr="00AC0499">
        <w:rPr>
          <w:rFonts w:ascii="Times New Roman" w:eastAsia="宋体" w:hAnsi="Times New Roman"/>
          <w:sz w:val="18"/>
          <w:szCs w:val="18"/>
        </w:rPr>
        <w:t>像大多数教育工作者一样，布鲁克斯在过去三年主要是虚拟教学，她也注意到这种方法的一些好处。她的学生更有可能轮流发言，她那些比较害羞的学生也更经常发言，消除了在大教室讲话时的焦虑。</w:t>
      </w:r>
      <w:r w:rsidRPr="00AC0499">
        <w:rPr>
          <w:rFonts w:ascii="Times New Roman" w:eastAsia="宋体" w:hAnsi="Times New Roman"/>
          <w:sz w:val="18"/>
          <w:szCs w:val="18"/>
        </w:rPr>
        <w:t>)”</w:t>
      </w:r>
      <w:r w:rsidRPr="00AC0499">
        <w:rPr>
          <w:rFonts w:ascii="Times New Roman" w:eastAsia="宋体" w:hAnsi="Times New Roman"/>
          <w:sz w:val="18"/>
          <w:szCs w:val="18"/>
        </w:rPr>
        <w:t>可知，布鲁克斯的虚拟课堂上，学生可能轮流发言，连害羞的学生也能经常发言，故可推知，他的学生能充分利用虚拟学习。故选</w:t>
      </w:r>
      <w:r w:rsidRPr="00AC0499">
        <w:rPr>
          <w:rFonts w:ascii="Times New Roman" w:eastAsia="宋体" w:hAnsi="Times New Roman"/>
          <w:sz w:val="18"/>
          <w:szCs w:val="18"/>
        </w:rPr>
        <w:t>C</w:t>
      </w:r>
      <w:r w:rsidRPr="00AC0499">
        <w:rPr>
          <w:rFonts w:ascii="Times New Roman" w:eastAsia="宋体" w:hAnsi="Times New Roman"/>
          <w:sz w:val="18"/>
          <w:szCs w:val="18"/>
        </w:rPr>
        <w:t>项。</w:t>
      </w:r>
    </w:p>
    <w:p w:rsidR="003E3CE1"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．主旨大意题。通读全文，尤其是第一段</w:t>
      </w:r>
      <w:r w:rsidRPr="00AC0499">
        <w:rPr>
          <w:rFonts w:ascii="Times New Roman" w:eastAsia="宋体" w:hAnsi="Times New Roman"/>
          <w:sz w:val="18"/>
          <w:szCs w:val="18"/>
        </w:rPr>
        <w:t>“Many people have participated into lots of virtual meetings these years. Some research shows this adjustment might not impact workplace productivity to any great degree. A new study, though, suggests otherwise. (</w:t>
      </w:r>
      <w:r w:rsidRPr="00AC0499">
        <w:rPr>
          <w:rFonts w:ascii="Times New Roman" w:eastAsia="宋体" w:hAnsi="Times New Roman"/>
          <w:sz w:val="18"/>
          <w:szCs w:val="18"/>
        </w:rPr>
        <w:t>这些年来，许多人参加了许多虚拟会议。一些研究表明，这种调整可能不会在很大程度上影响工作场所的生产力。然而，一项新的研究表明情况并非如此。</w:t>
      </w:r>
      <w:r w:rsidRPr="00AC0499">
        <w:rPr>
          <w:rFonts w:ascii="Times New Roman" w:eastAsia="宋体" w:hAnsi="Times New Roman"/>
          <w:sz w:val="18"/>
          <w:szCs w:val="18"/>
        </w:rPr>
        <w:t>)”</w:t>
      </w:r>
      <w:r w:rsidRPr="00AC0499">
        <w:rPr>
          <w:rFonts w:ascii="Times New Roman" w:eastAsia="宋体" w:hAnsi="Times New Roman"/>
          <w:sz w:val="18"/>
          <w:szCs w:val="18"/>
        </w:rPr>
        <w:t>，以及第二段</w:t>
      </w:r>
      <w:r w:rsidRPr="00AC0499">
        <w:rPr>
          <w:rFonts w:ascii="Times New Roman" w:eastAsia="宋体" w:hAnsi="Times New Roman"/>
          <w:sz w:val="18"/>
          <w:szCs w:val="18"/>
        </w:rPr>
        <w:t xml:space="preserve">“Among the groups, virtual pairs came up with significantly fewer ideas, suggesting that </w:t>
      </w:r>
      <w:r w:rsidRPr="00AC0499">
        <w:rPr>
          <w:rFonts w:ascii="Times New Roman" w:eastAsia="宋体" w:hAnsi="Times New Roman"/>
          <w:sz w:val="18"/>
          <w:szCs w:val="18"/>
        </w:rPr>
        <w:lastRenderedPageBreak/>
        <w:t xml:space="preserve">something about face-to-face interaction </w:t>
      </w:r>
      <w:r w:rsidRPr="00AC0499">
        <w:rPr>
          <w:rFonts w:ascii="Times New Roman" w:eastAsia="宋体" w:hAnsi="Times New Roman" w:hint="eastAsia"/>
          <w:sz w:val="18"/>
          <w:szCs w:val="18"/>
        </w:rPr>
        <w:t>31</w:t>
      </w:r>
      <w:r w:rsidRPr="00AC0499">
        <w:rPr>
          <w:rFonts w:ascii="Times New Roman" w:eastAsia="宋体" w:hAnsi="Times New Roman"/>
          <w:sz w:val="18"/>
          <w:szCs w:val="18"/>
        </w:rPr>
        <w:t>generates more creative ideas. The findings could stiffen employers’ resolve to urge or require their employees to come back to the office. (</w:t>
      </w:r>
      <w:r w:rsidRPr="00AC0499">
        <w:rPr>
          <w:rFonts w:ascii="Times New Roman" w:eastAsia="宋体" w:hAnsi="Times New Roman"/>
          <w:sz w:val="18"/>
          <w:szCs w:val="18"/>
        </w:rPr>
        <w:t>在这些小组中，虚拟配对提出的想法要少得多，这表明面对面交流能产生更多创造性的想法。这些发现可能会坚定雇主敦促或要求员工回到办公室的决心。</w:t>
      </w:r>
      <w:r w:rsidRPr="00AC0499">
        <w:rPr>
          <w:rFonts w:ascii="Times New Roman" w:eastAsia="宋体" w:hAnsi="Times New Roman"/>
          <w:sz w:val="18"/>
          <w:szCs w:val="18"/>
        </w:rPr>
        <w:t>)”</w:t>
      </w:r>
      <w:r w:rsidRPr="00AC0499">
        <w:rPr>
          <w:rFonts w:ascii="Times New Roman" w:eastAsia="宋体" w:hAnsi="Times New Roman"/>
          <w:sz w:val="18"/>
          <w:szCs w:val="18"/>
        </w:rPr>
        <w:t>可知，虚拟会议对工作场所的生产力有不利影响，</w:t>
      </w:r>
      <w:r w:rsidRPr="00AC0499">
        <w:rPr>
          <w:rFonts w:ascii="Times New Roman" w:eastAsia="宋体" w:hAnsi="Times New Roman"/>
          <w:sz w:val="18"/>
          <w:szCs w:val="18"/>
        </w:rPr>
        <w:t>“Brainstorming Online Limits Creativity (</w:t>
      </w:r>
      <w:r w:rsidRPr="00AC0499">
        <w:rPr>
          <w:rFonts w:ascii="Times New Roman" w:eastAsia="宋体" w:hAnsi="Times New Roman"/>
          <w:sz w:val="18"/>
          <w:szCs w:val="18"/>
        </w:rPr>
        <w:t>网上头脑风暴限制创造力</w:t>
      </w:r>
      <w:r w:rsidRPr="00AC0499">
        <w:rPr>
          <w:rFonts w:ascii="Times New Roman" w:eastAsia="宋体" w:hAnsi="Times New Roman"/>
          <w:sz w:val="18"/>
          <w:szCs w:val="18"/>
        </w:rPr>
        <w:t>)”</w:t>
      </w:r>
      <w:r w:rsidRPr="00AC0499">
        <w:rPr>
          <w:rFonts w:ascii="Times New Roman" w:eastAsia="宋体" w:hAnsi="Times New Roman"/>
          <w:sz w:val="18"/>
          <w:szCs w:val="18"/>
        </w:rPr>
        <w:t>作标题比较贴切。故选</w:t>
      </w:r>
      <w:r w:rsidRPr="00AC0499">
        <w:rPr>
          <w:rFonts w:ascii="Times New Roman" w:eastAsia="宋体" w:hAnsi="Times New Roman"/>
          <w:sz w:val="18"/>
          <w:szCs w:val="18"/>
        </w:rPr>
        <w:t>D</w:t>
      </w:r>
      <w:r w:rsidRPr="00AC0499">
        <w:rPr>
          <w:rFonts w:ascii="Times New Roman" w:eastAsia="宋体" w:hAnsi="Times New Roman"/>
          <w:sz w:val="18"/>
          <w:szCs w:val="18"/>
        </w:rPr>
        <w:t>项。</w:t>
      </w:r>
    </w:p>
    <w:p w:rsidR="00B874A2" w:rsidRDefault="00B874A2" w:rsidP="00AC0499">
      <w:pPr>
        <w:jc w:val="left"/>
        <w:textAlignment w:val="center"/>
        <w:rPr>
          <w:rFonts w:ascii="Times New Roman" w:eastAsia="宋体" w:hAnsi="Times New Roman"/>
          <w:sz w:val="18"/>
          <w:szCs w:val="18"/>
        </w:rPr>
      </w:pPr>
    </w:p>
    <w:p w:rsidR="00B874A2" w:rsidRPr="00AC0499" w:rsidRDefault="00B874A2" w:rsidP="00AC0499">
      <w:pPr>
        <w:jc w:val="left"/>
        <w:textAlignment w:val="center"/>
        <w:rPr>
          <w:rFonts w:ascii="Times New Roman" w:eastAsia="宋体" w:hAnsi="Times New Roman" w:hint="eastAsia"/>
          <w:sz w:val="18"/>
          <w:szCs w:val="18"/>
        </w:rPr>
      </w:pPr>
    </w:p>
    <w:p w:rsidR="003E3CE1" w:rsidRPr="00B874A2" w:rsidRDefault="00B874A2" w:rsidP="00AC0499">
      <w:pPr>
        <w:rPr>
          <w:rFonts w:ascii="Times New Roman" w:eastAsia="宋体" w:hAnsi="Times New Roman"/>
          <w:color w:val="FF0000"/>
          <w:sz w:val="18"/>
          <w:szCs w:val="18"/>
        </w:rPr>
      </w:pPr>
      <w:r w:rsidRPr="00B874A2">
        <w:rPr>
          <w:rFonts w:asciiTheme="minorEastAsia" w:hAnsiTheme="minorEastAsia" w:hint="eastAsia"/>
          <w:color w:val="FF0000"/>
          <w:sz w:val="20"/>
          <w:szCs w:val="21"/>
        </w:rPr>
        <w:t xml:space="preserve">练习 </w:t>
      </w:r>
      <w:r w:rsidRPr="00B874A2">
        <w:rPr>
          <w:rFonts w:asciiTheme="minorEastAsia" w:hAnsiTheme="minorEastAsia" w:hint="eastAsia"/>
          <w:color w:val="FF0000"/>
          <w:sz w:val="20"/>
          <w:szCs w:val="21"/>
        </w:rPr>
        <w:t xml:space="preserve">6  </w:t>
      </w:r>
      <w:r w:rsidR="00AC0499" w:rsidRPr="00B874A2">
        <w:rPr>
          <w:rFonts w:ascii="Times New Roman" w:eastAsia="宋体" w:hAnsi="Times New Roman" w:hint="eastAsia"/>
          <w:color w:val="FF0000"/>
          <w:sz w:val="18"/>
          <w:szCs w:val="18"/>
        </w:rPr>
        <w:t>（</w:t>
      </w:r>
      <w:r w:rsidR="00AC0499" w:rsidRPr="00B874A2">
        <w:rPr>
          <w:rFonts w:ascii="Times New Roman" w:eastAsia="宋体" w:hAnsi="Times New Roman" w:hint="eastAsia"/>
          <w:color w:val="FF0000"/>
          <w:sz w:val="18"/>
          <w:szCs w:val="18"/>
        </w:rPr>
        <w:t>2023</w:t>
      </w:r>
      <w:r w:rsidR="00AC0499" w:rsidRPr="00B874A2">
        <w:rPr>
          <w:rFonts w:ascii="Times New Roman" w:eastAsia="宋体" w:hAnsi="Times New Roman" w:hint="eastAsia"/>
          <w:color w:val="FF0000"/>
          <w:sz w:val="18"/>
          <w:szCs w:val="18"/>
        </w:rPr>
        <w:t>房山一模</w:t>
      </w:r>
      <w:r w:rsidR="00AC0499" w:rsidRPr="00B874A2">
        <w:rPr>
          <w:rFonts w:ascii="Times New Roman" w:eastAsia="宋体" w:hAnsi="Times New Roman" w:hint="eastAsia"/>
          <w:color w:val="FF0000"/>
          <w:sz w:val="18"/>
          <w:szCs w:val="18"/>
        </w:rPr>
        <w:t>C</w:t>
      </w:r>
      <w:r w:rsidR="00AC0499" w:rsidRPr="00B874A2">
        <w:rPr>
          <w:rFonts w:ascii="Times New Roman" w:eastAsia="宋体" w:hAnsi="Times New Roman" w:hint="eastAsia"/>
          <w:color w:val="FF0000"/>
          <w:sz w:val="18"/>
          <w:szCs w:val="18"/>
        </w:rPr>
        <w:t>）</w:t>
      </w:r>
    </w:p>
    <w:p w:rsidR="003E3CE1" w:rsidRPr="00B874A2" w:rsidRDefault="00AC0499" w:rsidP="00AC0499">
      <w:pPr>
        <w:jc w:val="left"/>
        <w:textAlignment w:val="center"/>
        <w:rPr>
          <w:rFonts w:ascii="Times New Roman" w:eastAsia="宋体" w:hAnsi="Times New Roman"/>
          <w:color w:val="FF0000"/>
          <w:sz w:val="18"/>
          <w:szCs w:val="18"/>
        </w:rPr>
      </w:pPr>
      <w:r w:rsidRPr="00B874A2">
        <w:rPr>
          <w:rFonts w:ascii="Times New Roman" w:eastAsia="宋体" w:hAnsi="Times New Roman"/>
          <w:color w:val="FF0000"/>
          <w:sz w:val="18"/>
          <w:szCs w:val="18"/>
        </w:rPr>
        <w:t>28</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C    29</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A    30</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A    31</w:t>
      </w:r>
      <w:r w:rsidRPr="00B874A2">
        <w:rPr>
          <w:rFonts w:ascii="Times New Roman" w:eastAsia="宋体" w:hAnsi="Times New Roman"/>
          <w:color w:val="FF0000"/>
          <w:sz w:val="18"/>
          <w:szCs w:val="18"/>
        </w:rPr>
        <w:t>．</w:t>
      </w:r>
      <w:r w:rsidRPr="00B874A2">
        <w:rPr>
          <w:rFonts w:ascii="Times New Roman" w:eastAsia="宋体" w:hAnsi="Times New Roman"/>
          <w:color w:val="FF0000"/>
          <w:sz w:val="18"/>
          <w:szCs w:val="18"/>
        </w:rPr>
        <w:t>D</w:t>
      </w:r>
    </w:p>
    <w:p w:rsidR="003E3CE1" w:rsidRPr="00AC0499" w:rsidRDefault="003E3CE1" w:rsidP="00AC0499">
      <w:pPr>
        <w:jc w:val="left"/>
        <w:textAlignment w:val="center"/>
        <w:rPr>
          <w:rFonts w:ascii="Times New Roman" w:eastAsia="宋体" w:hAnsi="Times New Roman"/>
          <w:sz w:val="18"/>
          <w:szCs w:val="18"/>
        </w:rPr>
      </w:pP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【导语】这是一篇说明文，文章主要介绍了一项研究发现，海草草甸还可以缓解由温室气体排放导致的海水持续酸化。</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．细节理解题。根据第一段中</w:t>
      </w:r>
      <w:r w:rsidRPr="00AC0499">
        <w:rPr>
          <w:rFonts w:ascii="Times New Roman" w:eastAsia="宋体" w:hAnsi="Times New Roman"/>
          <w:sz w:val="18"/>
          <w:szCs w:val="18"/>
        </w:rPr>
        <w:t>“They protect the shoreline from erosion, clear pollutants from the water and provide habitats for all kinds of marine animals.(</w:t>
      </w:r>
      <w:r w:rsidRPr="00AC0499">
        <w:rPr>
          <w:rFonts w:ascii="Times New Roman" w:eastAsia="宋体" w:hAnsi="Times New Roman"/>
          <w:sz w:val="18"/>
          <w:szCs w:val="18"/>
        </w:rPr>
        <w:t>它们保护海岸线免受侵蚀，清除水中的污染物，为各种海洋动物提供栖息地</w:t>
      </w:r>
      <w:r w:rsidRPr="00AC0499">
        <w:rPr>
          <w:rFonts w:ascii="Times New Roman" w:eastAsia="宋体" w:hAnsi="Times New Roman"/>
          <w:sz w:val="18"/>
          <w:szCs w:val="18"/>
        </w:rPr>
        <w:t>)”</w:t>
      </w:r>
      <w:r w:rsidRPr="00AC0499">
        <w:rPr>
          <w:rFonts w:ascii="Times New Roman" w:eastAsia="宋体" w:hAnsi="Times New Roman"/>
          <w:sz w:val="18"/>
          <w:szCs w:val="18"/>
        </w:rPr>
        <w:t>可知，海草草甸可以帮助去除海水中的污染物。故选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．词义猜测题。根据第二段中</w:t>
      </w:r>
      <w:r w:rsidRPr="00AC0499">
        <w:rPr>
          <w:rFonts w:ascii="Times New Roman" w:eastAsia="宋体" w:hAnsi="Times New Roman"/>
          <w:sz w:val="18"/>
          <w:szCs w:val="18"/>
        </w:rPr>
        <w:t xml:space="preserve">“The study published in the journal </w:t>
      </w:r>
      <w:r w:rsidRPr="00AC0499">
        <w:rPr>
          <w:rFonts w:ascii="Times New Roman" w:eastAsia="宋体" w:hAnsi="Times New Roman" w:cs="Times New Roman"/>
          <w:i/>
          <w:sz w:val="18"/>
          <w:szCs w:val="18"/>
        </w:rPr>
        <w:t>Global Change Biology</w:t>
      </w:r>
      <w:r w:rsidRPr="00AC0499">
        <w:rPr>
          <w:rFonts w:ascii="Times New Roman" w:eastAsia="宋体" w:hAnsi="Times New Roman"/>
          <w:sz w:val="18"/>
          <w:szCs w:val="18"/>
        </w:rPr>
        <w:t xml:space="preserve"> finds that sea grass forests can raise pH levels in coastal waters. As they perform photosynthesis (</w:t>
      </w:r>
      <w:r w:rsidRPr="00AC0499">
        <w:rPr>
          <w:rFonts w:ascii="Times New Roman" w:eastAsia="宋体" w:hAnsi="Times New Roman"/>
          <w:sz w:val="18"/>
          <w:szCs w:val="18"/>
        </w:rPr>
        <w:t>光合作用</w:t>
      </w:r>
      <w:r w:rsidRPr="00AC0499">
        <w:rPr>
          <w:rFonts w:ascii="Times New Roman" w:eastAsia="宋体" w:hAnsi="Times New Roman"/>
          <w:sz w:val="18"/>
          <w:szCs w:val="18"/>
        </w:rPr>
        <w:t>), they remove carbon dioxide from the water, counteracting the acidifying effect of the gas.(</w:t>
      </w:r>
      <w:r w:rsidRPr="00AC0499">
        <w:rPr>
          <w:rFonts w:ascii="Times New Roman" w:eastAsia="宋体" w:hAnsi="Times New Roman"/>
          <w:sz w:val="18"/>
          <w:szCs w:val="18"/>
        </w:rPr>
        <w:t>这项发表在《全球变化生物学》杂志上的研究发现，海草林可以提高沿海水域的</w:t>
      </w:r>
      <w:r w:rsidRPr="00AC0499">
        <w:rPr>
          <w:rFonts w:ascii="Times New Roman" w:eastAsia="宋体" w:hAnsi="Times New Roman"/>
          <w:sz w:val="18"/>
          <w:szCs w:val="18"/>
        </w:rPr>
        <w:t>pH</w:t>
      </w:r>
      <w:r w:rsidRPr="00AC0499">
        <w:rPr>
          <w:rFonts w:ascii="Times New Roman" w:eastAsia="宋体" w:hAnsi="Times New Roman"/>
          <w:sz w:val="18"/>
          <w:szCs w:val="18"/>
        </w:rPr>
        <w:t>值。当它们进行光合作用时，它们会从水中去除二氧化碳，抵消气体的酸化作用</w:t>
      </w:r>
      <w:r w:rsidRPr="00AC0499">
        <w:rPr>
          <w:rFonts w:ascii="Times New Roman" w:eastAsia="宋体" w:hAnsi="Times New Roman"/>
          <w:sz w:val="18"/>
          <w:szCs w:val="18"/>
        </w:rPr>
        <w:t>)”</w:t>
      </w:r>
      <w:r w:rsidRPr="00AC0499">
        <w:rPr>
          <w:rFonts w:ascii="Times New Roman" w:eastAsia="宋体" w:hAnsi="Times New Roman"/>
          <w:sz w:val="18"/>
          <w:szCs w:val="18"/>
        </w:rPr>
        <w:t>可知，海草能去除水中的二氧化碳，从而抵消气体的酸化作用，由此可推知，画线词所在句意为</w:t>
      </w:r>
      <w:r w:rsidRPr="00AC0499">
        <w:rPr>
          <w:rFonts w:ascii="Times New Roman" w:eastAsia="宋体" w:hAnsi="Times New Roman"/>
          <w:sz w:val="18"/>
          <w:szCs w:val="18"/>
        </w:rPr>
        <w:t>“</w:t>
      </w:r>
      <w:r w:rsidRPr="00AC0499">
        <w:rPr>
          <w:rFonts w:ascii="Times New Roman" w:eastAsia="宋体" w:hAnsi="Times New Roman"/>
          <w:sz w:val="18"/>
          <w:szCs w:val="18"/>
        </w:rPr>
        <w:t>新的研究表明，海草草地还可以缓解温室气体排放的严重后果：海水的持续酸化</w:t>
      </w:r>
      <w:r w:rsidRPr="00AC0499">
        <w:rPr>
          <w:rFonts w:ascii="Times New Roman" w:eastAsia="宋体" w:hAnsi="Times New Roman"/>
          <w:sz w:val="18"/>
          <w:szCs w:val="18"/>
        </w:rPr>
        <w:t>”</w:t>
      </w:r>
      <w:r w:rsidRPr="00AC0499">
        <w:rPr>
          <w:rFonts w:ascii="Times New Roman" w:eastAsia="宋体" w:hAnsi="Times New Roman"/>
          <w:sz w:val="18"/>
          <w:szCs w:val="18"/>
        </w:rPr>
        <w:t>，</w:t>
      </w:r>
      <w:r w:rsidRPr="00AC0499">
        <w:rPr>
          <w:rFonts w:ascii="Times New Roman" w:eastAsia="宋体" w:hAnsi="Times New Roman"/>
          <w:sz w:val="18"/>
          <w:szCs w:val="18"/>
        </w:rPr>
        <w:t>mitigate</w:t>
      </w:r>
      <w:r w:rsidRPr="00AC0499">
        <w:rPr>
          <w:rFonts w:ascii="Times New Roman" w:eastAsia="宋体" w:hAnsi="Times New Roman"/>
          <w:sz w:val="18"/>
          <w:szCs w:val="18"/>
        </w:rPr>
        <w:t>意为</w:t>
      </w:r>
      <w:r w:rsidRPr="00AC0499">
        <w:rPr>
          <w:rFonts w:ascii="Times New Roman" w:eastAsia="宋体" w:hAnsi="Times New Roman"/>
          <w:sz w:val="18"/>
          <w:szCs w:val="18"/>
        </w:rPr>
        <w:t>“</w:t>
      </w:r>
      <w:r w:rsidRPr="00AC0499">
        <w:rPr>
          <w:rFonts w:ascii="Times New Roman" w:eastAsia="宋体" w:hAnsi="Times New Roman"/>
          <w:sz w:val="18"/>
          <w:szCs w:val="18"/>
        </w:rPr>
        <w:t>缓解</w:t>
      </w:r>
      <w:r w:rsidRPr="00AC0499">
        <w:rPr>
          <w:rFonts w:ascii="Times New Roman" w:eastAsia="宋体" w:hAnsi="Times New Roman"/>
          <w:sz w:val="18"/>
          <w:szCs w:val="18"/>
        </w:rPr>
        <w:t>”</w:t>
      </w:r>
      <w:r w:rsidRPr="00AC0499">
        <w:rPr>
          <w:rFonts w:ascii="Times New Roman" w:eastAsia="宋体" w:hAnsi="Times New Roman"/>
          <w:sz w:val="18"/>
          <w:szCs w:val="18"/>
        </w:rPr>
        <w:t>。故选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3E3CE1" w:rsidRPr="00AC0499" w:rsidRDefault="00AC0499" w:rsidP="00AC0499">
      <w:pPr>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．段落大意题。根据第七段内容，结合本段首句</w:t>
      </w:r>
      <w:r w:rsidRPr="00AC0499">
        <w:rPr>
          <w:rFonts w:ascii="Times New Roman" w:eastAsia="宋体" w:hAnsi="Times New Roman"/>
          <w:sz w:val="18"/>
          <w:szCs w:val="18"/>
        </w:rPr>
        <w:t>“According to the study, sea grass ecosystems can raise pH levels by more than 0.1 unit, equivalent to about a 30% decrease in acidity.(</w:t>
      </w:r>
      <w:r w:rsidRPr="00AC0499">
        <w:rPr>
          <w:rFonts w:ascii="Times New Roman" w:eastAsia="宋体" w:hAnsi="Times New Roman"/>
          <w:sz w:val="18"/>
          <w:szCs w:val="18"/>
        </w:rPr>
        <w:t>根据这项研究，海草生态系统可以将</w:t>
      </w:r>
      <w:r w:rsidRPr="00AC0499">
        <w:rPr>
          <w:rFonts w:ascii="Times New Roman" w:eastAsia="宋体" w:hAnsi="Times New Roman"/>
          <w:sz w:val="18"/>
          <w:szCs w:val="18"/>
        </w:rPr>
        <w:t>pH</w:t>
      </w:r>
      <w:r w:rsidRPr="00AC0499">
        <w:rPr>
          <w:rFonts w:ascii="Times New Roman" w:eastAsia="宋体" w:hAnsi="Times New Roman"/>
          <w:sz w:val="18"/>
          <w:szCs w:val="18"/>
        </w:rPr>
        <w:t>值提高</w:t>
      </w:r>
      <w:r w:rsidRPr="00AC0499">
        <w:rPr>
          <w:rFonts w:ascii="Times New Roman" w:eastAsia="宋体" w:hAnsi="Times New Roman"/>
          <w:sz w:val="18"/>
          <w:szCs w:val="18"/>
        </w:rPr>
        <w:t>0.1</w:t>
      </w:r>
      <w:r w:rsidRPr="00AC0499">
        <w:rPr>
          <w:rFonts w:ascii="Times New Roman" w:eastAsia="宋体" w:hAnsi="Times New Roman"/>
          <w:sz w:val="18"/>
          <w:szCs w:val="18"/>
        </w:rPr>
        <w:t>个单位以上，相当于酸度降低</w:t>
      </w:r>
      <w:r w:rsidRPr="00AC0499">
        <w:rPr>
          <w:rFonts w:ascii="Times New Roman" w:eastAsia="宋体" w:hAnsi="Times New Roman"/>
          <w:sz w:val="18"/>
          <w:szCs w:val="18"/>
        </w:rPr>
        <w:t>30%</w:t>
      </w:r>
      <w:r w:rsidRPr="00AC0499">
        <w:rPr>
          <w:rFonts w:ascii="Times New Roman" w:eastAsia="宋体" w:hAnsi="Times New Roman"/>
          <w:sz w:val="18"/>
          <w:szCs w:val="18"/>
        </w:rPr>
        <w:t>左右</w:t>
      </w:r>
      <w:r w:rsidRPr="00AC0499">
        <w:rPr>
          <w:rFonts w:ascii="Times New Roman" w:eastAsia="宋体" w:hAnsi="Times New Roman"/>
          <w:sz w:val="18"/>
          <w:szCs w:val="18"/>
        </w:rPr>
        <w:t>)”</w:t>
      </w:r>
      <w:r w:rsidRPr="00AC0499">
        <w:rPr>
          <w:rFonts w:ascii="Times New Roman" w:eastAsia="宋体" w:hAnsi="Times New Roman"/>
          <w:sz w:val="18"/>
          <w:szCs w:val="18"/>
        </w:rPr>
        <w:t>以及末句</w:t>
      </w:r>
      <w:r w:rsidRPr="00AC0499">
        <w:rPr>
          <w:rFonts w:ascii="Times New Roman" w:eastAsia="宋体" w:hAnsi="Times New Roman"/>
          <w:sz w:val="18"/>
          <w:szCs w:val="18"/>
        </w:rPr>
        <w:t>“The study also shows that pH is higher in sea grass ecosystems, compared to nearby areas with no sea grass, about 65% of the time.(</w:t>
      </w:r>
      <w:r w:rsidRPr="00AC0499">
        <w:rPr>
          <w:rFonts w:ascii="Times New Roman" w:eastAsia="宋体" w:hAnsi="Times New Roman"/>
          <w:sz w:val="18"/>
          <w:szCs w:val="18"/>
        </w:rPr>
        <w:t>研究还表明，与附近没有海草的地区相比，海草生态系统的</w:t>
      </w:r>
      <w:r w:rsidRPr="00AC0499">
        <w:rPr>
          <w:rFonts w:ascii="Times New Roman" w:eastAsia="宋体" w:hAnsi="Times New Roman"/>
          <w:sz w:val="18"/>
          <w:szCs w:val="18"/>
        </w:rPr>
        <w:t>pH</w:t>
      </w:r>
      <w:r w:rsidRPr="00AC0499">
        <w:rPr>
          <w:rFonts w:ascii="Times New Roman" w:eastAsia="宋体" w:hAnsi="Times New Roman"/>
          <w:sz w:val="18"/>
          <w:szCs w:val="18"/>
        </w:rPr>
        <w:t>值在</w:t>
      </w:r>
      <w:r w:rsidRPr="00AC0499">
        <w:rPr>
          <w:rFonts w:ascii="Times New Roman" w:eastAsia="宋体" w:hAnsi="Times New Roman"/>
          <w:sz w:val="18"/>
          <w:szCs w:val="18"/>
        </w:rPr>
        <w:t>65%</w:t>
      </w:r>
      <w:r w:rsidRPr="00AC0499">
        <w:rPr>
          <w:rFonts w:ascii="Times New Roman" w:eastAsia="宋体" w:hAnsi="Times New Roman"/>
          <w:sz w:val="18"/>
          <w:szCs w:val="18"/>
        </w:rPr>
        <w:t>的时间里更高</w:t>
      </w:r>
      <w:r w:rsidRPr="00AC0499">
        <w:rPr>
          <w:rFonts w:ascii="Times New Roman" w:eastAsia="宋体" w:hAnsi="Times New Roman"/>
          <w:sz w:val="18"/>
          <w:szCs w:val="18"/>
        </w:rPr>
        <w:t>)”</w:t>
      </w:r>
      <w:r w:rsidRPr="00AC0499">
        <w:rPr>
          <w:rFonts w:ascii="Times New Roman" w:eastAsia="宋体" w:hAnsi="Times New Roman"/>
          <w:sz w:val="18"/>
          <w:szCs w:val="18"/>
        </w:rPr>
        <w:t>可知，本段主要告诉我们这项研究的结果。故选</w:t>
      </w:r>
      <w:r w:rsidRPr="00AC0499">
        <w:rPr>
          <w:rFonts w:ascii="Times New Roman" w:eastAsia="宋体" w:hAnsi="Times New Roman"/>
          <w:sz w:val="18"/>
          <w:szCs w:val="18"/>
        </w:rPr>
        <w:t>A</w:t>
      </w:r>
      <w:r w:rsidRPr="00AC0499">
        <w:rPr>
          <w:rFonts w:ascii="Times New Roman" w:eastAsia="宋体" w:hAnsi="Times New Roman"/>
          <w:sz w:val="18"/>
          <w:szCs w:val="18"/>
        </w:rPr>
        <w:t>。</w:t>
      </w:r>
    </w:p>
    <w:p w:rsidR="00B874A2" w:rsidRDefault="00AC0499" w:rsidP="00AC0499">
      <w:pP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．推理判断题。根据全文内容，结合第二段中</w:t>
      </w:r>
      <w:r w:rsidRPr="00AC0499">
        <w:rPr>
          <w:rFonts w:ascii="Times New Roman" w:eastAsia="宋体" w:hAnsi="Times New Roman"/>
          <w:sz w:val="18"/>
          <w:szCs w:val="18"/>
        </w:rPr>
        <w:t xml:space="preserve">“New research suggests sea grass meadows may also </w:t>
      </w:r>
      <w:r w:rsidRPr="00AC0499">
        <w:rPr>
          <w:rFonts w:ascii="Times New Roman" w:eastAsia="宋体" w:hAnsi="Times New Roman"/>
          <w:sz w:val="18"/>
          <w:szCs w:val="18"/>
          <w:u w:val="single"/>
        </w:rPr>
        <w:t>mitigate</w:t>
      </w:r>
      <w:r w:rsidRPr="00AC0499">
        <w:rPr>
          <w:rFonts w:ascii="Times New Roman" w:eastAsia="宋体" w:hAnsi="Times New Roman"/>
          <w:sz w:val="18"/>
          <w:szCs w:val="18"/>
        </w:rPr>
        <w:t xml:space="preserve"> a serious consequence of greenhouse gas emissions: the steady acidification of ocean waters.(</w:t>
      </w:r>
      <w:r w:rsidRPr="00AC0499">
        <w:rPr>
          <w:rFonts w:ascii="Times New Roman" w:eastAsia="宋体" w:hAnsi="Times New Roman"/>
          <w:sz w:val="18"/>
          <w:szCs w:val="18"/>
        </w:rPr>
        <w:t>新的研究表明，海草草地还可以缓解温室气体排放的严重后果：海水的持续酸化</w:t>
      </w:r>
      <w:r w:rsidRPr="00AC0499">
        <w:rPr>
          <w:rFonts w:ascii="Times New Roman" w:eastAsia="宋体" w:hAnsi="Times New Roman"/>
          <w:sz w:val="18"/>
          <w:szCs w:val="18"/>
        </w:rPr>
        <w:t>)”</w:t>
      </w:r>
      <w:r w:rsidRPr="00AC0499">
        <w:rPr>
          <w:rFonts w:ascii="Times New Roman" w:eastAsia="宋体" w:hAnsi="Times New Roman"/>
          <w:sz w:val="18"/>
          <w:szCs w:val="18"/>
        </w:rPr>
        <w:t>及第五段最后一句</w:t>
      </w:r>
      <w:r w:rsidRPr="00AC0499">
        <w:rPr>
          <w:rFonts w:ascii="Times New Roman" w:eastAsia="宋体" w:hAnsi="Times New Roman"/>
          <w:sz w:val="18"/>
          <w:szCs w:val="18"/>
        </w:rPr>
        <w:t>“The study presents a natural way to address the problem.(</w:t>
      </w:r>
      <w:r w:rsidRPr="00AC0499">
        <w:rPr>
          <w:rFonts w:ascii="Times New Roman" w:eastAsia="宋体" w:hAnsi="Times New Roman"/>
          <w:sz w:val="18"/>
          <w:szCs w:val="18"/>
        </w:rPr>
        <w:t>这项研究提出了一种解决这一问题的自然方法</w:t>
      </w:r>
      <w:r w:rsidRPr="00AC0499">
        <w:rPr>
          <w:rFonts w:ascii="Times New Roman" w:eastAsia="宋体" w:hAnsi="Times New Roman"/>
          <w:sz w:val="18"/>
          <w:szCs w:val="18"/>
        </w:rPr>
        <w:t>)”</w:t>
      </w:r>
      <w:r w:rsidRPr="00AC0499">
        <w:rPr>
          <w:rFonts w:ascii="Times New Roman" w:eastAsia="宋体" w:hAnsi="Times New Roman"/>
          <w:sz w:val="18"/>
          <w:szCs w:val="18"/>
        </w:rPr>
        <w:t>可知，文章主要介绍了一项研究发现，海草草甸可以缓解由温室气体排放导致的海水持续酸化，故本文目的是介绍一种解决海洋酸化问题的自然方法。故选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B874A2" w:rsidRDefault="00B874A2" w:rsidP="00AC0499">
      <w:pPr>
        <w:rPr>
          <w:rFonts w:ascii="Times New Roman" w:eastAsia="宋体" w:hAnsi="Times New Roman"/>
          <w:sz w:val="18"/>
          <w:szCs w:val="18"/>
        </w:rPr>
      </w:pPr>
    </w:p>
    <w:p w:rsidR="003E3CE1" w:rsidRPr="0080104A" w:rsidRDefault="00B874A2" w:rsidP="00AC0499">
      <w:pPr>
        <w:rPr>
          <w:rFonts w:ascii="Times New Roman" w:eastAsia="宋体" w:hAnsi="Times New Roman"/>
          <w:color w:val="FF0000"/>
          <w:sz w:val="18"/>
          <w:szCs w:val="18"/>
        </w:rPr>
      </w:pPr>
      <w:r w:rsidRPr="0080104A">
        <w:rPr>
          <w:rFonts w:asciiTheme="minorEastAsia" w:hAnsiTheme="minorEastAsia" w:hint="eastAsia"/>
          <w:color w:val="FF0000"/>
          <w:sz w:val="20"/>
          <w:szCs w:val="21"/>
        </w:rPr>
        <w:t xml:space="preserve">练习 </w:t>
      </w:r>
      <w:r w:rsidRPr="0080104A">
        <w:rPr>
          <w:rFonts w:asciiTheme="minorEastAsia" w:hAnsiTheme="minorEastAsia" w:hint="eastAsia"/>
          <w:color w:val="FF0000"/>
          <w:sz w:val="20"/>
          <w:szCs w:val="21"/>
        </w:rPr>
        <w:t xml:space="preserve">7 </w:t>
      </w:r>
      <w:r w:rsidR="00AC0499" w:rsidRPr="0080104A">
        <w:rPr>
          <w:rFonts w:ascii="Times New Roman" w:eastAsia="宋体" w:hAnsi="Times New Roman" w:hint="eastAsia"/>
          <w:color w:val="FF0000"/>
          <w:sz w:val="18"/>
          <w:szCs w:val="18"/>
        </w:rPr>
        <w:t>2022</w:t>
      </w:r>
      <w:r w:rsidR="00AC0499" w:rsidRPr="0080104A">
        <w:rPr>
          <w:rFonts w:ascii="Times New Roman" w:eastAsia="宋体" w:hAnsi="Times New Roman" w:hint="eastAsia"/>
          <w:color w:val="FF0000"/>
          <w:sz w:val="18"/>
          <w:szCs w:val="18"/>
        </w:rPr>
        <w:t>房山二模</w:t>
      </w:r>
      <w:r w:rsidR="00AC0499" w:rsidRPr="0080104A">
        <w:rPr>
          <w:rFonts w:ascii="Times New Roman" w:eastAsia="宋体" w:hAnsi="Times New Roman" w:hint="eastAsia"/>
          <w:color w:val="FF0000"/>
          <w:sz w:val="18"/>
          <w:szCs w:val="18"/>
        </w:rPr>
        <w:t>C</w:t>
      </w:r>
    </w:p>
    <w:p w:rsidR="003E3CE1" w:rsidRPr="0080104A" w:rsidRDefault="00AC0499" w:rsidP="00AC0499">
      <w:pPr>
        <w:rPr>
          <w:rFonts w:ascii="Times New Roman" w:eastAsia="宋体" w:hAnsi="Times New Roman"/>
          <w:color w:val="FF0000"/>
          <w:sz w:val="18"/>
          <w:szCs w:val="18"/>
        </w:rPr>
      </w:pPr>
      <w:r w:rsidRPr="0080104A">
        <w:rPr>
          <w:rFonts w:ascii="Times New Roman" w:eastAsia="宋体" w:hAnsi="Times New Roman" w:hint="eastAsia"/>
          <w:color w:val="FF0000"/>
          <w:sz w:val="18"/>
          <w:szCs w:val="18"/>
        </w:rPr>
        <w:t>DDB</w:t>
      </w:r>
    </w:p>
    <w:p w:rsidR="003E3CE1" w:rsidRDefault="003E3CE1" w:rsidP="00AC0499">
      <w:pPr>
        <w:rPr>
          <w:rFonts w:ascii="Times New Roman" w:eastAsia="宋体" w:hAnsi="Times New Roman"/>
          <w:sz w:val="18"/>
          <w:szCs w:val="18"/>
        </w:rPr>
      </w:pPr>
    </w:p>
    <w:p w:rsidR="003E3CE1" w:rsidRPr="0080104A" w:rsidRDefault="0080104A" w:rsidP="00AC0499">
      <w:pPr>
        <w:rPr>
          <w:rFonts w:ascii="Times New Roman" w:eastAsia="宋体" w:hAnsi="Times New Roman"/>
          <w:color w:val="FF0000"/>
          <w:sz w:val="18"/>
          <w:szCs w:val="18"/>
        </w:rPr>
      </w:pPr>
      <w:r w:rsidRPr="0080104A">
        <w:rPr>
          <w:rFonts w:asciiTheme="minorEastAsia" w:hAnsiTheme="minorEastAsia" w:hint="eastAsia"/>
          <w:color w:val="FF0000"/>
          <w:sz w:val="20"/>
          <w:szCs w:val="21"/>
        </w:rPr>
        <w:t xml:space="preserve">练习 </w:t>
      </w:r>
      <w:r w:rsidRPr="0080104A">
        <w:rPr>
          <w:rFonts w:asciiTheme="minorEastAsia" w:hAnsiTheme="minorEastAsia" w:hint="eastAsia"/>
          <w:color w:val="FF0000"/>
          <w:sz w:val="20"/>
          <w:szCs w:val="21"/>
        </w:rPr>
        <w:t xml:space="preserve">8   </w:t>
      </w:r>
      <w:r w:rsidR="00AC0499" w:rsidRPr="0080104A">
        <w:rPr>
          <w:rFonts w:ascii="Times New Roman" w:eastAsia="宋体" w:hAnsi="Times New Roman" w:hint="eastAsia"/>
          <w:color w:val="FF0000"/>
          <w:sz w:val="18"/>
          <w:szCs w:val="18"/>
        </w:rPr>
        <w:t>（</w:t>
      </w:r>
      <w:r w:rsidR="00AC0499" w:rsidRPr="0080104A">
        <w:rPr>
          <w:rFonts w:ascii="Times New Roman" w:eastAsia="宋体" w:hAnsi="Times New Roman" w:hint="eastAsia"/>
          <w:color w:val="FF0000"/>
          <w:sz w:val="18"/>
          <w:szCs w:val="18"/>
        </w:rPr>
        <w:t>2023</w:t>
      </w:r>
      <w:r w:rsidR="00AC0499" w:rsidRPr="0080104A">
        <w:rPr>
          <w:rFonts w:ascii="Times New Roman" w:eastAsia="宋体" w:hAnsi="Times New Roman" w:hint="eastAsia"/>
          <w:color w:val="FF0000"/>
          <w:sz w:val="18"/>
          <w:szCs w:val="18"/>
        </w:rPr>
        <w:t>平谷一模</w:t>
      </w:r>
      <w:r w:rsidR="00AC0499" w:rsidRPr="0080104A">
        <w:rPr>
          <w:rFonts w:ascii="Times New Roman" w:eastAsia="宋体" w:hAnsi="Times New Roman" w:hint="eastAsia"/>
          <w:color w:val="FF0000"/>
          <w:sz w:val="18"/>
          <w:szCs w:val="18"/>
        </w:rPr>
        <w:t>D</w:t>
      </w:r>
      <w:r w:rsidR="00AC0499" w:rsidRPr="0080104A">
        <w:rPr>
          <w:rFonts w:ascii="Times New Roman" w:eastAsia="宋体" w:hAnsi="Times New Roman" w:hint="eastAsia"/>
          <w:color w:val="FF0000"/>
          <w:sz w:val="18"/>
          <w:szCs w:val="18"/>
        </w:rPr>
        <w:t>）</w:t>
      </w:r>
    </w:p>
    <w:p w:rsidR="003E3CE1" w:rsidRPr="0080104A" w:rsidRDefault="00AC0499" w:rsidP="00AC0499">
      <w:pPr>
        <w:shd w:val="clear" w:color="auto" w:fill="FFFFFF"/>
        <w:jc w:val="left"/>
        <w:textAlignment w:val="center"/>
        <w:rPr>
          <w:rFonts w:ascii="Times New Roman" w:eastAsia="宋体" w:hAnsi="Times New Roman"/>
          <w:color w:val="FF0000"/>
          <w:sz w:val="18"/>
          <w:szCs w:val="18"/>
        </w:rPr>
      </w:pPr>
      <w:r w:rsidRPr="0080104A">
        <w:rPr>
          <w:rFonts w:ascii="Times New Roman" w:eastAsia="宋体" w:hAnsi="Times New Roman"/>
          <w:color w:val="FF0000"/>
          <w:sz w:val="18"/>
          <w:szCs w:val="18"/>
        </w:rPr>
        <w:t>32</w:t>
      </w:r>
      <w:r w:rsidRPr="0080104A">
        <w:rPr>
          <w:rFonts w:ascii="Times New Roman" w:eastAsia="宋体" w:hAnsi="Times New Roman"/>
          <w:color w:val="FF0000"/>
          <w:sz w:val="18"/>
          <w:szCs w:val="18"/>
        </w:rPr>
        <w:t>．</w:t>
      </w:r>
      <w:r w:rsidRPr="0080104A">
        <w:rPr>
          <w:rFonts w:ascii="Times New Roman" w:eastAsia="宋体" w:hAnsi="Times New Roman"/>
          <w:color w:val="FF0000"/>
          <w:sz w:val="18"/>
          <w:szCs w:val="18"/>
        </w:rPr>
        <w:t>D    33</w:t>
      </w:r>
      <w:r w:rsidRPr="0080104A">
        <w:rPr>
          <w:rFonts w:ascii="Times New Roman" w:eastAsia="宋体" w:hAnsi="Times New Roman"/>
          <w:color w:val="FF0000"/>
          <w:sz w:val="18"/>
          <w:szCs w:val="18"/>
        </w:rPr>
        <w:t>．</w:t>
      </w:r>
      <w:r w:rsidRPr="0080104A">
        <w:rPr>
          <w:rFonts w:ascii="Times New Roman" w:eastAsia="宋体" w:hAnsi="Times New Roman"/>
          <w:color w:val="FF0000"/>
          <w:sz w:val="18"/>
          <w:szCs w:val="18"/>
        </w:rPr>
        <w:t>D    34</w:t>
      </w:r>
      <w:r w:rsidRPr="0080104A">
        <w:rPr>
          <w:rFonts w:ascii="Times New Roman" w:eastAsia="宋体" w:hAnsi="Times New Roman"/>
          <w:color w:val="FF0000"/>
          <w:sz w:val="18"/>
          <w:szCs w:val="18"/>
        </w:rPr>
        <w:t>．</w:t>
      </w:r>
      <w:r w:rsidRPr="0080104A">
        <w:rPr>
          <w:rFonts w:ascii="Times New Roman" w:eastAsia="宋体" w:hAnsi="Times New Roman"/>
          <w:color w:val="FF0000"/>
          <w:sz w:val="18"/>
          <w:szCs w:val="18"/>
        </w:rPr>
        <w:t>B</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【导语】这是一篇说明文。冠状病毒大流行为研究社会联系创造了环境。过去几年，我们对数字通信（远离面对面交流）如何影响整体社会联系进行了研究，研究表明，技术会使人际关系更加生疏。</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32</w:t>
      </w:r>
      <w:r w:rsidRPr="00AC0499">
        <w:rPr>
          <w:rFonts w:ascii="Times New Roman" w:eastAsia="宋体" w:hAnsi="Times New Roman"/>
          <w:sz w:val="18"/>
          <w:szCs w:val="18"/>
        </w:rPr>
        <w:t>．词句猜测题。根据第一段</w:t>
      </w:r>
      <w:r w:rsidRPr="00AC0499">
        <w:rPr>
          <w:rFonts w:ascii="Times New Roman" w:eastAsia="宋体" w:hAnsi="Times New Roman"/>
          <w:sz w:val="18"/>
          <w:szCs w:val="18"/>
        </w:rPr>
        <w:t xml:space="preserve">“Researchers studied nearly 3,000 adults during the pandemic’s early months and found that email, social media, online gaming, and texting were not </w:t>
      </w:r>
      <w:r w:rsidRPr="00AC0499">
        <w:rPr>
          <w:rFonts w:ascii="Times New Roman" w:eastAsia="宋体" w:hAnsi="Times New Roman"/>
          <w:sz w:val="18"/>
          <w:szCs w:val="18"/>
          <w:u w:val="single"/>
        </w:rPr>
        <w:t>fungible</w:t>
      </w:r>
      <w:r w:rsidRPr="00AC0499">
        <w:rPr>
          <w:rFonts w:ascii="Times New Roman" w:eastAsia="宋体" w:hAnsi="Times New Roman"/>
          <w:sz w:val="18"/>
          <w:szCs w:val="18"/>
        </w:rPr>
        <w:t xml:space="preserve"> for in-person interactions. Voice and video calls, were somewhat better.(</w:t>
      </w:r>
      <w:r w:rsidRPr="00AC0499">
        <w:rPr>
          <w:rFonts w:ascii="Times New Roman" w:eastAsia="宋体" w:hAnsi="Times New Roman"/>
          <w:sz w:val="18"/>
          <w:szCs w:val="18"/>
        </w:rPr>
        <w:t>研究人员在疫情初期对近</w:t>
      </w:r>
      <w:r w:rsidRPr="00AC0499">
        <w:rPr>
          <w:rFonts w:ascii="Times New Roman" w:eastAsia="宋体" w:hAnsi="Times New Roman"/>
          <w:sz w:val="18"/>
          <w:szCs w:val="18"/>
        </w:rPr>
        <w:t>3000</w:t>
      </w:r>
      <w:r w:rsidRPr="00AC0499">
        <w:rPr>
          <w:rFonts w:ascii="Times New Roman" w:eastAsia="宋体" w:hAnsi="Times New Roman"/>
          <w:sz w:val="18"/>
          <w:szCs w:val="18"/>
        </w:rPr>
        <w:t>名成年人进行了研究，发现电子邮件、社交媒体、在线游戏和短信无法</w:t>
      </w:r>
      <w:r w:rsidRPr="00AC0499">
        <w:rPr>
          <w:rFonts w:ascii="Times New Roman" w:eastAsia="宋体" w:hAnsi="Times New Roman"/>
          <w:sz w:val="18"/>
          <w:szCs w:val="18"/>
        </w:rPr>
        <w:t>fungible</w:t>
      </w:r>
      <w:r w:rsidRPr="00AC0499">
        <w:rPr>
          <w:rFonts w:ascii="Times New Roman" w:eastAsia="宋体" w:hAnsi="Times New Roman"/>
          <w:sz w:val="18"/>
          <w:szCs w:val="18"/>
        </w:rPr>
        <w:t>面对面的互动。语音和视频通话稍微好一些。</w:t>
      </w:r>
      <w:r w:rsidRPr="00AC0499">
        <w:rPr>
          <w:rFonts w:ascii="Times New Roman" w:eastAsia="宋体" w:hAnsi="Times New Roman"/>
          <w:sz w:val="18"/>
          <w:szCs w:val="18"/>
        </w:rPr>
        <w:t>)”</w:t>
      </w:r>
      <w:r w:rsidRPr="00AC0499">
        <w:rPr>
          <w:rFonts w:ascii="Times New Roman" w:eastAsia="宋体" w:hAnsi="Times New Roman"/>
          <w:sz w:val="18"/>
          <w:szCs w:val="18"/>
        </w:rPr>
        <w:t>可知，研究表明面对面的互动（如语音和视频通话）要更好一些，说明电子邮件、社交媒体、在线游戏和短信无法替代面对面的互动，由此可推知，划线单词</w:t>
      </w:r>
      <w:r w:rsidRPr="00AC0499">
        <w:rPr>
          <w:rFonts w:ascii="Times New Roman" w:eastAsia="宋体" w:hAnsi="Times New Roman"/>
          <w:sz w:val="18"/>
          <w:szCs w:val="18"/>
        </w:rPr>
        <w:t>fungible</w:t>
      </w:r>
      <w:r w:rsidRPr="00AC0499">
        <w:rPr>
          <w:rFonts w:ascii="Times New Roman" w:eastAsia="宋体" w:hAnsi="Times New Roman"/>
          <w:sz w:val="18"/>
          <w:szCs w:val="18"/>
        </w:rPr>
        <w:t>与</w:t>
      </w:r>
      <w:r w:rsidRPr="00AC0499">
        <w:rPr>
          <w:rFonts w:ascii="Times New Roman" w:eastAsia="宋体" w:hAnsi="Times New Roman"/>
          <w:sz w:val="18"/>
          <w:szCs w:val="18"/>
        </w:rPr>
        <w:t>D</w:t>
      </w:r>
      <w:r w:rsidRPr="00AC0499">
        <w:rPr>
          <w:rFonts w:ascii="Times New Roman" w:eastAsia="宋体" w:hAnsi="Times New Roman"/>
          <w:sz w:val="18"/>
          <w:szCs w:val="18"/>
        </w:rPr>
        <w:t>项</w:t>
      </w:r>
      <w:r w:rsidRPr="00AC0499">
        <w:rPr>
          <w:rFonts w:ascii="Times New Roman" w:eastAsia="宋体" w:hAnsi="Times New Roman"/>
          <w:sz w:val="18"/>
          <w:szCs w:val="18"/>
        </w:rPr>
        <w:t>“Replaceable.(</w:t>
      </w:r>
      <w:r w:rsidRPr="00AC0499">
        <w:rPr>
          <w:rFonts w:ascii="Times New Roman" w:eastAsia="宋体" w:hAnsi="Times New Roman"/>
          <w:sz w:val="18"/>
          <w:szCs w:val="18"/>
        </w:rPr>
        <w:t>可替代的</w:t>
      </w:r>
      <w:r w:rsidRPr="00AC0499">
        <w:rPr>
          <w:rFonts w:ascii="Times New Roman" w:eastAsia="宋体" w:hAnsi="Times New Roman"/>
          <w:sz w:val="18"/>
          <w:szCs w:val="18"/>
        </w:rPr>
        <w:t>)”</w:t>
      </w:r>
      <w:r w:rsidRPr="00AC0499">
        <w:rPr>
          <w:rFonts w:ascii="Times New Roman" w:eastAsia="宋体" w:hAnsi="Times New Roman"/>
          <w:sz w:val="18"/>
          <w:szCs w:val="18"/>
        </w:rPr>
        <w:t>意思一样，故选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33</w:t>
      </w:r>
      <w:r w:rsidRPr="00AC0499">
        <w:rPr>
          <w:rFonts w:ascii="Times New Roman" w:eastAsia="宋体" w:hAnsi="Times New Roman"/>
          <w:sz w:val="18"/>
          <w:szCs w:val="18"/>
        </w:rPr>
        <w:t>．推理判断题。根据最后一段中</w:t>
      </w:r>
      <w:r w:rsidRPr="00AC0499">
        <w:rPr>
          <w:rFonts w:ascii="Times New Roman" w:eastAsia="宋体" w:hAnsi="Times New Roman"/>
          <w:sz w:val="18"/>
          <w:szCs w:val="18"/>
        </w:rPr>
        <w:t xml:space="preserve">“Quitting the virtual communications from our life is clearly not the answer. Since we’re not going </w:t>
      </w:r>
      <w:r w:rsidRPr="00AC0499">
        <w:rPr>
          <w:rFonts w:ascii="Times New Roman" w:eastAsia="宋体" w:hAnsi="Times New Roman"/>
          <w:sz w:val="18"/>
          <w:szCs w:val="18"/>
        </w:rPr>
        <w:lastRenderedPageBreak/>
        <w:t>back to life before this kind of technology, we can and should use it mindfully in service of love.(</w:t>
      </w:r>
      <w:r w:rsidRPr="00AC0499">
        <w:rPr>
          <w:rFonts w:ascii="Times New Roman" w:eastAsia="宋体" w:hAnsi="Times New Roman"/>
          <w:sz w:val="18"/>
          <w:szCs w:val="18"/>
        </w:rPr>
        <w:t>从我们的生活中退出虚拟交流显然不是解决问题的办法。由于我们不会回到这种技术出现之前的生活，我们可以而且应该谨慎地使用它来服务于爱情。</w:t>
      </w:r>
      <w:r w:rsidRPr="00AC0499">
        <w:rPr>
          <w:rFonts w:ascii="Times New Roman" w:eastAsia="宋体" w:hAnsi="Times New Roman"/>
          <w:sz w:val="18"/>
          <w:szCs w:val="18"/>
        </w:rPr>
        <w:t>)”</w:t>
      </w:r>
      <w:r w:rsidRPr="00AC0499">
        <w:rPr>
          <w:rFonts w:ascii="Times New Roman" w:eastAsia="宋体" w:hAnsi="Times New Roman"/>
          <w:sz w:val="18"/>
          <w:szCs w:val="18"/>
        </w:rPr>
        <w:t>可知，虚拟交流虽有缺点，但是从我们的生活中退出虚拟交流显然不是解决问题的办法，我们应该谨慎对待，由此可推知，作者对于虚拟交流是持谨慎的态度，故选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34</w:t>
      </w:r>
      <w:r w:rsidRPr="00AC0499">
        <w:rPr>
          <w:rFonts w:ascii="Times New Roman" w:eastAsia="宋体" w:hAnsi="Times New Roman"/>
          <w:sz w:val="18"/>
          <w:szCs w:val="18"/>
        </w:rPr>
        <w:t>．主旨大意题。第一段中</w:t>
      </w:r>
      <w:r w:rsidRPr="00AC0499">
        <w:rPr>
          <w:rFonts w:ascii="Times New Roman" w:eastAsia="宋体" w:hAnsi="Times New Roman"/>
          <w:sz w:val="18"/>
          <w:szCs w:val="18"/>
        </w:rPr>
        <w:t>“One of the most common areas of inquiry over the past couple of years was how our sudden mass shift to digital communication — away from face-to-face — affected overall social connectedness. (</w:t>
      </w:r>
      <w:r w:rsidRPr="00AC0499">
        <w:rPr>
          <w:rFonts w:ascii="Times New Roman" w:eastAsia="宋体" w:hAnsi="Times New Roman"/>
          <w:sz w:val="18"/>
          <w:szCs w:val="18"/>
        </w:rPr>
        <w:t>过去几年最常见的研究领域之一是，我们突然大规模转向数字通信（远离面对面交流）如何影响整体社会联系。</w:t>
      </w:r>
      <w:r w:rsidRPr="00AC0499">
        <w:rPr>
          <w:rFonts w:ascii="Times New Roman" w:eastAsia="宋体" w:hAnsi="Times New Roman"/>
          <w:sz w:val="18"/>
          <w:szCs w:val="18"/>
        </w:rPr>
        <w:t>)”</w:t>
      </w:r>
      <w:r w:rsidRPr="00AC0499">
        <w:rPr>
          <w:rFonts w:ascii="Times New Roman" w:eastAsia="宋体" w:hAnsi="Times New Roman"/>
          <w:sz w:val="18"/>
          <w:szCs w:val="18"/>
        </w:rPr>
        <w:t>指出我们对数字通信（远离面对面交流）如何影响整体社会联系进行研究；根据第二段</w:t>
      </w:r>
      <w:r w:rsidRPr="00AC0499">
        <w:rPr>
          <w:rFonts w:ascii="Times New Roman" w:eastAsia="宋体" w:hAnsi="Times New Roman"/>
          <w:sz w:val="18"/>
          <w:szCs w:val="18"/>
        </w:rPr>
        <w:t>“Social connectedness is a key to happiness. Lower it, and you will be worse off — and so will your loved ones, especially your kids. One 2014 survey revealed that 62 percent of U.S. children thought their parents were too distracted to listen to them. The No. 1 reason was parents’ phone use.(</w:t>
      </w:r>
      <w:r w:rsidRPr="00AC0499">
        <w:rPr>
          <w:rFonts w:ascii="Times New Roman" w:eastAsia="宋体" w:hAnsi="Times New Roman"/>
          <w:sz w:val="18"/>
          <w:szCs w:val="18"/>
        </w:rPr>
        <w:t>社会联系是幸福的关键。降低它，你会变得更糟</w:t>
      </w:r>
      <w:r w:rsidRPr="00AC0499">
        <w:rPr>
          <w:rFonts w:ascii="Times New Roman" w:eastAsia="宋体" w:hAnsi="Times New Roman"/>
          <w:sz w:val="18"/>
          <w:szCs w:val="18"/>
        </w:rPr>
        <w:t>——</w:t>
      </w:r>
      <w:r w:rsidRPr="00AC0499">
        <w:rPr>
          <w:rFonts w:ascii="Times New Roman" w:eastAsia="宋体" w:hAnsi="Times New Roman"/>
          <w:sz w:val="18"/>
          <w:szCs w:val="18"/>
        </w:rPr>
        <w:t>你所爱的人，尤其是你的孩子也会变得更糟。</w:t>
      </w:r>
      <w:r w:rsidRPr="00AC0499">
        <w:rPr>
          <w:rFonts w:ascii="Times New Roman" w:eastAsia="宋体" w:hAnsi="Times New Roman"/>
          <w:sz w:val="18"/>
          <w:szCs w:val="18"/>
        </w:rPr>
        <w:t>2014</w:t>
      </w:r>
      <w:r w:rsidRPr="00AC0499">
        <w:rPr>
          <w:rFonts w:ascii="Times New Roman" w:eastAsia="宋体" w:hAnsi="Times New Roman"/>
          <w:sz w:val="18"/>
          <w:szCs w:val="18"/>
        </w:rPr>
        <w:t>年的一项调查显示，</w:t>
      </w:r>
      <w:r w:rsidRPr="00AC0499">
        <w:rPr>
          <w:rFonts w:ascii="Times New Roman" w:eastAsia="宋体" w:hAnsi="Times New Roman"/>
          <w:sz w:val="18"/>
          <w:szCs w:val="18"/>
        </w:rPr>
        <w:t>62%</w:t>
      </w:r>
      <w:r w:rsidRPr="00AC0499">
        <w:rPr>
          <w:rFonts w:ascii="Times New Roman" w:eastAsia="宋体" w:hAnsi="Times New Roman"/>
          <w:sz w:val="18"/>
          <w:szCs w:val="18"/>
        </w:rPr>
        <w:t>的美国儿童认为他们的父母过于心烦意乱，不愿意听他们说话。第一个原因是父母使用电话。</w:t>
      </w:r>
      <w:r w:rsidRPr="00AC0499">
        <w:rPr>
          <w:rFonts w:ascii="Times New Roman" w:eastAsia="宋体" w:hAnsi="Times New Roman"/>
          <w:sz w:val="18"/>
          <w:szCs w:val="18"/>
        </w:rPr>
        <w:t>)”</w:t>
      </w:r>
      <w:r w:rsidRPr="00AC0499">
        <w:rPr>
          <w:rFonts w:ascii="Times New Roman" w:eastAsia="宋体" w:hAnsi="Times New Roman"/>
          <w:sz w:val="18"/>
          <w:szCs w:val="18"/>
        </w:rPr>
        <w:t>和第三段中</w:t>
      </w:r>
      <w:r w:rsidRPr="00AC0499">
        <w:rPr>
          <w:rFonts w:ascii="Times New Roman" w:eastAsia="宋体" w:hAnsi="Times New Roman"/>
          <w:sz w:val="18"/>
          <w:szCs w:val="18"/>
        </w:rPr>
        <w:t>“It is clear that scrolling or surfing will reduce social connection: You do them instead of interacting. (</w:t>
      </w:r>
      <w:r w:rsidRPr="00AC0499">
        <w:rPr>
          <w:rFonts w:ascii="Times New Roman" w:eastAsia="宋体" w:hAnsi="Times New Roman"/>
          <w:sz w:val="18"/>
          <w:szCs w:val="18"/>
        </w:rPr>
        <w:t>很明显，滑动手机或者网上冲浪会减少社交联系：你做这些而不是互动。</w:t>
      </w:r>
      <w:r w:rsidRPr="00AC0499">
        <w:rPr>
          <w:rFonts w:ascii="Times New Roman" w:eastAsia="宋体" w:hAnsi="Times New Roman"/>
          <w:sz w:val="18"/>
          <w:szCs w:val="18"/>
        </w:rPr>
        <w:t>)”</w:t>
      </w:r>
      <w:r w:rsidRPr="00AC0499">
        <w:rPr>
          <w:rFonts w:ascii="Times New Roman" w:eastAsia="宋体" w:hAnsi="Times New Roman"/>
          <w:sz w:val="18"/>
          <w:szCs w:val="18"/>
        </w:rPr>
        <w:t>指出研究结果：技术会使人际关系更加生疏；文章最后提出解决办法，即根据最后一段中</w:t>
      </w:r>
      <w:r w:rsidRPr="00AC0499">
        <w:rPr>
          <w:rFonts w:ascii="Times New Roman" w:eastAsia="宋体" w:hAnsi="Times New Roman"/>
          <w:sz w:val="18"/>
          <w:szCs w:val="18"/>
        </w:rPr>
        <w:t>“Quitting the virtual communications from our life is clearly not the answer. Since we’re not going back to life before this kind of technology, we can and should use it mindfully in service of love.(</w:t>
      </w:r>
      <w:r w:rsidRPr="00AC0499">
        <w:rPr>
          <w:rFonts w:ascii="Times New Roman" w:eastAsia="宋体" w:hAnsi="Times New Roman"/>
          <w:sz w:val="18"/>
          <w:szCs w:val="18"/>
        </w:rPr>
        <w:t>从我们的生活中退出虚拟交流显然不是解决问题的办法。由于我们不会回到这种技术出现之前的生活，我们可以而且应该谨慎地使用它来服务于爱情。</w:t>
      </w:r>
      <w:r w:rsidRPr="00AC0499">
        <w:rPr>
          <w:rFonts w:ascii="Times New Roman" w:eastAsia="宋体" w:hAnsi="Times New Roman"/>
          <w:sz w:val="18"/>
          <w:szCs w:val="18"/>
        </w:rPr>
        <w:t>)”</w:t>
      </w:r>
      <w:r w:rsidRPr="00AC0499">
        <w:rPr>
          <w:rFonts w:ascii="Times New Roman" w:eastAsia="宋体" w:hAnsi="Times New Roman"/>
          <w:sz w:val="18"/>
          <w:szCs w:val="18"/>
        </w:rPr>
        <w:t>可知，我们对数字通信（远离面对面交流）如何影响整体社会联系进行研究，研究表明，技术会使人际关系更加生疏，</w:t>
      </w:r>
      <w:r w:rsidRPr="00AC0499">
        <w:rPr>
          <w:rFonts w:ascii="Times New Roman" w:eastAsia="宋体" w:hAnsi="Times New Roman"/>
          <w:sz w:val="18"/>
          <w:szCs w:val="18"/>
        </w:rPr>
        <w:t>B</w:t>
      </w:r>
      <w:r w:rsidRPr="00AC0499">
        <w:rPr>
          <w:rFonts w:ascii="Times New Roman" w:eastAsia="宋体" w:hAnsi="Times New Roman"/>
          <w:sz w:val="18"/>
          <w:szCs w:val="18"/>
        </w:rPr>
        <w:t>项</w:t>
      </w:r>
      <w:r w:rsidRPr="00AC0499">
        <w:rPr>
          <w:rFonts w:ascii="Times New Roman" w:eastAsia="宋体" w:hAnsi="Times New Roman"/>
          <w:sz w:val="18"/>
          <w:szCs w:val="18"/>
        </w:rPr>
        <w:t>“</w:t>
      </w:r>
      <w:r w:rsidRPr="00AC0499">
        <w:rPr>
          <w:rFonts w:ascii="Times New Roman" w:eastAsia="宋体" w:hAnsi="Times New Roman"/>
          <w:sz w:val="18"/>
          <w:szCs w:val="18"/>
        </w:rPr>
        <w:t>科技可以让你的人际关系更浅薄</w:t>
      </w:r>
      <w:r w:rsidRPr="00AC0499">
        <w:rPr>
          <w:rFonts w:ascii="Times New Roman" w:eastAsia="宋体" w:hAnsi="Times New Roman"/>
          <w:sz w:val="18"/>
          <w:szCs w:val="18"/>
        </w:rPr>
        <w:t>”</w:t>
      </w:r>
      <w:r w:rsidRPr="00AC0499">
        <w:rPr>
          <w:rFonts w:ascii="Times New Roman" w:eastAsia="宋体" w:hAnsi="Times New Roman"/>
          <w:sz w:val="18"/>
          <w:szCs w:val="18"/>
        </w:rPr>
        <w:t>适合做文章标题，故选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p w:rsidR="003E3CE1" w:rsidRPr="0080104A" w:rsidRDefault="0080104A" w:rsidP="00AC0499">
      <w:pPr>
        <w:rPr>
          <w:rFonts w:ascii="Times New Roman" w:eastAsia="宋体" w:hAnsi="Times New Roman"/>
          <w:color w:val="FF0000"/>
          <w:sz w:val="18"/>
          <w:szCs w:val="18"/>
        </w:rPr>
      </w:pPr>
      <w:r w:rsidRPr="0080104A">
        <w:rPr>
          <w:rFonts w:asciiTheme="minorEastAsia" w:hAnsiTheme="minorEastAsia" w:hint="eastAsia"/>
          <w:color w:val="FF0000"/>
          <w:sz w:val="20"/>
          <w:szCs w:val="21"/>
        </w:rPr>
        <w:t xml:space="preserve">练习 </w:t>
      </w:r>
      <w:r w:rsidRPr="0080104A">
        <w:rPr>
          <w:rFonts w:asciiTheme="minorEastAsia" w:hAnsiTheme="minorEastAsia" w:hint="eastAsia"/>
          <w:color w:val="FF0000"/>
          <w:sz w:val="20"/>
          <w:szCs w:val="21"/>
        </w:rPr>
        <w:t>9</w:t>
      </w:r>
      <w:r w:rsidR="00AC0499" w:rsidRPr="0080104A">
        <w:rPr>
          <w:rFonts w:ascii="Times New Roman" w:eastAsia="宋体" w:hAnsi="Times New Roman" w:hint="eastAsia"/>
          <w:color w:val="FF0000"/>
          <w:sz w:val="18"/>
          <w:szCs w:val="18"/>
        </w:rPr>
        <w:t>（</w:t>
      </w:r>
      <w:r w:rsidR="00AC0499" w:rsidRPr="0080104A">
        <w:rPr>
          <w:rFonts w:ascii="Times New Roman" w:eastAsia="宋体" w:hAnsi="Times New Roman" w:hint="eastAsia"/>
          <w:color w:val="FF0000"/>
          <w:sz w:val="18"/>
          <w:szCs w:val="18"/>
        </w:rPr>
        <w:t>2023</w:t>
      </w:r>
      <w:r w:rsidR="00AC0499" w:rsidRPr="0080104A">
        <w:rPr>
          <w:rFonts w:ascii="Times New Roman" w:eastAsia="宋体" w:hAnsi="Times New Roman" w:hint="eastAsia"/>
          <w:color w:val="FF0000"/>
          <w:sz w:val="18"/>
          <w:szCs w:val="18"/>
        </w:rPr>
        <w:t>西城期末</w:t>
      </w:r>
      <w:r w:rsidR="00AC0499" w:rsidRPr="0080104A">
        <w:rPr>
          <w:rFonts w:ascii="Times New Roman" w:eastAsia="宋体" w:hAnsi="Times New Roman" w:hint="eastAsia"/>
          <w:color w:val="FF0000"/>
          <w:sz w:val="18"/>
          <w:szCs w:val="18"/>
        </w:rPr>
        <w:t>B</w:t>
      </w:r>
      <w:r w:rsidR="00AC0499" w:rsidRPr="0080104A">
        <w:rPr>
          <w:rFonts w:ascii="Times New Roman" w:eastAsia="宋体" w:hAnsi="Times New Roman" w:hint="eastAsia"/>
          <w:color w:val="FF0000"/>
          <w:sz w:val="18"/>
          <w:szCs w:val="18"/>
        </w:rPr>
        <w:t>）</w:t>
      </w:r>
    </w:p>
    <w:p w:rsidR="003E3CE1" w:rsidRPr="0080104A" w:rsidRDefault="00AC0499" w:rsidP="00AC0499">
      <w:pPr>
        <w:textAlignment w:val="center"/>
        <w:rPr>
          <w:rFonts w:ascii="Times New Roman" w:eastAsia="宋体" w:hAnsi="Times New Roman"/>
          <w:color w:val="FF0000"/>
          <w:sz w:val="18"/>
          <w:szCs w:val="18"/>
        </w:rPr>
      </w:pPr>
      <w:r w:rsidRPr="0080104A">
        <w:rPr>
          <w:rFonts w:ascii="Times New Roman" w:eastAsia="宋体" w:hAnsi="Times New Roman"/>
          <w:color w:val="FF0000"/>
          <w:sz w:val="18"/>
          <w:szCs w:val="18"/>
        </w:rPr>
        <w:t>【答案】</w:t>
      </w:r>
      <w:r w:rsidRPr="0080104A">
        <w:rPr>
          <w:rFonts w:ascii="Times New Roman" w:eastAsia="宋体" w:hAnsi="Times New Roman"/>
          <w:color w:val="FF0000"/>
          <w:sz w:val="18"/>
          <w:szCs w:val="18"/>
        </w:rPr>
        <w:t>24. A    25. B    26. B    27.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w:t>
      </w:r>
      <w:r w:rsidRPr="00AC0499">
        <w:rPr>
          <w:rFonts w:ascii="Times New Roman" w:eastAsia="宋体" w:hAnsi="Times New Roman" w:cs="宋体"/>
          <w:color w:val="000000"/>
          <w:sz w:val="18"/>
          <w:szCs w:val="18"/>
        </w:rPr>
        <w:t>本文是一篇记叙文。讲述了作者住了</w:t>
      </w:r>
      <w:r w:rsidRPr="00AC0499">
        <w:rPr>
          <w:rFonts w:ascii="Times New Roman" w:eastAsia="宋体" w:hAnsi="Times New Roman" w:cs="Times New Roman"/>
          <w:color w:val="000000"/>
          <w:sz w:val="18"/>
          <w:szCs w:val="18"/>
        </w:rPr>
        <w:t>28</w:t>
      </w:r>
      <w:r w:rsidRPr="00AC0499">
        <w:rPr>
          <w:rFonts w:ascii="Times New Roman" w:eastAsia="宋体" w:hAnsi="Times New Roman" w:cs="宋体"/>
          <w:color w:val="000000"/>
          <w:sz w:val="18"/>
          <w:szCs w:val="18"/>
        </w:rPr>
        <w:t>年的房子被大火摧毁，住在外面的酒店。偶然捡到</w:t>
      </w:r>
      <w:r w:rsidRPr="00AC0499">
        <w:rPr>
          <w:rFonts w:ascii="Times New Roman" w:eastAsia="宋体" w:hAnsi="Times New Roman" w:cs="Times New Roman"/>
          <w:color w:val="000000"/>
          <w:sz w:val="18"/>
          <w:szCs w:val="18"/>
        </w:rPr>
        <w:t>2</w:t>
      </w:r>
      <w:r w:rsidRPr="00AC0499">
        <w:rPr>
          <w:rFonts w:ascii="Times New Roman" w:eastAsia="宋体" w:hAnsi="Times New Roman" w:cs="宋体"/>
          <w:color w:val="000000"/>
          <w:sz w:val="18"/>
          <w:szCs w:val="18"/>
        </w:rPr>
        <w:t>枚镍币，后来作者发现每当她精神一落千丈时就会出现镍币的故事。</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24</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细节理解题。根据文章第二段中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On that night, we had to leave our house and sleep in the back seat of our Ford.(</w:t>
      </w:r>
      <w:r w:rsidRPr="00AC0499">
        <w:rPr>
          <w:rFonts w:ascii="Times New Roman" w:eastAsia="宋体" w:hAnsi="Times New Roman" w:cs="宋体"/>
          <w:color w:val="000000"/>
          <w:sz w:val="18"/>
          <w:szCs w:val="18"/>
        </w:rPr>
        <w:t>那天晚上，我们不得不离开家，睡在福特的后座上。</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可知，野火过后，他们是在车上过了一夜。故选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25</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词义猜测题。根据文章第七段中</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Whenever I reached my breaking point, I’d find another nickel.(</w:t>
      </w:r>
      <w:r w:rsidRPr="00AC0499">
        <w:rPr>
          <w:rFonts w:ascii="Times New Roman" w:eastAsia="宋体" w:hAnsi="Times New Roman" w:cs="宋体"/>
          <w:color w:val="000000"/>
          <w:sz w:val="18"/>
          <w:szCs w:val="18"/>
        </w:rPr>
        <w:t>每当我达到临界点时，我就会发现另一个镍。</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可知，</w:t>
      </w:r>
      <w:r w:rsidRPr="00AC0499">
        <w:rPr>
          <w:rFonts w:ascii="Times New Roman" w:eastAsia="宋体" w:hAnsi="Times New Roman" w:cs="宋体"/>
          <w:color w:val="000000"/>
          <w:sz w:val="18"/>
          <w:szCs w:val="18"/>
        </w:rPr>
        <w:t>b</w:t>
      </w:r>
      <w:r w:rsidRPr="00AC0499">
        <w:rPr>
          <w:rFonts w:ascii="Times New Roman" w:eastAsia="宋体" w:hAnsi="Times New Roman" w:cs="Times New Roman"/>
          <w:color w:val="000000"/>
          <w:sz w:val="18"/>
          <w:szCs w:val="18"/>
        </w:rPr>
        <w:t>reaking point</w:t>
      </w:r>
      <w:r w:rsidRPr="00AC0499">
        <w:rPr>
          <w:rFonts w:ascii="Times New Roman" w:eastAsia="宋体" w:hAnsi="Times New Roman" w:cs="宋体"/>
          <w:color w:val="000000"/>
          <w:sz w:val="18"/>
          <w:szCs w:val="18"/>
        </w:rPr>
        <w:t>转折点</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结合选项可选</w:t>
      </w:r>
      <w:r w:rsidRPr="00AC0499">
        <w:rPr>
          <w:rFonts w:ascii="Times New Roman" w:eastAsia="宋体" w:hAnsi="Times New Roman" w:cs="宋体"/>
          <w:color w:val="000000"/>
          <w:sz w:val="18"/>
          <w:szCs w:val="18"/>
        </w:rPr>
        <w:t>B</w:t>
      </w:r>
      <w:r w:rsidRPr="00AC0499">
        <w:rPr>
          <w:rFonts w:ascii="Times New Roman" w:eastAsia="宋体" w:hAnsi="Times New Roman" w:cs="宋体"/>
          <w:color w:val="000000"/>
          <w:sz w:val="18"/>
          <w:szCs w:val="18"/>
        </w:rPr>
        <w:t>选项：改变。故选</w:t>
      </w:r>
      <w:r w:rsidRPr="00AC0499">
        <w:rPr>
          <w:rFonts w:ascii="Times New Roman" w:eastAsia="宋体" w:hAnsi="Times New Roman" w:cs="宋体"/>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26</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推理判断题。根据第四段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If these were lucky coins, I could use all the luck I could get.(</w:t>
      </w:r>
      <w:r w:rsidRPr="00AC0499">
        <w:rPr>
          <w:rFonts w:ascii="Times New Roman" w:eastAsia="宋体" w:hAnsi="Times New Roman" w:cs="宋体"/>
          <w:color w:val="000000"/>
          <w:sz w:val="18"/>
          <w:szCs w:val="18"/>
        </w:rPr>
        <w:t>如果这些是幸运币，我可以用我能得到的所有运气。</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以及下文作者收到房产中介电话要带她去看房子，可以看出作者捡到硬币对作者来说是困难时期的希望。故选</w:t>
      </w:r>
      <w:r w:rsidRPr="00AC0499">
        <w:rPr>
          <w:rFonts w:ascii="Times New Roman" w:eastAsia="宋体" w:hAnsi="Times New Roman" w:cs="Times New Roman"/>
          <w:color w:val="000000"/>
          <w:sz w:val="18"/>
          <w:szCs w:val="18"/>
        </w:rPr>
        <w:t>B</w:t>
      </w:r>
      <w:r w:rsidRPr="00AC0499">
        <w:rPr>
          <w:rFonts w:ascii="Times New Roman" w:eastAsia="宋体" w:hAnsi="Times New Roman" w:cs="宋体"/>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s="宋体"/>
          <w:color w:val="000000"/>
          <w:sz w:val="18"/>
          <w:szCs w:val="18"/>
        </w:rPr>
        <w:t>推理判断题。根据文章中作者总是在她心情低落时捡到镍币可以推测，接下来作者可能在车道上，户外阳光下看到了</w:t>
      </w:r>
      <w:r w:rsidRPr="00AC0499">
        <w:rPr>
          <w:rFonts w:ascii="Times New Roman" w:eastAsia="宋体" w:hAnsi="Times New Roman" w:cs="Times New Roman"/>
          <w:color w:val="000000"/>
          <w:sz w:val="18"/>
          <w:szCs w:val="18"/>
        </w:rPr>
        <w:t>2</w:t>
      </w:r>
      <w:r w:rsidRPr="00AC0499">
        <w:rPr>
          <w:rFonts w:ascii="Times New Roman" w:eastAsia="宋体" w:hAnsi="Times New Roman" w:cs="宋体"/>
          <w:color w:val="000000"/>
          <w:sz w:val="18"/>
          <w:szCs w:val="18"/>
        </w:rPr>
        <w:t>枚镍币，这和第四段</w:t>
      </w:r>
      <w:r w:rsidRPr="00AC0499">
        <w:rPr>
          <w:rFonts w:ascii="Times New Roman" w:eastAsia="宋体" w:hAnsi="Times New Roman" w:cs="宋体"/>
          <w:color w:val="000000"/>
          <w:sz w:val="18"/>
          <w:szCs w:val="18"/>
        </w:rPr>
        <w:t>“</w:t>
      </w:r>
      <w:r w:rsidRPr="00AC0499">
        <w:rPr>
          <w:rFonts w:ascii="Times New Roman" w:eastAsia="宋体" w:hAnsi="Times New Roman" w:cs="Times New Roman"/>
          <w:color w:val="000000"/>
          <w:sz w:val="18"/>
          <w:szCs w:val="18"/>
        </w:rPr>
        <w:t>I noticed something up ahead—a pair of nickels, shining like precious jewels.(</w:t>
      </w:r>
      <w:r w:rsidRPr="00AC0499">
        <w:rPr>
          <w:rFonts w:ascii="Times New Roman" w:eastAsia="宋体" w:hAnsi="Times New Roman" w:cs="宋体"/>
          <w:color w:val="000000"/>
          <w:sz w:val="18"/>
          <w:szCs w:val="18"/>
        </w:rPr>
        <w:t>我注意到前方有东西</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一对镍币，像珍贵的珠宝一样闪闪发光。</w:t>
      </w:r>
      <w:r w:rsidRPr="00AC0499">
        <w:rPr>
          <w:rFonts w:ascii="Times New Roman" w:eastAsia="宋体" w:hAnsi="Times New Roman" w:cs="Times New Roman"/>
          <w:color w:val="000000"/>
          <w:sz w:val="18"/>
          <w:szCs w:val="18"/>
        </w:rPr>
        <w:t>)</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第一次发现镍币的情节前后呼应。故选</w:t>
      </w:r>
      <w:r w:rsidRPr="00AC0499">
        <w:rPr>
          <w:rFonts w:ascii="Times New Roman" w:eastAsia="宋体" w:hAnsi="Times New Roman" w:cs="Times New Roman"/>
          <w:color w:val="000000"/>
          <w:sz w:val="18"/>
          <w:szCs w:val="18"/>
        </w:rPr>
        <w:t>A</w:t>
      </w:r>
      <w:r w:rsidRPr="00AC0499">
        <w:rPr>
          <w:rFonts w:ascii="Times New Roman" w:eastAsia="宋体" w:hAnsi="Times New Roman" w:cs="宋体"/>
          <w:color w:val="000000"/>
          <w:sz w:val="18"/>
          <w:szCs w:val="18"/>
        </w:rPr>
        <w:t>。</w:t>
      </w:r>
    </w:p>
    <w:p w:rsidR="003E3CE1" w:rsidRPr="00AC0499" w:rsidRDefault="003E3CE1" w:rsidP="00AC0499">
      <w:pPr>
        <w:rPr>
          <w:rFonts w:ascii="Times New Roman" w:eastAsia="宋体" w:hAnsi="Times New Roman"/>
          <w:sz w:val="18"/>
          <w:szCs w:val="18"/>
        </w:rPr>
      </w:pPr>
    </w:p>
    <w:p w:rsidR="003E3CE1" w:rsidRPr="0080104A" w:rsidRDefault="0080104A" w:rsidP="00AC0499">
      <w:pPr>
        <w:rPr>
          <w:rFonts w:ascii="Times New Roman" w:eastAsia="宋体" w:hAnsi="Times New Roman"/>
          <w:color w:val="FF0000"/>
          <w:sz w:val="18"/>
          <w:szCs w:val="18"/>
        </w:rPr>
      </w:pPr>
      <w:r w:rsidRPr="0080104A">
        <w:rPr>
          <w:rFonts w:asciiTheme="minorEastAsia" w:hAnsiTheme="minorEastAsia" w:hint="eastAsia"/>
          <w:color w:val="FF0000"/>
          <w:sz w:val="20"/>
          <w:szCs w:val="21"/>
        </w:rPr>
        <w:t xml:space="preserve">练习 </w:t>
      </w:r>
      <w:r w:rsidRPr="0080104A">
        <w:rPr>
          <w:rFonts w:asciiTheme="minorEastAsia" w:hAnsiTheme="minorEastAsia" w:hint="eastAsia"/>
          <w:color w:val="FF0000"/>
          <w:sz w:val="20"/>
          <w:szCs w:val="21"/>
        </w:rPr>
        <w:t xml:space="preserve">10  </w:t>
      </w:r>
      <w:r w:rsidR="00AC0499" w:rsidRPr="0080104A">
        <w:rPr>
          <w:rFonts w:ascii="Times New Roman" w:eastAsia="宋体" w:hAnsi="Times New Roman" w:hint="eastAsia"/>
          <w:color w:val="FF0000"/>
          <w:sz w:val="18"/>
          <w:szCs w:val="18"/>
        </w:rPr>
        <w:t>（</w:t>
      </w:r>
      <w:r w:rsidR="00AC0499" w:rsidRPr="0080104A">
        <w:rPr>
          <w:rFonts w:ascii="Times New Roman" w:eastAsia="宋体" w:hAnsi="Times New Roman" w:hint="eastAsia"/>
          <w:color w:val="FF0000"/>
          <w:sz w:val="18"/>
          <w:szCs w:val="18"/>
        </w:rPr>
        <w:t>2023</w:t>
      </w:r>
      <w:r w:rsidR="00AC0499" w:rsidRPr="0080104A">
        <w:rPr>
          <w:rFonts w:ascii="Times New Roman" w:eastAsia="宋体" w:hAnsi="Times New Roman" w:hint="eastAsia"/>
          <w:color w:val="FF0000"/>
          <w:sz w:val="18"/>
          <w:szCs w:val="18"/>
        </w:rPr>
        <w:t>大兴期末</w:t>
      </w:r>
      <w:r w:rsidR="00AC0499" w:rsidRPr="0080104A">
        <w:rPr>
          <w:rFonts w:ascii="Times New Roman" w:eastAsia="宋体" w:hAnsi="Times New Roman" w:hint="eastAsia"/>
          <w:color w:val="FF0000"/>
          <w:sz w:val="18"/>
          <w:szCs w:val="18"/>
        </w:rPr>
        <w:t>C</w:t>
      </w:r>
      <w:r w:rsidR="00AC0499" w:rsidRPr="0080104A">
        <w:rPr>
          <w:rFonts w:ascii="Times New Roman" w:eastAsia="宋体" w:hAnsi="Times New Roman" w:hint="eastAsia"/>
          <w:color w:val="FF0000"/>
          <w:sz w:val="18"/>
          <w:szCs w:val="18"/>
        </w:rPr>
        <w:t>）</w:t>
      </w:r>
    </w:p>
    <w:p w:rsidR="003E3CE1" w:rsidRPr="0080104A" w:rsidRDefault="00AC0499" w:rsidP="00AC0499">
      <w:pPr>
        <w:textAlignment w:val="center"/>
        <w:rPr>
          <w:rFonts w:ascii="Times New Roman" w:eastAsia="宋体" w:hAnsi="Times New Roman"/>
          <w:color w:val="FF0000"/>
          <w:sz w:val="18"/>
          <w:szCs w:val="18"/>
        </w:rPr>
      </w:pPr>
      <w:r w:rsidRPr="0080104A">
        <w:rPr>
          <w:rFonts w:ascii="Times New Roman" w:eastAsia="宋体" w:hAnsi="Times New Roman"/>
          <w:color w:val="FF0000"/>
          <w:sz w:val="18"/>
          <w:szCs w:val="18"/>
        </w:rPr>
        <w:t>【答案】</w:t>
      </w:r>
      <w:r w:rsidRPr="0080104A">
        <w:rPr>
          <w:rFonts w:ascii="Times New Roman" w:eastAsia="宋体" w:hAnsi="Times New Roman"/>
          <w:color w:val="FF0000"/>
          <w:sz w:val="18"/>
          <w:szCs w:val="18"/>
        </w:rPr>
        <w:t>27. C    28. D    29. A    30. A</w:t>
      </w:r>
    </w:p>
    <w:p w:rsidR="003E3CE1" w:rsidRPr="00AC0499" w:rsidRDefault="00AC0499" w:rsidP="00AC0499">
      <w:pPr>
        <w:textAlignment w:val="center"/>
        <w:rPr>
          <w:rFonts w:ascii="Times New Roman" w:eastAsia="宋体" w:hAnsi="Times New Roman"/>
          <w:color w:val="000000"/>
          <w:sz w:val="18"/>
          <w:szCs w:val="18"/>
        </w:rPr>
      </w:pPr>
      <w:r w:rsidRPr="00AC0499">
        <w:rPr>
          <w:rFonts w:ascii="Times New Roman" w:eastAsia="宋体" w:hAnsi="Times New Roman"/>
          <w:color w:val="2E75B6"/>
          <w:sz w:val="18"/>
          <w:szCs w:val="18"/>
        </w:rPr>
        <w:t>【解析】</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【导语】这是一篇说明文。一项新的研究发现，吃饭晚会对我们的饥饿程度、进食后燃烧卡路里的方式以及储存脂肪的方式都有显著影响。文章讲述了晚进食会导致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饥饿感增加，影响荷尔蒙，还会改变基因表达，特别是在脂肪代谢方面，有减少</w:t>
      </w:r>
      <w:r w:rsidRPr="00AC0499">
        <w:rPr>
          <w:rFonts w:ascii="Times New Roman" w:eastAsia="宋体" w:hAnsi="Times New Roman" w:cs="宋体"/>
          <w:color w:val="000000"/>
          <w:sz w:val="18"/>
          <w:szCs w:val="18"/>
        </w:rPr>
        <w:lastRenderedPageBreak/>
        <w:t>脂肪分</w:t>
      </w:r>
      <w:r w:rsidRPr="00AC0499">
        <w:rPr>
          <w:rFonts w:ascii="Times New Roman" w:eastAsia="宋体" w:hAnsi="Times New Roman"/>
          <w:color w:val="000000"/>
          <w:sz w:val="18"/>
          <w:szCs w:val="18"/>
        </w:rPr>
        <w:t>解和增加脂肪沉积的趋势。</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27</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细节理解题。根据第二段中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study provides support for the concept that circadian(</w:t>
      </w:r>
      <w:r w:rsidRPr="00AC0499">
        <w:rPr>
          <w:rFonts w:ascii="Times New Roman" w:eastAsia="宋体" w:hAnsi="Times New Roman"/>
          <w:color w:val="000000"/>
          <w:sz w:val="18"/>
          <w:szCs w:val="18"/>
        </w:rPr>
        <w:t>生理节奏</w:t>
      </w:r>
      <w:r w:rsidRPr="00AC0499">
        <w:rPr>
          <w:rFonts w:ascii="Times New Roman" w:eastAsia="宋体" w:hAnsi="Times New Roman"/>
          <w:color w:val="000000"/>
          <w:sz w:val="18"/>
          <w:szCs w:val="18"/>
        </w:rPr>
        <w:t>) rhythm, which influences key physiologic functions such as body temperature and heart rate, affects how our bodies absorb fuel, researchers said.</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（研究人员说，这项研究支持了昼夜节律影响关键生理功能，如体温和心率，影响我们的身体如何吸收燃料的观点。）第三段中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study does show eating later results in “an increase in hunger, impacts hormones(</w:t>
      </w:r>
      <w:r w:rsidRPr="00AC0499">
        <w:rPr>
          <w:rFonts w:ascii="Times New Roman" w:eastAsia="宋体" w:hAnsi="Times New Roman"/>
          <w:color w:val="000000"/>
          <w:sz w:val="18"/>
          <w:szCs w:val="18"/>
        </w:rPr>
        <w:t>荷尔蒙</w:t>
      </w:r>
      <w:r w:rsidRPr="00AC0499">
        <w:rPr>
          <w:rFonts w:ascii="Times New Roman" w:eastAsia="宋体" w:hAnsi="Times New Roman"/>
          <w:color w:val="000000"/>
          <w:sz w:val="18"/>
          <w:szCs w:val="18"/>
        </w:rPr>
        <w:t>) and also changes gene expression, especially in terms of fat metabolism with a tendency towards less fat breakdown and more fat deposition,”</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（这项研究确实表明，晚进食会导致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饥饿感增加，影响荷尔蒙，还会改变基因表达，特别是在脂肪代谢方面，有减少脂肪分解和增加脂肪沉积的趋势。</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）可知，吃饭晚会影响基因表达，减少脂肪分解同时影响昼夜节律，选项</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与文意不符，故选</w:t>
      </w:r>
      <w:r w:rsidRPr="00AC0499">
        <w:rPr>
          <w:rFonts w:ascii="Times New Roman" w:eastAsia="宋体" w:hAnsi="Times New Roman"/>
          <w:color w:val="000000"/>
          <w:sz w:val="18"/>
          <w:szCs w:val="18"/>
        </w:rPr>
        <w:t>C</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28</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推理判断题。根据第四段中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 xml:space="preserve">The study was small—only 16 overweight or obese people—but carefully planned to eliminate other potential causes of weight gain, the authors said. “While there have been other studies investigating why late eating associates with an increased risk for obesity, this may be the most well controlled, including strictly controlling the amount, composition and timing of meals, physical activity, sleep, room temperature and light exposure,” </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（研究人员说，这项研究规模很小，只有</w:t>
      </w:r>
      <w:r w:rsidRPr="00AC0499">
        <w:rPr>
          <w:rFonts w:ascii="Times New Roman" w:eastAsia="宋体" w:hAnsi="Times New Roman"/>
          <w:color w:val="000000"/>
          <w:sz w:val="18"/>
          <w:szCs w:val="18"/>
        </w:rPr>
        <w:t>16</w:t>
      </w:r>
      <w:r w:rsidRPr="00AC0499">
        <w:rPr>
          <w:rFonts w:ascii="Times New Roman" w:eastAsia="宋体" w:hAnsi="Times New Roman"/>
          <w:color w:val="000000"/>
          <w:sz w:val="18"/>
          <w:szCs w:val="18"/>
        </w:rPr>
        <w:t>名超重或肥胖的人，但经过精心计划，消除了体重增加的其他潜在原因。</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虽然已经有其他研究调查为什么晚进食会增加肥胖的风险，但这可能是控制得最好的，包括严格控制进食的数量、成分和时间、身体活动、睡眠、室温和光照。</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）可知，这项研究尽管参与人员少，但是经过精心设计，消除了体重增加的其他潜在原因。所以本段的目的在于描述这个研究的可靠性。故选</w:t>
      </w:r>
      <w:r w:rsidRPr="00AC0499">
        <w:rPr>
          <w:rFonts w:ascii="Times New Roman" w:eastAsia="宋体" w:hAnsi="Times New Roman"/>
          <w:color w:val="000000"/>
          <w:sz w:val="18"/>
          <w:szCs w:val="18"/>
        </w:rPr>
        <w:t>D</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29</w:t>
      </w:r>
      <w:r w:rsidRPr="00AC0499">
        <w:rPr>
          <w:rFonts w:ascii="Times New Roman" w:eastAsia="宋体" w:hAnsi="Times New Roman"/>
          <w:color w:val="000000"/>
          <w:sz w:val="18"/>
          <w:szCs w:val="18"/>
        </w:rPr>
        <w:t>题详解】</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词句猜测题。根据划线词前</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By looking at the results of blood tests, researchers were able to see why: Levels of leptin, a hormone which tells us when we feel full, were decreased for late eaters versus early eaters.</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（通过观察血液测试的结果，研究人员能够发现其中的原因：瘦素，是一种能够告诉我们什么时候感到饱的荷尔蒙。和早进食者体内的瘦素相比，晚进食者瘦素水平有所下降。）</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In comparison, levels of the hormone ghrelin</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（相比之下，生长激素释放肽的水平）及后文中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our appetite, rose</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（我们的胃口，增加了）可推知，此处指</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生长激素释放肽的水平会增加，促进我们的食欲</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，所以划线词此处指</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刺激，促进</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3E3CE1" w:rsidRPr="00AC0499"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w:t>
      </w:r>
      <w:r w:rsidRPr="00AC0499">
        <w:rPr>
          <w:rFonts w:ascii="Times New Roman" w:eastAsia="宋体" w:hAnsi="Times New Roman"/>
          <w:color w:val="000000"/>
          <w:sz w:val="18"/>
          <w:szCs w:val="18"/>
        </w:rPr>
        <w:t>30</w:t>
      </w:r>
      <w:r w:rsidRPr="00AC0499">
        <w:rPr>
          <w:rFonts w:ascii="Times New Roman" w:eastAsia="宋体" w:hAnsi="Times New Roman"/>
          <w:color w:val="000000"/>
          <w:sz w:val="18"/>
          <w:szCs w:val="18"/>
        </w:rPr>
        <w:t>题详解】</w:t>
      </w:r>
    </w:p>
    <w:p w:rsidR="003E3CE1" w:rsidRDefault="00AC0499" w:rsidP="00AC0499">
      <w:pPr>
        <w:jc w:val="left"/>
        <w:textAlignment w:val="center"/>
        <w:rPr>
          <w:rFonts w:ascii="Times New Roman" w:eastAsia="宋体" w:hAnsi="Times New Roman"/>
          <w:color w:val="000000"/>
          <w:sz w:val="18"/>
          <w:szCs w:val="18"/>
        </w:rPr>
      </w:pPr>
      <w:r w:rsidRPr="00AC0499">
        <w:rPr>
          <w:rFonts w:ascii="Times New Roman" w:eastAsia="宋体" w:hAnsi="Times New Roman"/>
          <w:color w:val="000000"/>
          <w:sz w:val="18"/>
          <w:szCs w:val="18"/>
        </w:rPr>
        <w:t>推理判断题。根据文章第三段中</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The study does show eating later results in “an increase in hunger, impacts hormones(</w:t>
      </w:r>
      <w:r w:rsidRPr="00AC0499">
        <w:rPr>
          <w:rFonts w:ascii="Times New Roman" w:eastAsia="宋体" w:hAnsi="Times New Roman"/>
          <w:color w:val="000000"/>
          <w:sz w:val="18"/>
          <w:szCs w:val="18"/>
        </w:rPr>
        <w:t>荷尔蒙</w:t>
      </w:r>
      <w:r w:rsidRPr="00AC0499">
        <w:rPr>
          <w:rFonts w:ascii="Times New Roman" w:eastAsia="宋体" w:hAnsi="Times New Roman"/>
          <w:color w:val="000000"/>
          <w:sz w:val="18"/>
          <w:szCs w:val="18"/>
        </w:rPr>
        <w:t>) and also changes gene expression, especially in terms of fat metabolism with a tendency towards less fat breakdown and more fat deposition,”</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（这项研究确实表明，晚进食会导</w:t>
      </w:r>
      <w:r w:rsidRPr="00AC0499">
        <w:rPr>
          <w:rFonts w:ascii="Times New Roman" w:eastAsia="宋体" w:hAnsi="Times New Roman" w:cs="宋体"/>
          <w:color w:val="000000"/>
          <w:sz w:val="18"/>
          <w:szCs w:val="18"/>
        </w:rPr>
        <w:t>致</w:t>
      </w:r>
      <w:r w:rsidRPr="00AC0499">
        <w:rPr>
          <w:rFonts w:ascii="Times New Roman" w:eastAsia="宋体" w:hAnsi="Times New Roman" w:cs="宋体"/>
          <w:color w:val="000000"/>
          <w:sz w:val="18"/>
          <w:szCs w:val="18"/>
        </w:rPr>
        <w:t>“</w:t>
      </w:r>
      <w:r w:rsidRPr="00AC0499">
        <w:rPr>
          <w:rFonts w:ascii="Times New Roman" w:eastAsia="宋体" w:hAnsi="Times New Roman" w:cs="宋体"/>
          <w:color w:val="000000"/>
          <w:sz w:val="18"/>
          <w:szCs w:val="18"/>
        </w:rPr>
        <w:t>饥饿感增加，影响荷尔蒙，还会改变基因表达，特别是在脂肪代谢方面，有减少脂肪分解和增加脂肪沉积的趋势。</w:t>
      </w:r>
      <w:r w:rsidRPr="00AC0499">
        <w:rPr>
          <w:rFonts w:ascii="Times New Roman" w:eastAsia="宋体" w:hAnsi="Times New Roman" w:cs="宋体"/>
          <w:color w:val="000000"/>
          <w:sz w:val="18"/>
          <w:szCs w:val="18"/>
        </w:rPr>
        <w:t>”</w:t>
      </w:r>
      <w:r w:rsidRPr="00AC0499">
        <w:rPr>
          <w:rFonts w:ascii="Times New Roman" w:eastAsia="宋体" w:hAnsi="Times New Roman"/>
          <w:color w:val="000000"/>
          <w:sz w:val="18"/>
          <w:szCs w:val="18"/>
        </w:rPr>
        <w:t>）可知，晚进食会改变基因表达，特别是在脂肪代谢方面，有减少脂肪分解和增加脂肪沉积的趋势，可推知，晚进食会导致肥胖。故选</w:t>
      </w:r>
      <w:r w:rsidRPr="00AC0499">
        <w:rPr>
          <w:rFonts w:ascii="Times New Roman" w:eastAsia="宋体" w:hAnsi="Times New Roman"/>
          <w:color w:val="000000"/>
          <w:sz w:val="18"/>
          <w:szCs w:val="18"/>
        </w:rPr>
        <w:t>A</w:t>
      </w:r>
      <w:r w:rsidRPr="00AC0499">
        <w:rPr>
          <w:rFonts w:ascii="Times New Roman" w:eastAsia="宋体" w:hAnsi="Times New Roman"/>
          <w:color w:val="000000"/>
          <w:sz w:val="18"/>
          <w:szCs w:val="18"/>
        </w:rPr>
        <w:t>。</w:t>
      </w:r>
    </w:p>
    <w:p w:rsidR="00674E7D" w:rsidRDefault="00674E7D" w:rsidP="00AC0499">
      <w:pPr>
        <w:jc w:val="left"/>
        <w:textAlignment w:val="center"/>
        <w:rPr>
          <w:rFonts w:ascii="Times New Roman" w:eastAsia="宋体" w:hAnsi="Times New Roman"/>
          <w:color w:val="000000"/>
          <w:sz w:val="18"/>
          <w:szCs w:val="18"/>
        </w:rPr>
      </w:pPr>
    </w:p>
    <w:p w:rsidR="003E3CE1" w:rsidRPr="00674E7D" w:rsidRDefault="00674E7D" w:rsidP="00AC0499">
      <w:pPr>
        <w:rPr>
          <w:rFonts w:ascii="Times New Roman" w:eastAsia="宋体" w:hAnsi="Times New Roman"/>
          <w:color w:val="FF0000"/>
          <w:sz w:val="18"/>
          <w:szCs w:val="18"/>
        </w:rPr>
      </w:pPr>
      <w:r w:rsidRPr="00674E7D">
        <w:rPr>
          <w:rFonts w:asciiTheme="minorEastAsia" w:hAnsiTheme="minorEastAsia" w:hint="eastAsia"/>
          <w:color w:val="FF0000"/>
          <w:sz w:val="20"/>
          <w:szCs w:val="21"/>
        </w:rPr>
        <w:t xml:space="preserve">练习 </w:t>
      </w:r>
      <w:r w:rsidRPr="00674E7D">
        <w:rPr>
          <w:rFonts w:asciiTheme="minorEastAsia" w:hAnsiTheme="minorEastAsia" w:hint="eastAsia"/>
          <w:color w:val="FF0000"/>
          <w:sz w:val="20"/>
          <w:szCs w:val="21"/>
        </w:rPr>
        <w:t xml:space="preserve">11  </w:t>
      </w:r>
      <w:r w:rsidR="00AC0499" w:rsidRPr="00674E7D">
        <w:rPr>
          <w:rFonts w:ascii="Times New Roman" w:eastAsia="宋体" w:hAnsi="Times New Roman" w:hint="eastAsia"/>
          <w:color w:val="FF0000"/>
          <w:sz w:val="18"/>
          <w:szCs w:val="18"/>
        </w:rPr>
        <w:t>2022</w:t>
      </w:r>
      <w:r w:rsidR="00AC0499" w:rsidRPr="00674E7D">
        <w:rPr>
          <w:rFonts w:ascii="Times New Roman" w:eastAsia="宋体" w:hAnsi="Times New Roman" w:hint="eastAsia"/>
          <w:color w:val="FF0000"/>
          <w:sz w:val="18"/>
          <w:szCs w:val="18"/>
        </w:rPr>
        <w:t>顺义二模</w:t>
      </w:r>
      <w:r w:rsidR="00AC0499" w:rsidRPr="00674E7D">
        <w:rPr>
          <w:rFonts w:ascii="Times New Roman" w:eastAsia="宋体" w:hAnsi="Times New Roman" w:hint="eastAsia"/>
          <w:color w:val="FF0000"/>
          <w:sz w:val="18"/>
          <w:szCs w:val="18"/>
        </w:rPr>
        <w:t>D</w:t>
      </w:r>
      <w:r w:rsidRPr="00674E7D">
        <w:rPr>
          <w:rFonts w:ascii="Times New Roman" w:eastAsia="宋体" w:hAnsi="Times New Roman" w:hint="eastAsia"/>
          <w:color w:val="FF0000"/>
          <w:sz w:val="18"/>
          <w:szCs w:val="18"/>
        </w:rPr>
        <w:t xml:space="preserve">    </w:t>
      </w:r>
      <w:r w:rsidR="00AC0499" w:rsidRPr="00674E7D">
        <w:rPr>
          <w:rFonts w:ascii="Times New Roman" w:eastAsia="宋体" w:hAnsi="Times New Roman" w:hint="eastAsia"/>
          <w:color w:val="FF0000"/>
          <w:sz w:val="18"/>
          <w:szCs w:val="18"/>
        </w:rPr>
        <w:t>CDBD</w:t>
      </w:r>
    </w:p>
    <w:p w:rsidR="00674E7D" w:rsidRDefault="00674E7D" w:rsidP="00AC0499">
      <w:pPr>
        <w:rPr>
          <w:rFonts w:ascii="Times New Roman" w:eastAsia="宋体" w:hAnsi="Times New Roman" w:hint="eastAsia"/>
          <w:sz w:val="18"/>
          <w:szCs w:val="18"/>
        </w:rPr>
      </w:pPr>
    </w:p>
    <w:p w:rsidR="003E3CE1" w:rsidRPr="00674E7D" w:rsidRDefault="00674E7D" w:rsidP="00AC0499">
      <w:pPr>
        <w:rPr>
          <w:rFonts w:ascii="Times New Roman" w:eastAsia="宋体" w:hAnsi="Times New Roman"/>
          <w:color w:val="FF0000"/>
          <w:sz w:val="18"/>
          <w:szCs w:val="18"/>
        </w:rPr>
      </w:pPr>
      <w:r w:rsidRPr="00B874A2">
        <w:rPr>
          <w:rFonts w:asciiTheme="minorEastAsia" w:hAnsiTheme="minorEastAsia" w:hint="eastAsia"/>
          <w:color w:val="FF0000"/>
          <w:sz w:val="20"/>
          <w:szCs w:val="21"/>
        </w:rPr>
        <w:t xml:space="preserve">练习 </w:t>
      </w:r>
      <w:r>
        <w:rPr>
          <w:rFonts w:asciiTheme="minorEastAsia" w:hAnsiTheme="minorEastAsia" w:hint="eastAsia"/>
          <w:color w:val="FF0000"/>
          <w:sz w:val="20"/>
          <w:szCs w:val="21"/>
        </w:rPr>
        <w:t>1</w:t>
      </w:r>
      <w:r w:rsidRPr="00B874A2">
        <w:rPr>
          <w:rFonts w:asciiTheme="minorEastAsia" w:hAnsiTheme="minorEastAsia" w:hint="eastAsia"/>
          <w:color w:val="FF0000"/>
          <w:sz w:val="20"/>
          <w:szCs w:val="21"/>
        </w:rPr>
        <w:t>2</w:t>
      </w:r>
      <w:r>
        <w:rPr>
          <w:rFonts w:asciiTheme="minorEastAsia" w:hAnsiTheme="minorEastAsia" w:hint="eastAsia"/>
          <w:color w:val="FF0000"/>
          <w:sz w:val="20"/>
          <w:szCs w:val="21"/>
        </w:rPr>
        <w:t xml:space="preserve">    </w:t>
      </w:r>
      <w:r w:rsidR="00AC0499" w:rsidRPr="00674E7D">
        <w:rPr>
          <w:rFonts w:ascii="Times New Roman" w:eastAsia="宋体" w:hAnsi="Times New Roman" w:hint="eastAsia"/>
          <w:color w:val="FF0000"/>
          <w:sz w:val="18"/>
          <w:szCs w:val="18"/>
        </w:rPr>
        <w:t>（</w:t>
      </w:r>
      <w:r w:rsidR="00AC0499" w:rsidRPr="00674E7D">
        <w:rPr>
          <w:rFonts w:ascii="Times New Roman" w:eastAsia="宋体" w:hAnsi="Times New Roman" w:hint="eastAsia"/>
          <w:color w:val="FF0000"/>
          <w:sz w:val="18"/>
          <w:szCs w:val="18"/>
        </w:rPr>
        <w:t>2023</w:t>
      </w:r>
      <w:r w:rsidR="00AC0499" w:rsidRPr="00674E7D">
        <w:rPr>
          <w:rFonts w:ascii="Times New Roman" w:eastAsia="宋体" w:hAnsi="Times New Roman" w:hint="eastAsia"/>
          <w:color w:val="FF0000"/>
          <w:sz w:val="18"/>
          <w:szCs w:val="18"/>
        </w:rPr>
        <w:t>通州一模</w:t>
      </w:r>
      <w:r w:rsidR="00AC0499" w:rsidRPr="00674E7D">
        <w:rPr>
          <w:rFonts w:ascii="Times New Roman" w:eastAsia="宋体" w:hAnsi="Times New Roman" w:hint="eastAsia"/>
          <w:color w:val="FF0000"/>
          <w:sz w:val="18"/>
          <w:szCs w:val="18"/>
        </w:rPr>
        <w:t>C</w:t>
      </w:r>
      <w:r w:rsidR="00AC0499" w:rsidRPr="00674E7D">
        <w:rPr>
          <w:rFonts w:ascii="Times New Roman" w:eastAsia="宋体" w:hAnsi="Times New Roman" w:hint="eastAsia"/>
          <w:color w:val="FF0000"/>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w:t>
      </w:r>
      <w:r w:rsidRPr="00AC0499">
        <w:rPr>
          <w:rFonts w:ascii="Times New Roman" w:eastAsia="宋体" w:hAnsi="Times New Roman"/>
          <w:sz w:val="18"/>
          <w:szCs w:val="18"/>
        </w:rPr>
        <w:t>B    29</w:t>
      </w:r>
      <w:r w:rsidRPr="00AC0499">
        <w:rPr>
          <w:rFonts w:ascii="Times New Roman" w:eastAsia="宋体" w:hAnsi="Times New Roman"/>
          <w:sz w:val="18"/>
          <w:szCs w:val="18"/>
        </w:rPr>
        <w:t>．</w:t>
      </w:r>
      <w:r w:rsidRPr="00AC0499">
        <w:rPr>
          <w:rFonts w:ascii="Times New Roman" w:eastAsia="宋体" w:hAnsi="Times New Roman"/>
          <w:sz w:val="18"/>
          <w:szCs w:val="18"/>
        </w:rPr>
        <w:t>D    30</w:t>
      </w:r>
      <w:r w:rsidRPr="00AC0499">
        <w:rPr>
          <w:rFonts w:ascii="Times New Roman" w:eastAsia="宋体" w:hAnsi="Times New Roman"/>
          <w:sz w:val="18"/>
          <w:szCs w:val="18"/>
        </w:rPr>
        <w:t>．</w:t>
      </w:r>
      <w:r w:rsidRPr="00AC0499">
        <w:rPr>
          <w:rFonts w:ascii="Times New Roman" w:eastAsia="宋体" w:hAnsi="Times New Roman"/>
          <w:sz w:val="18"/>
          <w:szCs w:val="18"/>
        </w:rPr>
        <w:t>C    31</w:t>
      </w:r>
      <w:r w:rsidRPr="00AC0499">
        <w:rPr>
          <w:rFonts w:ascii="Times New Roman" w:eastAsia="宋体" w:hAnsi="Times New Roman"/>
          <w:sz w:val="18"/>
          <w:szCs w:val="18"/>
        </w:rPr>
        <w:t>．</w:t>
      </w:r>
      <w:r w:rsidRPr="00AC0499">
        <w:rPr>
          <w:rFonts w:ascii="Times New Roman" w:eastAsia="宋体" w:hAnsi="Times New Roman"/>
          <w:sz w:val="18"/>
          <w:szCs w:val="18"/>
        </w:rPr>
        <w:t>D</w:t>
      </w:r>
    </w:p>
    <w:p w:rsidR="003E3CE1" w:rsidRPr="00AC0499" w:rsidRDefault="003E3CE1" w:rsidP="00AC0499">
      <w:pPr>
        <w:shd w:val="clear" w:color="auto" w:fill="FFFFFF"/>
        <w:jc w:val="left"/>
        <w:textAlignment w:val="center"/>
        <w:rPr>
          <w:rFonts w:ascii="Times New Roman" w:eastAsia="宋体" w:hAnsi="Times New Roman"/>
          <w:sz w:val="18"/>
          <w:szCs w:val="18"/>
        </w:rPr>
      </w:pP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【导语】本文是一篇说明文，介绍了情景记忆的形成机制、实验过程及意义。</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28</w:t>
      </w:r>
      <w:r w:rsidRPr="00AC0499">
        <w:rPr>
          <w:rFonts w:ascii="Times New Roman" w:eastAsia="宋体" w:hAnsi="Times New Roman"/>
          <w:sz w:val="18"/>
          <w:szCs w:val="18"/>
        </w:rPr>
        <w:t>．词句猜测题。根据第二段的</w:t>
      </w:r>
      <w:r w:rsidRPr="00AC0499">
        <w:rPr>
          <w:rFonts w:ascii="Times New Roman" w:eastAsia="宋体" w:hAnsi="Times New Roman"/>
          <w:sz w:val="18"/>
          <w:szCs w:val="18"/>
        </w:rPr>
        <w:t>“These cells help us form clear memories in chronological (</w:t>
      </w:r>
      <w:r w:rsidRPr="00AC0499">
        <w:rPr>
          <w:rFonts w:ascii="Times New Roman" w:eastAsia="宋体" w:hAnsi="Times New Roman"/>
          <w:sz w:val="18"/>
          <w:szCs w:val="18"/>
        </w:rPr>
        <w:t>时间顺序的</w:t>
      </w:r>
      <w:r w:rsidRPr="00AC0499">
        <w:rPr>
          <w:rFonts w:ascii="Times New Roman" w:eastAsia="宋体" w:hAnsi="Times New Roman"/>
          <w:sz w:val="18"/>
          <w:szCs w:val="18"/>
        </w:rPr>
        <w:t>) order. As memories are being formed, these time cells put a stamp on the memories. (</w:t>
      </w:r>
      <w:r w:rsidRPr="00AC0499">
        <w:rPr>
          <w:rFonts w:ascii="Times New Roman" w:eastAsia="宋体" w:hAnsi="Times New Roman"/>
          <w:sz w:val="18"/>
          <w:szCs w:val="18"/>
        </w:rPr>
        <w:t>这些细胞帮助我们按照时间顺序形成清晰的记忆。当记忆形成时，这些时间细胞会在记忆上打上印记</w:t>
      </w:r>
      <w:r w:rsidRPr="00AC0499">
        <w:rPr>
          <w:rFonts w:ascii="Times New Roman" w:eastAsia="宋体" w:hAnsi="Times New Roman"/>
          <w:sz w:val="18"/>
          <w:szCs w:val="18"/>
        </w:rPr>
        <w:t>)”</w:t>
      </w:r>
      <w:r w:rsidRPr="00AC0499">
        <w:rPr>
          <w:rFonts w:ascii="Times New Roman" w:eastAsia="宋体" w:hAnsi="Times New Roman"/>
          <w:sz w:val="18"/>
          <w:szCs w:val="18"/>
        </w:rPr>
        <w:t>可知，时间细胞帮助我们按时间顺序形成清晰的记忆，并且打上印记。由此推知，后来这些</w:t>
      </w:r>
      <w:r w:rsidRPr="00AC0499">
        <w:rPr>
          <w:rFonts w:ascii="Times New Roman" w:eastAsia="宋体" w:hAnsi="Times New Roman"/>
          <w:sz w:val="18"/>
          <w:szCs w:val="18"/>
        </w:rPr>
        <w:t>“</w:t>
      </w:r>
      <w:r w:rsidRPr="00AC0499">
        <w:rPr>
          <w:rFonts w:ascii="Times New Roman" w:eastAsia="宋体" w:hAnsi="Times New Roman"/>
          <w:sz w:val="18"/>
          <w:szCs w:val="18"/>
        </w:rPr>
        <w:t>印记</w:t>
      </w:r>
      <w:r w:rsidRPr="00AC0499">
        <w:rPr>
          <w:rFonts w:ascii="Times New Roman" w:eastAsia="宋体" w:hAnsi="Times New Roman"/>
          <w:sz w:val="18"/>
          <w:szCs w:val="18"/>
        </w:rPr>
        <w:t>”</w:t>
      </w:r>
      <w:r w:rsidRPr="00AC0499">
        <w:rPr>
          <w:rFonts w:ascii="Times New Roman" w:eastAsia="宋体" w:hAnsi="Times New Roman"/>
          <w:sz w:val="18"/>
          <w:szCs w:val="18"/>
        </w:rPr>
        <w:t>就可以帮助我们按经历事件的顺序来讲述。即</w:t>
      </w:r>
      <w:r w:rsidRPr="00AC0499">
        <w:rPr>
          <w:rFonts w:ascii="Times New Roman" w:eastAsia="宋体" w:hAnsi="Times New Roman"/>
          <w:sz w:val="18"/>
          <w:szCs w:val="18"/>
        </w:rPr>
        <w:t>recount</w:t>
      </w:r>
      <w:r w:rsidRPr="00AC0499">
        <w:rPr>
          <w:rFonts w:ascii="Times New Roman" w:eastAsia="宋体" w:hAnsi="Times New Roman"/>
          <w:sz w:val="18"/>
          <w:szCs w:val="18"/>
        </w:rPr>
        <w:t>意为</w:t>
      </w:r>
      <w:r w:rsidRPr="00AC0499">
        <w:rPr>
          <w:rFonts w:ascii="Times New Roman" w:eastAsia="宋体" w:hAnsi="Times New Roman"/>
          <w:sz w:val="18"/>
          <w:szCs w:val="18"/>
        </w:rPr>
        <w:t>“</w:t>
      </w:r>
      <w:r w:rsidRPr="00AC0499">
        <w:rPr>
          <w:rFonts w:ascii="Times New Roman" w:eastAsia="宋体" w:hAnsi="Times New Roman"/>
          <w:sz w:val="18"/>
          <w:szCs w:val="18"/>
        </w:rPr>
        <w:t>讲述</w:t>
      </w:r>
      <w:r w:rsidRPr="00AC0499">
        <w:rPr>
          <w:rFonts w:ascii="Times New Roman" w:eastAsia="宋体" w:hAnsi="Times New Roman"/>
          <w:sz w:val="18"/>
          <w:szCs w:val="18"/>
        </w:rPr>
        <w:t>”</w:t>
      </w:r>
      <w:r w:rsidRPr="00AC0499">
        <w:rPr>
          <w:rFonts w:ascii="Times New Roman" w:eastAsia="宋体" w:hAnsi="Times New Roman"/>
          <w:sz w:val="18"/>
          <w:szCs w:val="18"/>
        </w:rPr>
        <w:t>，与</w:t>
      </w:r>
      <w:r w:rsidRPr="00AC0499">
        <w:rPr>
          <w:rFonts w:ascii="Times New Roman" w:eastAsia="宋体" w:hAnsi="Times New Roman"/>
          <w:sz w:val="18"/>
          <w:szCs w:val="18"/>
        </w:rPr>
        <w:t>tell</w:t>
      </w:r>
      <w:r w:rsidRPr="00AC0499">
        <w:rPr>
          <w:rFonts w:ascii="Times New Roman" w:eastAsia="宋体" w:hAnsi="Times New Roman"/>
          <w:sz w:val="18"/>
          <w:szCs w:val="18"/>
        </w:rPr>
        <w:t>同义。故选</w:t>
      </w:r>
      <w:r w:rsidRPr="00AC0499">
        <w:rPr>
          <w:rFonts w:ascii="Times New Roman" w:eastAsia="宋体" w:hAnsi="Times New Roman"/>
          <w:sz w:val="18"/>
          <w:szCs w:val="18"/>
        </w:rPr>
        <w:t>B</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29</w:t>
      </w:r>
      <w:r w:rsidRPr="00AC0499">
        <w:rPr>
          <w:rFonts w:ascii="Times New Roman" w:eastAsia="宋体" w:hAnsi="Times New Roman"/>
          <w:sz w:val="18"/>
          <w:szCs w:val="18"/>
        </w:rPr>
        <w:t>．细节理解题。根据第三段的</w:t>
      </w:r>
      <w:r w:rsidRPr="00AC0499">
        <w:rPr>
          <w:rFonts w:ascii="Times New Roman" w:eastAsia="宋体" w:hAnsi="Times New Roman"/>
          <w:sz w:val="18"/>
          <w:szCs w:val="18"/>
        </w:rPr>
        <w:t>“Then they were asked to recall the words. During this time, the scientists looked at the activity of different brain cells. They found that specific cells fired signals during each sequence of words.(</w:t>
      </w:r>
      <w:r w:rsidRPr="00AC0499">
        <w:rPr>
          <w:rFonts w:ascii="Times New Roman" w:eastAsia="宋体" w:hAnsi="Times New Roman"/>
          <w:sz w:val="18"/>
          <w:szCs w:val="18"/>
        </w:rPr>
        <w:t>然后他们被要求回忆这些单词。在此期间，科学家们观察了不同脑细胞的活动。他们发现，特定的细胞在每个单词序列中都会发出信号</w:t>
      </w:r>
      <w:r w:rsidRPr="00AC0499">
        <w:rPr>
          <w:rFonts w:ascii="Times New Roman" w:eastAsia="宋体" w:hAnsi="Times New Roman"/>
          <w:sz w:val="18"/>
          <w:szCs w:val="18"/>
        </w:rPr>
        <w:t>)”</w:t>
      </w:r>
      <w:r w:rsidRPr="00AC0499">
        <w:rPr>
          <w:rFonts w:ascii="Times New Roman" w:eastAsia="宋体" w:hAnsi="Times New Roman"/>
          <w:sz w:val="18"/>
          <w:szCs w:val="18"/>
        </w:rPr>
        <w:t>可知，当实验参与者</w:t>
      </w:r>
      <w:r w:rsidRPr="00AC0499">
        <w:rPr>
          <w:rFonts w:ascii="Times New Roman" w:eastAsia="宋体" w:hAnsi="Times New Roman"/>
          <w:sz w:val="18"/>
          <w:szCs w:val="18"/>
        </w:rPr>
        <w:lastRenderedPageBreak/>
        <w:t>们回忆这些单词时，特定的大脑细胞释放处了信号。故选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30</w:t>
      </w:r>
      <w:r w:rsidRPr="00AC0499">
        <w:rPr>
          <w:rFonts w:ascii="Times New Roman" w:eastAsia="宋体" w:hAnsi="Times New Roman"/>
          <w:sz w:val="18"/>
          <w:szCs w:val="18"/>
        </w:rPr>
        <w:t>．推理判断题。根据第二段</w:t>
      </w:r>
      <w:r w:rsidRPr="00AC0499">
        <w:rPr>
          <w:rFonts w:ascii="Times New Roman" w:eastAsia="宋体" w:hAnsi="Times New Roman"/>
          <w:sz w:val="18"/>
          <w:szCs w:val="18"/>
        </w:rPr>
        <w:t>“A new study published in the journal, Proceedings of the National Academy of Sciences, has shown that certain cells, called time cells, make this type of memory possible. These cells help us form clear memories in chronological (</w:t>
      </w:r>
      <w:r w:rsidRPr="00AC0499">
        <w:rPr>
          <w:rFonts w:ascii="Times New Roman" w:eastAsia="宋体" w:hAnsi="Times New Roman"/>
          <w:sz w:val="18"/>
          <w:szCs w:val="18"/>
        </w:rPr>
        <w:t>时间顺序的</w:t>
      </w:r>
      <w:r w:rsidRPr="00AC0499">
        <w:rPr>
          <w:rFonts w:ascii="Times New Roman" w:eastAsia="宋体" w:hAnsi="Times New Roman"/>
          <w:sz w:val="18"/>
          <w:szCs w:val="18"/>
        </w:rPr>
        <w:t>) order. As memories are being formed, these time cells put a stamp on the memories. Later, this stamp helps us recount the exact sequence of events and experiences.(</w:t>
      </w:r>
      <w:r w:rsidRPr="00AC0499">
        <w:rPr>
          <w:rFonts w:ascii="Times New Roman" w:eastAsia="宋体" w:hAnsi="Times New Roman"/>
          <w:sz w:val="18"/>
          <w:szCs w:val="18"/>
        </w:rPr>
        <w:t>发表在《美国国家科学院院刊》上的一项新研究表明，某些被称为时间细胞的细胞使这种记忆成为可能。这些细胞帮助我们按时间顺序形成清晰的记忆。随着记忆的形成，这些时间单元在记忆上打上了印记。后来，该印记帮助我们重新叙述事件和经历的确切顺序</w:t>
      </w:r>
      <w:r w:rsidRPr="00AC0499">
        <w:rPr>
          <w:rFonts w:ascii="Times New Roman" w:eastAsia="宋体" w:hAnsi="Times New Roman"/>
          <w:sz w:val="18"/>
          <w:szCs w:val="18"/>
        </w:rPr>
        <w:t>)”</w:t>
      </w:r>
      <w:r w:rsidRPr="00AC0499">
        <w:rPr>
          <w:rFonts w:ascii="Times New Roman" w:eastAsia="宋体" w:hAnsi="Times New Roman"/>
          <w:sz w:val="18"/>
          <w:szCs w:val="18"/>
        </w:rPr>
        <w:t>和第三段的</w:t>
      </w:r>
      <w:r w:rsidRPr="00AC0499">
        <w:rPr>
          <w:rFonts w:ascii="Times New Roman" w:eastAsia="宋体" w:hAnsi="Times New Roman"/>
          <w:sz w:val="18"/>
          <w:szCs w:val="18"/>
        </w:rPr>
        <w:t>“The participants were shown sequences of 12 to 15 words on a computer screen in a period of about 30 seconds. Then they were asked to recall the words. During this time, the scientists looked at the activity of different brain cells. They found that specific cells fired signals during each sequence of words.“The time cells that we found are marking out discreet(</w:t>
      </w:r>
      <w:r w:rsidRPr="00AC0499">
        <w:rPr>
          <w:rFonts w:ascii="Times New Roman" w:eastAsia="宋体" w:hAnsi="Times New Roman"/>
          <w:sz w:val="18"/>
          <w:szCs w:val="18"/>
        </w:rPr>
        <w:t>不显眼的</w:t>
      </w:r>
      <w:r w:rsidRPr="00AC0499">
        <w:rPr>
          <w:rFonts w:ascii="Times New Roman" w:eastAsia="宋体" w:hAnsi="Times New Roman"/>
          <w:sz w:val="18"/>
          <w:szCs w:val="18"/>
        </w:rPr>
        <w:t>)segments(</w:t>
      </w:r>
      <w:r w:rsidRPr="00AC0499">
        <w:rPr>
          <w:rFonts w:ascii="Times New Roman" w:eastAsia="宋体" w:hAnsi="Times New Roman"/>
          <w:sz w:val="18"/>
          <w:szCs w:val="18"/>
        </w:rPr>
        <w:t>片段</w:t>
      </w:r>
      <w:r w:rsidRPr="00AC0499">
        <w:rPr>
          <w:rFonts w:ascii="Times New Roman" w:eastAsia="宋体" w:hAnsi="Times New Roman"/>
          <w:sz w:val="18"/>
          <w:szCs w:val="18"/>
        </w:rPr>
        <w:t>)of time(</w:t>
      </w:r>
      <w:r w:rsidRPr="00AC0499">
        <w:rPr>
          <w:rFonts w:ascii="Times New Roman" w:eastAsia="宋体" w:hAnsi="Times New Roman"/>
          <w:sz w:val="18"/>
          <w:szCs w:val="18"/>
        </w:rPr>
        <w:t>在大约</w:t>
      </w:r>
      <w:r w:rsidRPr="00AC0499">
        <w:rPr>
          <w:rFonts w:ascii="Times New Roman" w:eastAsia="宋体" w:hAnsi="Times New Roman"/>
          <w:sz w:val="18"/>
          <w:szCs w:val="18"/>
        </w:rPr>
        <w:t>30</w:t>
      </w:r>
      <w:r w:rsidRPr="00AC0499">
        <w:rPr>
          <w:rFonts w:ascii="Times New Roman" w:eastAsia="宋体" w:hAnsi="Times New Roman"/>
          <w:sz w:val="18"/>
          <w:szCs w:val="18"/>
        </w:rPr>
        <w:t>秒的时间里，参与者在电脑屏幕上看到</w:t>
      </w:r>
      <w:r w:rsidRPr="00AC0499">
        <w:rPr>
          <w:rFonts w:ascii="Times New Roman" w:eastAsia="宋体" w:hAnsi="Times New Roman"/>
          <w:sz w:val="18"/>
          <w:szCs w:val="18"/>
        </w:rPr>
        <w:t>12</w:t>
      </w:r>
      <w:r w:rsidRPr="00AC0499">
        <w:rPr>
          <w:rFonts w:ascii="Times New Roman" w:eastAsia="宋体" w:hAnsi="Times New Roman"/>
          <w:sz w:val="18"/>
          <w:szCs w:val="18"/>
        </w:rPr>
        <w:t>到</w:t>
      </w:r>
      <w:r w:rsidRPr="00AC0499">
        <w:rPr>
          <w:rFonts w:ascii="Times New Roman" w:eastAsia="宋体" w:hAnsi="Times New Roman"/>
          <w:sz w:val="18"/>
          <w:szCs w:val="18"/>
        </w:rPr>
        <w:t>15</w:t>
      </w:r>
      <w:r w:rsidRPr="00AC0499">
        <w:rPr>
          <w:rFonts w:ascii="Times New Roman" w:eastAsia="宋体" w:hAnsi="Times New Roman"/>
          <w:sz w:val="18"/>
          <w:szCs w:val="18"/>
        </w:rPr>
        <w:t>个单词的序列。然后他们被要求回忆这些单词。在此期间，科学家们观察了不同脑细胞的活动。他们发现，特定的细胞在每个单词序列中都会发出信号。</w:t>
      </w:r>
      <w:r w:rsidRPr="00AC0499">
        <w:rPr>
          <w:rFonts w:ascii="Times New Roman" w:eastAsia="宋体" w:hAnsi="Times New Roman"/>
          <w:sz w:val="18"/>
          <w:szCs w:val="18"/>
        </w:rPr>
        <w:t>“</w:t>
      </w:r>
      <w:r w:rsidRPr="00AC0499">
        <w:rPr>
          <w:rFonts w:ascii="Times New Roman" w:eastAsia="宋体" w:hAnsi="Times New Roman"/>
          <w:sz w:val="18"/>
          <w:szCs w:val="18"/>
        </w:rPr>
        <w:t>我们发现的时间细胞正在谨慎地标记不显眼的片段</w:t>
      </w:r>
      <w:r w:rsidRPr="00AC0499">
        <w:rPr>
          <w:rFonts w:ascii="Times New Roman" w:eastAsia="宋体" w:hAnsi="Times New Roman"/>
          <w:sz w:val="18"/>
          <w:szCs w:val="18"/>
        </w:rPr>
        <w:t>……”)”</w:t>
      </w:r>
      <w:r w:rsidRPr="00AC0499">
        <w:rPr>
          <w:rFonts w:ascii="Times New Roman" w:eastAsia="宋体" w:hAnsi="Times New Roman"/>
          <w:sz w:val="18"/>
          <w:szCs w:val="18"/>
        </w:rPr>
        <w:t>推知，科学家们实验的目的是为了弄清楚脑细胞是如何按时间顺序记住一系列事件的。故选</w:t>
      </w:r>
      <w:r w:rsidRPr="00AC0499">
        <w:rPr>
          <w:rFonts w:ascii="Times New Roman" w:eastAsia="宋体" w:hAnsi="Times New Roman"/>
          <w:sz w:val="18"/>
          <w:szCs w:val="18"/>
        </w:rPr>
        <w:t>C</w:t>
      </w:r>
      <w:r w:rsidRPr="00AC0499">
        <w:rPr>
          <w:rFonts w:ascii="Times New Roman" w:eastAsia="宋体" w:hAnsi="Times New Roman"/>
          <w:sz w:val="18"/>
          <w:szCs w:val="18"/>
        </w:rPr>
        <w:t>。</w:t>
      </w:r>
    </w:p>
    <w:p w:rsidR="003E3CE1" w:rsidRPr="00AC0499" w:rsidRDefault="00AC0499" w:rsidP="00AC0499">
      <w:pPr>
        <w:shd w:val="clear" w:color="auto" w:fill="FFFFFF"/>
        <w:jc w:val="left"/>
        <w:textAlignment w:val="center"/>
        <w:rPr>
          <w:rFonts w:ascii="Times New Roman" w:eastAsia="宋体" w:hAnsi="Times New Roman"/>
          <w:sz w:val="18"/>
          <w:szCs w:val="18"/>
        </w:rPr>
      </w:pPr>
      <w:r w:rsidRPr="00AC0499">
        <w:rPr>
          <w:rFonts w:ascii="Times New Roman" w:eastAsia="宋体" w:hAnsi="Times New Roman"/>
          <w:sz w:val="18"/>
          <w:szCs w:val="18"/>
        </w:rPr>
        <w:t>31</w:t>
      </w:r>
      <w:r w:rsidRPr="00AC0499">
        <w:rPr>
          <w:rFonts w:ascii="Times New Roman" w:eastAsia="宋体" w:hAnsi="Times New Roman"/>
          <w:sz w:val="18"/>
          <w:szCs w:val="18"/>
        </w:rPr>
        <w:t>．推理判断题。根据最后一段的</w:t>
      </w:r>
      <w:r w:rsidRPr="00AC0499">
        <w:rPr>
          <w:rFonts w:ascii="Times New Roman" w:eastAsia="宋体" w:hAnsi="Times New Roman"/>
          <w:sz w:val="18"/>
          <w:szCs w:val="18"/>
        </w:rPr>
        <w:t>“Such studies will help scientists develop better medical interventions for people suffering from Alzheimer’s disease, the cause of 60 to 70 percent of dementia cases.(</w:t>
      </w:r>
      <w:r w:rsidRPr="00AC0499">
        <w:rPr>
          <w:rFonts w:ascii="Times New Roman" w:eastAsia="宋体" w:hAnsi="Times New Roman"/>
          <w:sz w:val="18"/>
          <w:szCs w:val="18"/>
        </w:rPr>
        <w:t>这些研究将帮助科学家为阿尔茨海默病患者制定更好的医疗干预措施，该病是</w:t>
      </w:r>
      <w:r w:rsidRPr="00AC0499">
        <w:rPr>
          <w:rFonts w:ascii="Times New Roman" w:eastAsia="宋体" w:hAnsi="Times New Roman"/>
          <w:sz w:val="18"/>
          <w:szCs w:val="18"/>
        </w:rPr>
        <w:t>60%</w:t>
      </w:r>
      <w:r w:rsidRPr="00AC0499">
        <w:rPr>
          <w:rFonts w:ascii="Times New Roman" w:eastAsia="宋体" w:hAnsi="Times New Roman"/>
          <w:sz w:val="18"/>
          <w:szCs w:val="18"/>
        </w:rPr>
        <w:t>至</w:t>
      </w:r>
      <w:r w:rsidRPr="00AC0499">
        <w:rPr>
          <w:rFonts w:ascii="Times New Roman" w:eastAsia="宋体" w:hAnsi="Times New Roman"/>
          <w:sz w:val="18"/>
          <w:szCs w:val="18"/>
        </w:rPr>
        <w:t>70%</w:t>
      </w:r>
      <w:r w:rsidRPr="00AC0499">
        <w:rPr>
          <w:rFonts w:ascii="Times New Roman" w:eastAsia="宋体" w:hAnsi="Times New Roman"/>
          <w:sz w:val="18"/>
          <w:szCs w:val="18"/>
        </w:rPr>
        <w:t>痴呆症的病因</w:t>
      </w:r>
      <w:r w:rsidRPr="00AC0499">
        <w:rPr>
          <w:rFonts w:ascii="Times New Roman" w:eastAsia="宋体" w:hAnsi="Times New Roman"/>
          <w:sz w:val="18"/>
          <w:szCs w:val="18"/>
        </w:rPr>
        <w:t>)”</w:t>
      </w:r>
      <w:r w:rsidRPr="00AC0499">
        <w:rPr>
          <w:rFonts w:ascii="Times New Roman" w:eastAsia="宋体" w:hAnsi="Times New Roman"/>
          <w:sz w:val="18"/>
          <w:szCs w:val="18"/>
        </w:rPr>
        <w:t>推知，该研究可以应用于确定阿尔茨海默病的病因，以便开发相应药物进行治疗。故选</w:t>
      </w:r>
      <w:r w:rsidRPr="00AC0499">
        <w:rPr>
          <w:rFonts w:ascii="Times New Roman" w:eastAsia="宋体" w:hAnsi="Times New Roman"/>
          <w:sz w:val="18"/>
          <w:szCs w:val="18"/>
        </w:rPr>
        <w:t>D</w:t>
      </w:r>
      <w:r w:rsidRPr="00AC0499">
        <w:rPr>
          <w:rFonts w:ascii="Times New Roman" w:eastAsia="宋体" w:hAnsi="Times New Roman"/>
          <w:sz w:val="18"/>
          <w:szCs w:val="18"/>
        </w:rPr>
        <w:t>。</w:t>
      </w:r>
    </w:p>
    <w:p w:rsidR="003E3CE1" w:rsidRPr="00AC0499" w:rsidRDefault="003E3CE1" w:rsidP="00AC0499">
      <w:pPr>
        <w:rPr>
          <w:rFonts w:ascii="Times New Roman" w:eastAsia="宋体" w:hAnsi="Times New Roman"/>
          <w:sz w:val="18"/>
          <w:szCs w:val="18"/>
        </w:rPr>
      </w:pPr>
    </w:p>
    <w:sectPr w:rsidR="003E3CE1" w:rsidRPr="00AC0499">
      <w:footerReference w:type="default" r:id="rId11"/>
      <w:pgSz w:w="11850" w:h="16783"/>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005" w:rsidRDefault="00FE5005" w:rsidP="00175284">
      <w:r>
        <w:separator/>
      </w:r>
    </w:p>
  </w:endnote>
  <w:endnote w:type="continuationSeparator" w:id="0">
    <w:p w:rsidR="00FE5005" w:rsidRDefault="00FE5005" w:rsidP="0017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charset w:val="00"/>
    <w:family w:val="swiss"/>
    <w:pitch w:val="variable"/>
    <w:sig w:usb0="E10022FF" w:usb1="C000E47F" w:usb2="00000029" w:usb3="00000000" w:csb0="000001DF" w:csb1="00000000"/>
  </w:font>
  <w:font w:name="楷体">
    <w:charset w:val="86"/>
    <w:family w:val="modern"/>
    <w:pitch w:val="fixed"/>
    <w:sig w:usb0="800002BF" w:usb1="38CF7CFA" w:usb2="00000016" w:usb3="00000000" w:csb0="00040001"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460902"/>
      <w:docPartObj>
        <w:docPartGallery w:val="Page Numbers (Bottom of Page)"/>
        <w:docPartUnique/>
      </w:docPartObj>
    </w:sdtPr>
    <w:sdtEndPr/>
    <w:sdtContent>
      <w:p w:rsidR="00175284" w:rsidRDefault="00175284">
        <w:pPr>
          <w:pStyle w:val="a9"/>
          <w:jc w:val="center"/>
        </w:pPr>
        <w:r>
          <w:fldChar w:fldCharType="begin"/>
        </w:r>
        <w:r>
          <w:instrText>PAGE   \* MERGEFORMAT</w:instrText>
        </w:r>
        <w:r>
          <w:fldChar w:fldCharType="separate"/>
        </w:r>
        <w:r w:rsidR="006404BD" w:rsidRPr="006404BD">
          <w:rPr>
            <w:noProof/>
            <w:lang w:val="zh-CN"/>
          </w:rPr>
          <w:t>57</w:t>
        </w:r>
        <w:r>
          <w:fldChar w:fldCharType="end"/>
        </w:r>
      </w:p>
    </w:sdtContent>
  </w:sdt>
  <w:p w:rsidR="00175284" w:rsidRDefault="001752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005" w:rsidRDefault="00FE5005" w:rsidP="00175284">
      <w:r>
        <w:separator/>
      </w:r>
    </w:p>
  </w:footnote>
  <w:footnote w:type="continuationSeparator" w:id="0">
    <w:p w:rsidR="00FE5005" w:rsidRDefault="00FE5005" w:rsidP="00175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EA7073"/>
    <w:multiLevelType w:val="singleLevel"/>
    <w:tmpl w:val="96EA7073"/>
    <w:lvl w:ilvl="0">
      <w:start w:val="1"/>
      <w:numFmt w:val="upperLetter"/>
      <w:suff w:val="space"/>
      <w:lvlText w:val="%1."/>
      <w:lvlJc w:val="left"/>
    </w:lvl>
  </w:abstractNum>
  <w:abstractNum w:abstractNumId="1" w15:restartNumberingAfterBreak="0">
    <w:nsid w:val="A02A2AC4"/>
    <w:multiLevelType w:val="singleLevel"/>
    <w:tmpl w:val="A02A2AC4"/>
    <w:lvl w:ilvl="0">
      <w:start w:val="21"/>
      <w:numFmt w:val="decimal"/>
      <w:suff w:val="space"/>
      <w:lvlText w:val="%1."/>
      <w:lvlJc w:val="left"/>
    </w:lvl>
  </w:abstractNum>
  <w:abstractNum w:abstractNumId="2" w15:restartNumberingAfterBreak="0">
    <w:nsid w:val="C25C51B9"/>
    <w:multiLevelType w:val="singleLevel"/>
    <w:tmpl w:val="C25C51B9"/>
    <w:lvl w:ilvl="0">
      <w:start w:val="21"/>
      <w:numFmt w:val="decimal"/>
      <w:suff w:val="nothing"/>
      <w:lvlText w:val="%1．"/>
      <w:lvlJc w:val="left"/>
    </w:lvl>
  </w:abstractNum>
  <w:abstractNum w:abstractNumId="3" w15:restartNumberingAfterBreak="0">
    <w:nsid w:val="D7B3A528"/>
    <w:multiLevelType w:val="singleLevel"/>
    <w:tmpl w:val="D7B3A528"/>
    <w:lvl w:ilvl="0">
      <w:start w:val="28"/>
      <w:numFmt w:val="decimal"/>
      <w:suff w:val="space"/>
      <w:lvlText w:val="%1."/>
      <w:lvlJc w:val="left"/>
    </w:lvl>
  </w:abstractNum>
  <w:abstractNum w:abstractNumId="4" w15:restartNumberingAfterBreak="0">
    <w:nsid w:val="E4595BFA"/>
    <w:multiLevelType w:val="singleLevel"/>
    <w:tmpl w:val="E4595BFA"/>
    <w:lvl w:ilvl="0">
      <w:start w:val="21"/>
      <w:numFmt w:val="decimal"/>
      <w:suff w:val="nothing"/>
      <w:lvlText w:val="%1．"/>
      <w:lvlJc w:val="left"/>
    </w:lvl>
  </w:abstractNum>
  <w:abstractNum w:abstractNumId="5" w15:restartNumberingAfterBreak="0">
    <w:nsid w:val="00000002"/>
    <w:multiLevelType w:val="singleLevel"/>
    <w:tmpl w:val="00000002"/>
    <w:lvl w:ilvl="0">
      <w:start w:val="1"/>
      <w:numFmt w:val="upperLetter"/>
      <w:suff w:val="space"/>
      <w:lvlText w:val="%1."/>
      <w:lvlJc w:val="left"/>
      <w:pPr>
        <w:ind w:left="420" w:firstLine="0"/>
      </w:pPr>
    </w:lvl>
  </w:abstractNum>
  <w:abstractNum w:abstractNumId="6" w15:restartNumberingAfterBreak="0">
    <w:nsid w:val="00000003"/>
    <w:multiLevelType w:val="singleLevel"/>
    <w:tmpl w:val="00000003"/>
    <w:lvl w:ilvl="0">
      <w:start w:val="28"/>
      <w:numFmt w:val="decimal"/>
      <w:suff w:val="space"/>
      <w:lvlText w:val="%1."/>
      <w:lvlJc w:val="left"/>
    </w:lvl>
  </w:abstractNum>
  <w:abstractNum w:abstractNumId="7" w15:restartNumberingAfterBreak="0">
    <w:nsid w:val="00000004"/>
    <w:multiLevelType w:val="singleLevel"/>
    <w:tmpl w:val="00000004"/>
    <w:lvl w:ilvl="0">
      <w:start w:val="1"/>
      <w:numFmt w:val="upperLetter"/>
      <w:suff w:val="space"/>
      <w:lvlText w:val="%1."/>
      <w:lvlJc w:val="left"/>
      <w:pPr>
        <w:ind w:left="420" w:firstLine="0"/>
      </w:pPr>
    </w:lvl>
  </w:abstractNum>
  <w:abstractNum w:abstractNumId="8" w15:restartNumberingAfterBreak="0">
    <w:nsid w:val="0D0C49DB"/>
    <w:multiLevelType w:val="multilevel"/>
    <w:tmpl w:val="0D0C49D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8162E18"/>
    <w:multiLevelType w:val="multilevel"/>
    <w:tmpl w:val="18162E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D50A64"/>
    <w:multiLevelType w:val="multilevel"/>
    <w:tmpl w:val="1ED50A64"/>
    <w:lvl w:ilvl="0">
      <w:start w:val="3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387C2B"/>
    <w:multiLevelType w:val="multilevel"/>
    <w:tmpl w:val="26387C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0327665"/>
    <w:multiLevelType w:val="multilevel"/>
    <w:tmpl w:val="403276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FD8C9D"/>
    <w:multiLevelType w:val="singleLevel"/>
    <w:tmpl w:val="43FD8C9D"/>
    <w:lvl w:ilvl="0">
      <w:start w:val="21"/>
      <w:numFmt w:val="decimal"/>
      <w:suff w:val="nothing"/>
      <w:lvlText w:val="%1．"/>
      <w:lvlJc w:val="left"/>
    </w:lvl>
  </w:abstractNum>
  <w:abstractNum w:abstractNumId="14" w15:restartNumberingAfterBreak="0">
    <w:nsid w:val="549108A1"/>
    <w:multiLevelType w:val="singleLevel"/>
    <w:tmpl w:val="00000000"/>
    <w:lvl w:ilvl="0">
      <w:start w:val="1"/>
      <w:numFmt w:val="upperLetter"/>
      <w:suff w:val="space"/>
      <w:lvlText w:val="%1."/>
      <w:lvlJc w:val="left"/>
    </w:lvl>
  </w:abstractNum>
  <w:abstractNum w:abstractNumId="15" w15:restartNumberingAfterBreak="0">
    <w:nsid w:val="621251A9"/>
    <w:multiLevelType w:val="singleLevel"/>
    <w:tmpl w:val="621251A9"/>
    <w:lvl w:ilvl="0">
      <w:start w:val="31"/>
      <w:numFmt w:val="decimal"/>
      <w:suff w:val="nothing"/>
      <w:lvlText w:val="%1."/>
      <w:lvlJc w:val="left"/>
    </w:lvl>
  </w:abstractNum>
  <w:abstractNum w:abstractNumId="16" w15:restartNumberingAfterBreak="0">
    <w:nsid w:val="62125229"/>
    <w:multiLevelType w:val="singleLevel"/>
    <w:tmpl w:val="62125229"/>
    <w:lvl w:ilvl="0">
      <w:start w:val="1"/>
      <w:numFmt w:val="upperLetter"/>
      <w:suff w:val="space"/>
      <w:lvlText w:val="%1."/>
      <w:lvlJc w:val="left"/>
    </w:lvl>
  </w:abstractNum>
  <w:abstractNum w:abstractNumId="17" w15:restartNumberingAfterBreak="0">
    <w:nsid w:val="62125A84"/>
    <w:multiLevelType w:val="singleLevel"/>
    <w:tmpl w:val="62125A84"/>
    <w:lvl w:ilvl="0">
      <w:start w:val="1"/>
      <w:numFmt w:val="upperLetter"/>
      <w:suff w:val="space"/>
      <w:lvlText w:val="%1."/>
      <w:lvlJc w:val="left"/>
    </w:lvl>
  </w:abstractNum>
  <w:abstractNum w:abstractNumId="18" w15:restartNumberingAfterBreak="0">
    <w:nsid w:val="62125FD9"/>
    <w:multiLevelType w:val="singleLevel"/>
    <w:tmpl w:val="62125FD9"/>
    <w:lvl w:ilvl="0">
      <w:start w:val="34"/>
      <w:numFmt w:val="decimal"/>
      <w:suff w:val="space"/>
      <w:lvlText w:val="%1."/>
      <w:lvlJc w:val="left"/>
    </w:lvl>
  </w:abstractNum>
  <w:abstractNum w:abstractNumId="19" w15:restartNumberingAfterBreak="0">
    <w:nsid w:val="621267AF"/>
    <w:multiLevelType w:val="singleLevel"/>
    <w:tmpl w:val="621267AF"/>
    <w:lvl w:ilvl="0">
      <w:start w:val="33"/>
      <w:numFmt w:val="decimal"/>
      <w:suff w:val="space"/>
      <w:lvlText w:val="%1."/>
      <w:lvlJc w:val="left"/>
    </w:lvl>
  </w:abstractNum>
  <w:abstractNum w:abstractNumId="20" w15:restartNumberingAfterBreak="0">
    <w:nsid w:val="63EC2968"/>
    <w:multiLevelType w:val="multilevel"/>
    <w:tmpl w:val="63EC29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B2E7680"/>
    <w:multiLevelType w:val="singleLevel"/>
    <w:tmpl w:val="6B2E7680"/>
    <w:lvl w:ilvl="0">
      <w:start w:val="24"/>
      <w:numFmt w:val="decimal"/>
      <w:suff w:val="space"/>
      <w:lvlText w:val="%1."/>
      <w:lvlJc w:val="left"/>
    </w:lvl>
  </w:abstractNum>
  <w:abstractNum w:abstractNumId="22" w15:restartNumberingAfterBreak="0">
    <w:nsid w:val="6DBA4571"/>
    <w:multiLevelType w:val="multilevel"/>
    <w:tmpl w:val="6DBA45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5213FE8"/>
    <w:multiLevelType w:val="multilevel"/>
    <w:tmpl w:val="75213FE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6114C9C"/>
    <w:multiLevelType w:val="singleLevel"/>
    <w:tmpl w:val="76114C9C"/>
    <w:lvl w:ilvl="0">
      <w:start w:val="28"/>
      <w:numFmt w:val="decimal"/>
      <w:suff w:val="nothing"/>
      <w:lvlText w:val="%1．"/>
      <w:lvlJc w:val="left"/>
    </w:lvl>
  </w:abstractNum>
  <w:abstractNum w:abstractNumId="25" w15:restartNumberingAfterBreak="0">
    <w:nsid w:val="7D882712"/>
    <w:multiLevelType w:val="multilevel"/>
    <w:tmpl w:val="7D882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22"/>
  </w:num>
  <w:num w:numId="3">
    <w:abstractNumId w:val="8"/>
  </w:num>
  <w:num w:numId="4">
    <w:abstractNumId w:val="11"/>
  </w:num>
  <w:num w:numId="5">
    <w:abstractNumId w:val="25"/>
  </w:num>
  <w:num w:numId="6">
    <w:abstractNumId w:val="12"/>
  </w:num>
  <w:num w:numId="7">
    <w:abstractNumId w:val="23"/>
  </w:num>
  <w:num w:numId="8">
    <w:abstractNumId w:val="20"/>
  </w:num>
  <w:num w:numId="9">
    <w:abstractNumId w:val="2"/>
  </w:num>
  <w:num w:numId="10">
    <w:abstractNumId w:val="1"/>
  </w:num>
  <w:num w:numId="11">
    <w:abstractNumId w:val="21"/>
  </w:num>
  <w:num w:numId="12">
    <w:abstractNumId w:val="13"/>
  </w:num>
  <w:num w:numId="13">
    <w:abstractNumId w:val="6"/>
  </w:num>
  <w:num w:numId="14">
    <w:abstractNumId w:val="5"/>
  </w:num>
  <w:num w:numId="15">
    <w:abstractNumId w:val="14"/>
  </w:num>
  <w:num w:numId="16">
    <w:abstractNumId w:val="7"/>
  </w:num>
  <w:num w:numId="17">
    <w:abstractNumId w:val="24"/>
  </w:num>
  <w:num w:numId="18">
    <w:abstractNumId w:val="15"/>
  </w:num>
  <w:num w:numId="19">
    <w:abstractNumId w:val="16"/>
  </w:num>
  <w:num w:numId="20">
    <w:abstractNumId w:val="19"/>
  </w:num>
  <w:num w:numId="21">
    <w:abstractNumId w:val="17"/>
  </w:num>
  <w:num w:numId="22">
    <w:abstractNumId w:val="18"/>
  </w:num>
  <w:num w:numId="23">
    <w:abstractNumId w:val="0"/>
  </w:num>
  <w:num w:numId="24">
    <w:abstractNumId w:val="3"/>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A2E7A"/>
    <w:rsid w:val="0004094F"/>
    <w:rsid w:val="00120459"/>
    <w:rsid w:val="0012733A"/>
    <w:rsid w:val="00175284"/>
    <w:rsid w:val="001B6976"/>
    <w:rsid w:val="002A1D7B"/>
    <w:rsid w:val="003E3CE1"/>
    <w:rsid w:val="00487C50"/>
    <w:rsid w:val="004C38EB"/>
    <w:rsid w:val="005472C1"/>
    <w:rsid w:val="005B1BA1"/>
    <w:rsid w:val="006404BD"/>
    <w:rsid w:val="00662DAD"/>
    <w:rsid w:val="00674E7D"/>
    <w:rsid w:val="006E5EB9"/>
    <w:rsid w:val="006F2D31"/>
    <w:rsid w:val="007458FD"/>
    <w:rsid w:val="00745EB5"/>
    <w:rsid w:val="00770225"/>
    <w:rsid w:val="007A4A9C"/>
    <w:rsid w:val="0080104A"/>
    <w:rsid w:val="00825287"/>
    <w:rsid w:val="00873C67"/>
    <w:rsid w:val="00903BC4"/>
    <w:rsid w:val="0095623F"/>
    <w:rsid w:val="009C0FF3"/>
    <w:rsid w:val="009E7D50"/>
    <w:rsid w:val="00A50FE1"/>
    <w:rsid w:val="00A57750"/>
    <w:rsid w:val="00AA742A"/>
    <w:rsid w:val="00AC0499"/>
    <w:rsid w:val="00B874A2"/>
    <w:rsid w:val="00BE4B78"/>
    <w:rsid w:val="00C86457"/>
    <w:rsid w:val="00CC7DEC"/>
    <w:rsid w:val="00D051DB"/>
    <w:rsid w:val="00D4380F"/>
    <w:rsid w:val="00D65E17"/>
    <w:rsid w:val="00D74A15"/>
    <w:rsid w:val="00DC23B9"/>
    <w:rsid w:val="00F3186B"/>
    <w:rsid w:val="00F743BF"/>
    <w:rsid w:val="00FC54B7"/>
    <w:rsid w:val="00FE5005"/>
    <w:rsid w:val="04370A6A"/>
    <w:rsid w:val="06DC4AA1"/>
    <w:rsid w:val="08383BEA"/>
    <w:rsid w:val="083B5809"/>
    <w:rsid w:val="090E5106"/>
    <w:rsid w:val="0B907170"/>
    <w:rsid w:val="0E2015CE"/>
    <w:rsid w:val="0EAE6144"/>
    <w:rsid w:val="11121F31"/>
    <w:rsid w:val="111B20C0"/>
    <w:rsid w:val="122A2E7A"/>
    <w:rsid w:val="17BF52F2"/>
    <w:rsid w:val="1D1B7877"/>
    <w:rsid w:val="1EC57E59"/>
    <w:rsid w:val="20281148"/>
    <w:rsid w:val="22E11C7C"/>
    <w:rsid w:val="233E188B"/>
    <w:rsid w:val="256B7150"/>
    <w:rsid w:val="26E3054A"/>
    <w:rsid w:val="27EE020F"/>
    <w:rsid w:val="30AF3452"/>
    <w:rsid w:val="34447D9F"/>
    <w:rsid w:val="354F5B3F"/>
    <w:rsid w:val="36A05884"/>
    <w:rsid w:val="37ED681B"/>
    <w:rsid w:val="3979555C"/>
    <w:rsid w:val="3D4345F2"/>
    <w:rsid w:val="41907308"/>
    <w:rsid w:val="4C014E20"/>
    <w:rsid w:val="4E555935"/>
    <w:rsid w:val="5000655A"/>
    <w:rsid w:val="50380921"/>
    <w:rsid w:val="56404CA6"/>
    <w:rsid w:val="5D63565F"/>
    <w:rsid w:val="5F6E39F8"/>
    <w:rsid w:val="5FC77CAE"/>
    <w:rsid w:val="61BE7BF1"/>
    <w:rsid w:val="62631861"/>
    <w:rsid w:val="66D510BB"/>
    <w:rsid w:val="6821303C"/>
    <w:rsid w:val="698B308C"/>
    <w:rsid w:val="69D043E2"/>
    <w:rsid w:val="6A0B2B1E"/>
    <w:rsid w:val="6C7349A7"/>
    <w:rsid w:val="6DCC57F0"/>
    <w:rsid w:val="72C25A72"/>
    <w:rsid w:val="75D37EF0"/>
    <w:rsid w:val="7B027383"/>
    <w:rsid w:val="7D550530"/>
    <w:rsid w:val="7FA4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7532B4"/>
  <w15:docId w15:val="{03857CC1-FBEF-4938-BFD9-E5BA53B9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rPr>
      <w:rFonts w:ascii="等线" w:eastAsia="等线" w:hAnsi="等线" w:cs="Times New Roman"/>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
    <w:name w:val="03题目"/>
    <w:basedOn w:val="a"/>
    <w:qFormat/>
    <w:pPr>
      <w:tabs>
        <w:tab w:val="left" w:pos="8400"/>
      </w:tabs>
      <w:spacing w:line="360" w:lineRule="auto"/>
    </w:pPr>
    <w:rPr>
      <w:rFonts w:ascii="Times New Roman" w:eastAsia="宋体" w:hAnsi="Times New Roman" w:cs="Times New Roman"/>
      <w:szCs w:val="20"/>
    </w:rPr>
  </w:style>
  <w:style w:type="paragraph" w:customStyle="1" w:styleId="04">
    <w:name w:val="04选项"/>
    <w:basedOn w:val="a"/>
    <w:qFormat/>
    <w:pPr>
      <w:tabs>
        <w:tab w:val="left" w:pos="2415"/>
        <w:tab w:val="left" w:pos="4515"/>
        <w:tab w:val="left" w:pos="6615"/>
        <w:tab w:val="left" w:pos="8715"/>
      </w:tabs>
      <w:spacing w:line="360" w:lineRule="auto"/>
      <w:ind w:leftChars="150" w:left="315" w:hangingChars="165" w:hanging="165"/>
    </w:pPr>
    <w:rPr>
      <w:rFonts w:ascii="Times New Roman" w:eastAsia="宋体" w:hAnsi="Times New Roman" w:cs="Times New Roman"/>
      <w:szCs w:val="20"/>
    </w:rPr>
  </w:style>
  <w:style w:type="paragraph" w:styleId="a6">
    <w:name w:val="List Paragraph"/>
    <w:basedOn w:val="a"/>
    <w:uiPriority w:val="34"/>
    <w:qFormat/>
    <w:pPr>
      <w:ind w:firstLineChars="200" w:firstLine="420"/>
    </w:pPr>
  </w:style>
  <w:style w:type="paragraph" w:customStyle="1" w:styleId="WPSOffice1">
    <w:name w:val="WPSOffice手动目录 1"/>
    <w:rPr>
      <w:rFonts w:cs="Times New Roman"/>
    </w:rPr>
  </w:style>
  <w:style w:type="paragraph" w:styleId="a7">
    <w:name w:val="header"/>
    <w:basedOn w:val="a"/>
    <w:link w:val="a8"/>
    <w:rsid w:val="0017528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75284"/>
    <w:rPr>
      <w:rFonts w:asciiTheme="minorHAnsi" w:eastAsiaTheme="minorEastAsia" w:hAnsiTheme="minorHAnsi"/>
      <w:kern w:val="2"/>
      <w:sz w:val="18"/>
      <w:szCs w:val="18"/>
    </w:rPr>
  </w:style>
  <w:style w:type="paragraph" w:styleId="a9">
    <w:name w:val="footer"/>
    <w:basedOn w:val="a"/>
    <w:link w:val="aa"/>
    <w:uiPriority w:val="99"/>
    <w:rsid w:val="00175284"/>
    <w:pPr>
      <w:tabs>
        <w:tab w:val="center" w:pos="4153"/>
        <w:tab w:val="right" w:pos="8306"/>
      </w:tabs>
      <w:snapToGrid w:val="0"/>
      <w:jc w:val="left"/>
    </w:pPr>
    <w:rPr>
      <w:sz w:val="18"/>
      <w:szCs w:val="18"/>
    </w:rPr>
  </w:style>
  <w:style w:type="character" w:customStyle="1" w:styleId="aa">
    <w:name w:val="页脚 字符"/>
    <w:basedOn w:val="a0"/>
    <w:link w:val="a9"/>
    <w:uiPriority w:val="99"/>
    <w:rsid w:val="00175284"/>
    <w:rPr>
      <w:rFonts w:asciiTheme="minorHAnsi" w:eastAsiaTheme="minorEastAsia" w:hAnsiTheme="minorHAns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34105-3EE2-4A3A-A989-6C9E4D6A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57</Pages>
  <Words>21160</Words>
  <Characters>120617</Characters>
  <Application>Microsoft Office Word</Application>
  <DocSecurity>0</DocSecurity>
  <Lines>1005</Lines>
  <Paragraphs>282</Paragraphs>
  <ScaleCrop>false</ScaleCrop>
  <Company/>
  <LinksUpToDate>false</LinksUpToDate>
  <CharactersWithSpaces>141495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Ni</dc:creator>
  <cp:lastModifiedBy>PC</cp:lastModifiedBy>
  <cp:revision>38</cp:revision>
  <dcterms:created xsi:type="dcterms:W3CDTF">2023-06-27T03:09:00Z</dcterms:created>
  <dcterms:modified xsi:type="dcterms:W3CDTF">2024-08-25T00:57:00Z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